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D72B" w14:textId="48D89FFC" w:rsidR="00C76228" w:rsidRPr="00704B60" w:rsidRDefault="00C76228" w:rsidP="00C76228">
      <w:pPr>
        <w:widowControl w:val="0"/>
        <w:suppressAutoHyphens/>
        <w:spacing w:after="0" w:line="240" w:lineRule="auto"/>
        <w:rPr>
          <w:rFonts w:ascii="Times New Roman" w:eastAsia="SimSun" w:hAnsi="Times New Roman" w:cs="Mangal"/>
          <w:b/>
          <w:kern w:val="2"/>
          <w:sz w:val="28"/>
          <w:szCs w:val="28"/>
          <w:lang w:val="vi-VN" w:eastAsia="hi-IN" w:bidi="hi-IN"/>
        </w:rPr>
      </w:pPr>
      <w:r>
        <w:rPr>
          <w:rFonts w:ascii="Times New Roman" w:hAnsi="Times New Roman"/>
          <w:b/>
          <w:sz w:val="32"/>
          <w:szCs w:val="32"/>
        </w:rPr>
        <w:t xml:space="preserve">                            </w:t>
      </w:r>
      <w:r w:rsidRPr="00704B60">
        <w:rPr>
          <w:rFonts w:ascii="Times New Roman" w:hAnsi="Times New Roman"/>
          <w:b/>
          <w:sz w:val="32"/>
          <w:szCs w:val="32"/>
          <w:lang w:val="vi-VN"/>
        </w:rPr>
        <w:t>KẾ HOẠCH GIÁO DỤC TUẦN</w:t>
      </w:r>
    </w:p>
    <w:p w14:paraId="5D937FC9" w14:textId="77777777" w:rsidR="00C76228" w:rsidRPr="00704B60" w:rsidRDefault="00C76228" w:rsidP="00C76228">
      <w:pPr>
        <w:spacing w:after="0"/>
        <w:jc w:val="center"/>
        <w:rPr>
          <w:rFonts w:ascii="Times New Roman" w:hAnsi="Times New Roman"/>
          <w:b/>
          <w:sz w:val="28"/>
          <w:szCs w:val="28"/>
          <w:lang w:val="vi-VN"/>
        </w:rPr>
      </w:pPr>
      <w:r w:rsidRPr="00704B60">
        <w:rPr>
          <w:rFonts w:ascii="Times New Roman" w:hAnsi="Times New Roman"/>
          <w:b/>
          <w:sz w:val="28"/>
          <w:szCs w:val="28"/>
          <w:lang w:val="vi-VN"/>
        </w:rPr>
        <w:t xml:space="preserve">Chủ đề nhánh: </w:t>
      </w:r>
      <w:r w:rsidRPr="00704B60">
        <w:rPr>
          <w:rFonts w:ascii="Times New Roman" w:hAnsi="Times New Roman" w:cs="Arial"/>
          <w:b/>
          <w:sz w:val="28"/>
          <w:lang w:val="vi-VN"/>
        </w:rPr>
        <w:t>BÉ VỚI ĐỒ DÙNG ĐỒ CHƠI</w:t>
      </w:r>
    </w:p>
    <w:p w14:paraId="7E9A22E6" w14:textId="77777777" w:rsidR="00C76228" w:rsidRPr="00E87CE1" w:rsidRDefault="00C76228" w:rsidP="00C76228">
      <w:pPr>
        <w:spacing w:after="0"/>
        <w:jc w:val="center"/>
        <w:rPr>
          <w:rFonts w:ascii="Times New Roman" w:hAnsi="Times New Roman"/>
          <w:b/>
          <w:sz w:val="28"/>
          <w:szCs w:val="28"/>
        </w:rPr>
      </w:pPr>
      <w:r w:rsidRPr="00704B60">
        <w:rPr>
          <w:rFonts w:ascii="Times New Roman" w:hAnsi="Times New Roman"/>
          <w:b/>
          <w:iCs/>
          <w:sz w:val="28"/>
          <w:szCs w:val="28"/>
        </w:rPr>
        <w:t xml:space="preserve">Tuần </w:t>
      </w:r>
      <w:r>
        <w:rPr>
          <w:rFonts w:ascii="Times New Roman" w:hAnsi="Times New Roman"/>
          <w:b/>
          <w:iCs/>
          <w:sz w:val="28"/>
          <w:szCs w:val="28"/>
        </w:rPr>
        <w:t>3</w:t>
      </w:r>
      <w:r w:rsidRPr="00704B60">
        <w:rPr>
          <w:rFonts w:ascii="Times New Roman" w:hAnsi="Times New Roman"/>
          <w:b/>
          <w:iCs/>
          <w:sz w:val="28"/>
          <w:szCs w:val="28"/>
        </w:rPr>
        <w:t xml:space="preserve">: Từ ngày </w:t>
      </w:r>
      <w:r>
        <w:rPr>
          <w:rFonts w:ascii="Times New Roman" w:hAnsi="Times New Roman"/>
          <w:b/>
          <w:sz w:val="28"/>
          <w:szCs w:val="28"/>
        </w:rPr>
        <w:t>22</w:t>
      </w:r>
      <w:r w:rsidRPr="00704B60">
        <w:rPr>
          <w:rFonts w:ascii="Times New Roman" w:hAnsi="Times New Roman"/>
          <w:b/>
          <w:sz w:val="28"/>
          <w:szCs w:val="28"/>
        </w:rPr>
        <w:t>/</w:t>
      </w:r>
      <w:r>
        <w:rPr>
          <w:rFonts w:ascii="Times New Roman" w:hAnsi="Times New Roman"/>
          <w:b/>
          <w:sz w:val="28"/>
          <w:szCs w:val="28"/>
        </w:rPr>
        <w:t>09</w:t>
      </w:r>
      <w:r w:rsidRPr="00704B60">
        <w:rPr>
          <w:rFonts w:ascii="Times New Roman" w:hAnsi="Times New Roman"/>
          <w:b/>
          <w:sz w:val="28"/>
          <w:szCs w:val="28"/>
        </w:rPr>
        <w:t xml:space="preserve">- </w:t>
      </w:r>
      <w:r>
        <w:rPr>
          <w:rFonts w:ascii="Times New Roman" w:hAnsi="Times New Roman"/>
          <w:b/>
          <w:sz w:val="28"/>
          <w:szCs w:val="28"/>
        </w:rPr>
        <w:t>26</w:t>
      </w:r>
      <w:r w:rsidRPr="00704B60">
        <w:rPr>
          <w:rFonts w:ascii="Times New Roman" w:hAnsi="Times New Roman"/>
          <w:b/>
          <w:sz w:val="28"/>
          <w:szCs w:val="28"/>
        </w:rPr>
        <w:t>/</w:t>
      </w:r>
      <w:r>
        <w:rPr>
          <w:rFonts w:ascii="Times New Roman" w:hAnsi="Times New Roman"/>
          <w:b/>
          <w:sz w:val="28"/>
          <w:szCs w:val="28"/>
        </w:rPr>
        <w:t>09</w:t>
      </w:r>
      <w:r w:rsidRPr="00704B60">
        <w:rPr>
          <w:rFonts w:ascii="Times New Roman" w:hAnsi="Times New Roman"/>
          <w:b/>
          <w:sz w:val="28"/>
          <w:szCs w:val="28"/>
        </w:rPr>
        <w:t>/202</w:t>
      </w:r>
      <w:r>
        <w:rPr>
          <w:rFonts w:ascii="Times New Roman" w:hAnsi="Times New Roman"/>
          <w:b/>
          <w:sz w:val="28"/>
          <w:szCs w:val="28"/>
        </w:rPr>
        <w:t>5</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712"/>
        <w:gridCol w:w="1548"/>
        <w:gridCol w:w="1548"/>
        <w:gridCol w:w="153"/>
        <w:gridCol w:w="1395"/>
        <w:gridCol w:w="1724"/>
      </w:tblGrid>
      <w:tr w:rsidR="00C76228" w:rsidRPr="00704B60" w14:paraId="25C5818F" w14:textId="77777777" w:rsidTr="00A75A17">
        <w:trPr>
          <w:trHeight w:val="1134"/>
        </w:trPr>
        <w:tc>
          <w:tcPr>
            <w:tcW w:w="1384" w:type="dxa"/>
          </w:tcPr>
          <w:p w14:paraId="7A39CC6F" w14:textId="77777777" w:rsidR="00C76228" w:rsidRPr="00704B60" w:rsidRDefault="00C76228" w:rsidP="00A75A17">
            <w:pPr>
              <w:spacing w:after="0" w:line="240" w:lineRule="auto"/>
              <w:jc w:val="both"/>
              <w:rPr>
                <w:rFonts w:ascii="Times New Roman" w:hAnsi="Times New Roman"/>
                <w:b/>
                <w:sz w:val="28"/>
                <w:szCs w:val="24"/>
              </w:rPr>
            </w:pPr>
            <w:r w:rsidRPr="00704B60">
              <w:rPr>
                <w:rFonts w:ascii="Times New Roman" w:hAnsi="Times New Roman"/>
                <w:b/>
                <w:sz w:val="28"/>
                <w:szCs w:val="24"/>
              </w:rPr>
              <w:t xml:space="preserve">           </w:t>
            </w:r>
          </w:p>
          <w:p w14:paraId="1664BA55" w14:textId="77777777" w:rsidR="00C76228" w:rsidRPr="00704B60" w:rsidRDefault="00C76228" w:rsidP="00A75A17">
            <w:pPr>
              <w:snapToGrid w:val="0"/>
              <w:spacing w:after="0" w:line="240" w:lineRule="auto"/>
              <w:jc w:val="both"/>
              <w:rPr>
                <w:rFonts w:ascii="Times New Roman" w:eastAsia="Times New Roman" w:hAnsi="Times New Roman"/>
                <w:b/>
                <w:sz w:val="28"/>
                <w:szCs w:val="28"/>
                <w:lang w:val="vi-VN"/>
              </w:rPr>
            </w:pPr>
            <w:r w:rsidRPr="00704B60">
              <w:rPr>
                <w:rFonts w:ascii="Times New Roman" w:hAnsi="Times New Roman"/>
                <w:b/>
                <w:sz w:val="28"/>
                <w:szCs w:val="24"/>
              </w:rPr>
              <w:t>Thời điểm</w:t>
            </w:r>
          </w:p>
          <w:p w14:paraId="314D1A09" w14:textId="77777777" w:rsidR="00C76228" w:rsidRPr="00704B60" w:rsidRDefault="00C76228" w:rsidP="00A75A17">
            <w:pPr>
              <w:spacing w:after="0" w:line="240" w:lineRule="auto"/>
              <w:jc w:val="both"/>
              <w:rPr>
                <w:rFonts w:ascii="Times New Roman" w:eastAsia="Times New Roman" w:hAnsi="Times New Roman"/>
                <w:b/>
                <w:sz w:val="28"/>
                <w:szCs w:val="28"/>
                <w:lang w:val="vi-VN"/>
              </w:rPr>
            </w:pPr>
            <w:r w:rsidRPr="00704B60">
              <w:rPr>
                <w:rFonts w:ascii="Times New Roman" w:eastAsia="Times New Roman" w:hAnsi="Times New Roman"/>
                <w:b/>
                <w:sz w:val="28"/>
                <w:szCs w:val="28"/>
                <w:lang w:val="vi-VN"/>
              </w:rPr>
              <w:t>Thứ</w:t>
            </w:r>
          </w:p>
        </w:tc>
        <w:tc>
          <w:tcPr>
            <w:tcW w:w="1712" w:type="dxa"/>
          </w:tcPr>
          <w:p w14:paraId="75EC85DC" w14:textId="77777777" w:rsidR="00C76228" w:rsidRPr="00704B60" w:rsidRDefault="00C76228" w:rsidP="00A75A17">
            <w:pPr>
              <w:spacing w:after="0" w:line="240" w:lineRule="auto"/>
              <w:jc w:val="center"/>
              <w:rPr>
                <w:rFonts w:ascii="Times New Roman" w:hAnsi="Times New Roman"/>
                <w:b/>
                <w:sz w:val="28"/>
                <w:szCs w:val="24"/>
              </w:rPr>
            </w:pPr>
          </w:p>
          <w:p w14:paraId="0DD84AC7" w14:textId="77777777" w:rsidR="00C76228" w:rsidRPr="00704B60" w:rsidRDefault="00C76228" w:rsidP="00A75A17">
            <w:pPr>
              <w:spacing w:after="0" w:line="240" w:lineRule="auto"/>
              <w:jc w:val="center"/>
              <w:rPr>
                <w:rFonts w:ascii="Times New Roman" w:eastAsia="Times New Roman" w:hAnsi="Times New Roman"/>
                <w:b/>
                <w:sz w:val="28"/>
                <w:szCs w:val="28"/>
                <w:lang w:val="vi-VN"/>
              </w:rPr>
            </w:pPr>
            <w:r w:rsidRPr="00704B60">
              <w:rPr>
                <w:rFonts w:ascii="Times New Roman" w:hAnsi="Times New Roman"/>
                <w:b/>
                <w:sz w:val="28"/>
                <w:szCs w:val="24"/>
              </w:rPr>
              <w:t>Thứ hai</w:t>
            </w:r>
          </w:p>
        </w:tc>
        <w:tc>
          <w:tcPr>
            <w:tcW w:w="1548" w:type="dxa"/>
          </w:tcPr>
          <w:p w14:paraId="3DB95F87" w14:textId="77777777" w:rsidR="00C76228" w:rsidRPr="00704B60" w:rsidRDefault="00C76228" w:rsidP="00A75A17">
            <w:pPr>
              <w:spacing w:after="0" w:line="240" w:lineRule="auto"/>
              <w:jc w:val="center"/>
              <w:rPr>
                <w:rFonts w:ascii="Times New Roman" w:hAnsi="Times New Roman"/>
                <w:b/>
                <w:sz w:val="28"/>
                <w:szCs w:val="24"/>
              </w:rPr>
            </w:pPr>
          </w:p>
          <w:p w14:paraId="0B929078" w14:textId="77777777" w:rsidR="00C76228" w:rsidRPr="00704B60" w:rsidRDefault="00C76228" w:rsidP="00A75A17">
            <w:pPr>
              <w:spacing w:after="0" w:line="240" w:lineRule="auto"/>
              <w:jc w:val="center"/>
              <w:rPr>
                <w:rFonts w:ascii="Times New Roman" w:eastAsia="Times New Roman" w:hAnsi="Times New Roman"/>
                <w:b/>
                <w:sz w:val="28"/>
                <w:szCs w:val="28"/>
                <w:lang w:val="vi-VN"/>
              </w:rPr>
            </w:pPr>
            <w:r w:rsidRPr="00704B60">
              <w:rPr>
                <w:rFonts w:ascii="Times New Roman" w:hAnsi="Times New Roman"/>
                <w:b/>
                <w:sz w:val="28"/>
                <w:szCs w:val="24"/>
              </w:rPr>
              <w:t>Thứ ba</w:t>
            </w:r>
          </w:p>
        </w:tc>
        <w:tc>
          <w:tcPr>
            <w:tcW w:w="1548" w:type="dxa"/>
          </w:tcPr>
          <w:p w14:paraId="10BCF794" w14:textId="77777777" w:rsidR="00C76228" w:rsidRPr="00704B60" w:rsidRDefault="00C76228" w:rsidP="00A75A17">
            <w:pPr>
              <w:spacing w:after="0" w:line="240" w:lineRule="auto"/>
              <w:jc w:val="center"/>
              <w:rPr>
                <w:rFonts w:ascii="Times New Roman" w:hAnsi="Times New Roman"/>
                <w:b/>
                <w:sz w:val="28"/>
                <w:szCs w:val="24"/>
              </w:rPr>
            </w:pPr>
          </w:p>
          <w:p w14:paraId="3C72B425" w14:textId="77777777" w:rsidR="00C76228" w:rsidRPr="00704B60" w:rsidRDefault="00C76228" w:rsidP="00A75A17">
            <w:pPr>
              <w:spacing w:after="0" w:line="240" w:lineRule="auto"/>
              <w:jc w:val="center"/>
              <w:rPr>
                <w:rFonts w:ascii="Times New Roman" w:eastAsia="Times New Roman" w:hAnsi="Times New Roman"/>
                <w:b/>
                <w:sz w:val="28"/>
                <w:szCs w:val="28"/>
                <w:lang w:val="vi-VN"/>
              </w:rPr>
            </w:pPr>
            <w:r w:rsidRPr="00704B60">
              <w:rPr>
                <w:rFonts w:ascii="Times New Roman" w:hAnsi="Times New Roman"/>
                <w:b/>
                <w:sz w:val="28"/>
                <w:szCs w:val="24"/>
              </w:rPr>
              <w:t>Thứ tư</w:t>
            </w:r>
          </w:p>
        </w:tc>
        <w:tc>
          <w:tcPr>
            <w:tcW w:w="1548" w:type="dxa"/>
            <w:gridSpan w:val="2"/>
          </w:tcPr>
          <w:p w14:paraId="1775BEF1" w14:textId="77777777" w:rsidR="00C76228" w:rsidRPr="00704B60" w:rsidRDefault="00C76228" w:rsidP="00A75A17">
            <w:pPr>
              <w:spacing w:after="0" w:line="240" w:lineRule="auto"/>
              <w:jc w:val="center"/>
              <w:rPr>
                <w:rFonts w:ascii="Times New Roman" w:hAnsi="Times New Roman"/>
                <w:b/>
                <w:sz w:val="28"/>
                <w:szCs w:val="24"/>
              </w:rPr>
            </w:pPr>
          </w:p>
          <w:p w14:paraId="1B2AF2AD" w14:textId="77777777" w:rsidR="00C76228" w:rsidRPr="00704B60" w:rsidRDefault="00C76228" w:rsidP="00A75A17">
            <w:pPr>
              <w:spacing w:after="0" w:line="240" w:lineRule="auto"/>
              <w:jc w:val="center"/>
              <w:rPr>
                <w:rFonts w:ascii="Times New Roman" w:eastAsia="Times New Roman" w:hAnsi="Times New Roman"/>
                <w:b/>
                <w:sz w:val="28"/>
                <w:szCs w:val="28"/>
                <w:lang w:val="vi-VN"/>
              </w:rPr>
            </w:pPr>
            <w:r w:rsidRPr="00704B60">
              <w:rPr>
                <w:rFonts w:ascii="Times New Roman" w:hAnsi="Times New Roman"/>
                <w:b/>
                <w:sz w:val="28"/>
                <w:szCs w:val="24"/>
              </w:rPr>
              <w:t>Thứ năm</w:t>
            </w:r>
          </w:p>
        </w:tc>
        <w:tc>
          <w:tcPr>
            <w:tcW w:w="1724" w:type="dxa"/>
          </w:tcPr>
          <w:p w14:paraId="59ACA97E" w14:textId="77777777" w:rsidR="00C76228" w:rsidRPr="00704B60" w:rsidRDefault="00C76228" w:rsidP="00A75A17">
            <w:pPr>
              <w:spacing w:after="0" w:line="240" w:lineRule="auto"/>
              <w:jc w:val="center"/>
              <w:rPr>
                <w:rFonts w:ascii="Times New Roman" w:hAnsi="Times New Roman"/>
                <w:b/>
                <w:sz w:val="28"/>
                <w:szCs w:val="24"/>
              </w:rPr>
            </w:pPr>
          </w:p>
          <w:p w14:paraId="4FEF2E06" w14:textId="77777777" w:rsidR="00C76228" w:rsidRPr="00704B60" w:rsidRDefault="00C76228" w:rsidP="00A75A17">
            <w:pPr>
              <w:spacing w:after="0" w:line="240" w:lineRule="auto"/>
              <w:jc w:val="center"/>
              <w:rPr>
                <w:rFonts w:ascii="Times New Roman" w:eastAsia="Times New Roman" w:hAnsi="Times New Roman"/>
                <w:b/>
                <w:sz w:val="28"/>
                <w:szCs w:val="28"/>
                <w:lang w:val="vi-VN"/>
              </w:rPr>
            </w:pPr>
            <w:r w:rsidRPr="00704B60">
              <w:rPr>
                <w:rFonts w:ascii="Times New Roman" w:hAnsi="Times New Roman"/>
                <w:b/>
                <w:sz w:val="28"/>
                <w:szCs w:val="24"/>
              </w:rPr>
              <w:t>Thứ sáu</w:t>
            </w:r>
          </w:p>
        </w:tc>
      </w:tr>
      <w:tr w:rsidR="00C76228" w:rsidRPr="00704B60" w14:paraId="156D7270" w14:textId="77777777" w:rsidTr="00A75A17">
        <w:tc>
          <w:tcPr>
            <w:tcW w:w="1384" w:type="dxa"/>
            <w:vAlign w:val="center"/>
          </w:tcPr>
          <w:p w14:paraId="25081B93" w14:textId="77777777" w:rsidR="00C76228" w:rsidRPr="00704B60" w:rsidRDefault="00C76228" w:rsidP="00A75A17">
            <w:pPr>
              <w:spacing w:before="60" w:after="0"/>
              <w:rPr>
                <w:rFonts w:ascii="Times New Roman" w:eastAsia="Times New Roman" w:hAnsi="Times New Roman"/>
                <w:b/>
                <w:sz w:val="28"/>
                <w:szCs w:val="28"/>
                <w:lang w:val="vi-VN"/>
              </w:rPr>
            </w:pPr>
            <w:r w:rsidRPr="00704B60">
              <w:rPr>
                <w:rFonts w:ascii="Times New Roman" w:hAnsi="Times New Roman"/>
                <w:b/>
                <w:sz w:val="28"/>
                <w:szCs w:val="28"/>
              </w:rPr>
              <w:t xml:space="preserve">  Thể dục  buổi sáng</w:t>
            </w:r>
          </w:p>
        </w:tc>
        <w:tc>
          <w:tcPr>
            <w:tcW w:w="8080" w:type="dxa"/>
            <w:gridSpan w:val="6"/>
          </w:tcPr>
          <w:p w14:paraId="43169AF6" w14:textId="77777777" w:rsidR="00C76228" w:rsidRPr="00704B60" w:rsidRDefault="00C76228" w:rsidP="00A75A17">
            <w:pPr>
              <w:spacing w:after="0" w:line="240" w:lineRule="auto"/>
              <w:rPr>
                <w:rFonts w:ascii="Times New Roman" w:eastAsia="Times New Roman" w:hAnsi="Times New Roman"/>
                <w:sz w:val="28"/>
                <w:szCs w:val="28"/>
                <w:lang w:val="vi-VN"/>
              </w:rPr>
            </w:pPr>
            <w:r w:rsidRPr="00704B60">
              <w:rPr>
                <w:rFonts w:ascii="Times New Roman" w:hAnsi="Times New Roman"/>
                <w:sz w:val="28"/>
                <w:szCs w:val="28"/>
                <w:lang w:val="vi-VN"/>
              </w:rPr>
              <w:t xml:space="preserve"> </w:t>
            </w:r>
            <w:r w:rsidRPr="00704B60">
              <w:rPr>
                <w:rFonts w:ascii="Times New Roman" w:eastAsia="Times New Roman" w:hAnsi="Times New Roman"/>
                <w:b/>
                <w:sz w:val="28"/>
                <w:szCs w:val="28"/>
                <w:lang w:val="vi-VN"/>
              </w:rPr>
              <w:t>Thể dục buổi sáng:</w:t>
            </w:r>
            <w:r w:rsidRPr="00704B60">
              <w:rPr>
                <w:rFonts w:ascii="Times New Roman" w:eastAsia="Times New Roman" w:hAnsi="Times New Roman"/>
                <w:sz w:val="28"/>
                <w:szCs w:val="28"/>
                <w:lang w:val="vi-VN"/>
              </w:rPr>
              <w:t xml:space="preserve"> Cho cháu tập theo nhạc bài hát: “ Vui đến trường”</w:t>
            </w:r>
          </w:p>
          <w:p w14:paraId="5543B0EC" w14:textId="77777777" w:rsidR="00C76228" w:rsidRPr="00704B60" w:rsidRDefault="00C76228" w:rsidP="00A75A17">
            <w:pPr>
              <w:spacing w:after="0" w:line="240" w:lineRule="auto"/>
              <w:rPr>
                <w:rFonts w:ascii="Times New Roman" w:eastAsia="Times New Roman" w:hAnsi="Times New Roman"/>
                <w:color w:val="000000"/>
                <w:spacing w:val="-6"/>
                <w:sz w:val="28"/>
                <w:szCs w:val="28"/>
              </w:rPr>
            </w:pPr>
            <w:r w:rsidRPr="00704B60">
              <w:rPr>
                <w:rFonts w:ascii="Times New Roman" w:eastAsia="Times New Roman" w:hAnsi="Times New Roman"/>
                <w:color w:val="000000"/>
                <w:spacing w:val="-6"/>
                <w:sz w:val="28"/>
                <w:szCs w:val="28"/>
              </w:rPr>
              <w:t>- Hô hấp: Thổi bóng bay.</w:t>
            </w:r>
          </w:p>
          <w:p w14:paraId="20E73A9B" w14:textId="77777777" w:rsidR="00C76228" w:rsidRPr="00704B60" w:rsidRDefault="00C76228" w:rsidP="00A75A17">
            <w:pPr>
              <w:tabs>
                <w:tab w:val="left" w:pos="5821"/>
              </w:tabs>
              <w:spacing w:after="0" w:line="240" w:lineRule="auto"/>
              <w:rPr>
                <w:rFonts w:ascii="Times New Roman" w:eastAsia="Times New Roman" w:hAnsi="Times New Roman"/>
                <w:color w:val="000000"/>
                <w:spacing w:val="-6"/>
                <w:sz w:val="28"/>
                <w:szCs w:val="28"/>
              </w:rPr>
            </w:pPr>
            <w:r w:rsidRPr="00704B60">
              <w:rPr>
                <w:rFonts w:ascii="Times New Roman" w:eastAsia="Times New Roman" w:hAnsi="Times New Roman"/>
                <w:color w:val="000000"/>
                <w:spacing w:val="-6"/>
                <w:sz w:val="28"/>
                <w:szCs w:val="28"/>
              </w:rPr>
              <w:t>- Tay: Tay đưa lên cao, ra phía trước, sang 2 bên.</w:t>
            </w:r>
          </w:p>
          <w:p w14:paraId="61C02339" w14:textId="77777777" w:rsidR="00C76228" w:rsidRPr="00704B60" w:rsidRDefault="00C76228" w:rsidP="00A75A17">
            <w:pPr>
              <w:tabs>
                <w:tab w:val="left" w:pos="5821"/>
              </w:tabs>
              <w:spacing w:after="0" w:line="240" w:lineRule="auto"/>
              <w:rPr>
                <w:rFonts w:ascii="Times New Roman" w:eastAsia="Times New Roman" w:hAnsi="Times New Roman"/>
                <w:color w:val="000000"/>
                <w:spacing w:val="-6"/>
                <w:sz w:val="28"/>
                <w:szCs w:val="28"/>
              </w:rPr>
            </w:pPr>
            <w:r w:rsidRPr="00704B60">
              <w:rPr>
                <w:rFonts w:ascii="Times New Roman" w:eastAsia="Times New Roman" w:hAnsi="Times New Roman"/>
                <w:color w:val="000000"/>
                <w:spacing w:val="-6"/>
                <w:sz w:val="28"/>
                <w:szCs w:val="28"/>
              </w:rPr>
              <w:t>- Chân: Ngồi xổm, đứng lên</w:t>
            </w:r>
            <w:r w:rsidRPr="00704B60">
              <w:rPr>
                <w:rFonts w:ascii="Times New Roman" w:eastAsia="Times New Roman" w:hAnsi="Times New Roman"/>
                <w:color w:val="333333"/>
                <w:spacing w:val="-6"/>
                <w:sz w:val="28"/>
                <w:szCs w:val="28"/>
              </w:rPr>
              <w:t xml:space="preserve">                   </w:t>
            </w:r>
          </w:p>
          <w:p w14:paraId="23143686" w14:textId="77777777" w:rsidR="00C76228" w:rsidRPr="00704B60" w:rsidRDefault="00C76228" w:rsidP="00A75A17">
            <w:pPr>
              <w:tabs>
                <w:tab w:val="left" w:pos="4545"/>
              </w:tabs>
              <w:spacing w:after="0" w:line="240" w:lineRule="auto"/>
              <w:jc w:val="both"/>
              <w:rPr>
                <w:rFonts w:ascii="Times New Roman" w:eastAsia="Times New Roman" w:hAnsi="Times New Roman"/>
                <w:color w:val="000000"/>
                <w:spacing w:val="-6"/>
                <w:sz w:val="28"/>
                <w:szCs w:val="28"/>
              </w:rPr>
            </w:pPr>
            <w:r w:rsidRPr="00704B60">
              <w:rPr>
                <w:rFonts w:ascii="Times New Roman" w:eastAsia="Times New Roman" w:hAnsi="Times New Roman"/>
                <w:color w:val="000000"/>
                <w:spacing w:val="-6"/>
                <w:sz w:val="28"/>
                <w:szCs w:val="28"/>
              </w:rPr>
              <w:t xml:space="preserve">- Bụng:  Nghiêng người sang trái, sang phải. </w:t>
            </w:r>
          </w:p>
          <w:p w14:paraId="597C6CF9" w14:textId="77777777" w:rsidR="00C76228" w:rsidRPr="00704B60" w:rsidRDefault="00C76228" w:rsidP="00A75A17">
            <w:pPr>
              <w:tabs>
                <w:tab w:val="left" w:pos="4545"/>
              </w:tabs>
              <w:spacing w:after="0" w:line="240" w:lineRule="auto"/>
              <w:jc w:val="both"/>
              <w:rPr>
                <w:rFonts w:ascii="Times New Roman" w:hAnsi="Times New Roman"/>
                <w:sz w:val="28"/>
                <w:szCs w:val="28"/>
              </w:rPr>
            </w:pPr>
            <w:r w:rsidRPr="00704B60">
              <w:rPr>
                <w:rFonts w:ascii="Times New Roman" w:eastAsia="Times New Roman" w:hAnsi="Times New Roman"/>
                <w:color w:val="000000"/>
                <w:spacing w:val="-6"/>
                <w:sz w:val="28"/>
                <w:szCs w:val="28"/>
              </w:rPr>
              <w:t xml:space="preserve">- Bật: Bật tiến về trước                  </w:t>
            </w:r>
          </w:p>
        </w:tc>
      </w:tr>
      <w:tr w:rsidR="00C76228" w:rsidRPr="00CB43AA" w14:paraId="51CACF80" w14:textId="77777777" w:rsidTr="00A75A17">
        <w:trPr>
          <w:trHeight w:val="558"/>
        </w:trPr>
        <w:tc>
          <w:tcPr>
            <w:tcW w:w="1384" w:type="dxa"/>
          </w:tcPr>
          <w:p w14:paraId="22CBEE55" w14:textId="77777777" w:rsidR="00C76228" w:rsidRPr="00704B60" w:rsidRDefault="00C76228" w:rsidP="00A75A17">
            <w:pPr>
              <w:spacing w:after="0"/>
              <w:jc w:val="both"/>
              <w:rPr>
                <w:rFonts w:ascii="Times New Roman" w:eastAsia="Times New Roman" w:hAnsi="Times New Roman"/>
                <w:b/>
                <w:sz w:val="28"/>
                <w:szCs w:val="28"/>
                <w:lang w:val="vi-VN"/>
              </w:rPr>
            </w:pPr>
          </w:p>
          <w:p w14:paraId="0482FCD6" w14:textId="77777777" w:rsidR="00C76228" w:rsidRPr="00704B60" w:rsidRDefault="00C76228" w:rsidP="00A75A17">
            <w:pPr>
              <w:spacing w:after="0"/>
              <w:jc w:val="both"/>
              <w:rPr>
                <w:rFonts w:ascii="Times New Roman" w:eastAsia="Times New Roman" w:hAnsi="Times New Roman"/>
                <w:b/>
                <w:sz w:val="28"/>
                <w:szCs w:val="28"/>
              </w:rPr>
            </w:pPr>
          </w:p>
          <w:p w14:paraId="302A5BEF" w14:textId="77777777" w:rsidR="00C76228" w:rsidRPr="00704B60" w:rsidRDefault="00C76228" w:rsidP="00A75A17">
            <w:pPr>
              <w:spacing w:after="0"/>
              <w:jc w:val="both"/>
              <w:rPr>
                <w:rFonts w:ascii="Times New Roman" w:eastAsia="Times New Roman" w:hAnsi="Times New Roman"/>
                <w:b/>
                <w:sz w:val="28"/>
                <w:szCs w:val="28"/>
              </w:rPr>
            </w:pPr>
          </w:p>
          <w:p w14:paraId="6415B085" w14:textId="77777777" w:rsidR="00C76228" w:rsidRPr="00704B60" w:rsidRDefault="00C76228" w:rsidP="00A75A17">
            <w:pPr>
              <w:spacing w:after="0"/>
              <w:jc w:val="both"/>
              <w:rPr>
                <w:rFonts w:ascii="Times New Roman" w:eastAsia="Times New Roman" w:hAnsi="Times New Roman"/>
                <w:b/>
                <w:sz w:val="28"/>
                <w:szCs w:val="28"/>
                <w:lang w:val="vi-VN"/>
              </w:rPr>
            </w:pPr>
            <w:r w:rsidRPr="00704B60">
              <w:rPr>
                <w:rFonts w:ascii="Times New Roman" w:eastAsia="Times New Roman" w:hAnsi="Times New Roman"/>
                <w:b/>
                <w:sz w:val="28"/>
                <w:szCs w:val="28"/>
                <w:lang w:val="vi-VN"/>
              </w:rPr>
              <w:t>Hoạt</w:t>
            </w:r>
            <w:r w:rsidRPr="00704B60">
              <w:rPr>
                <w:rFonts w:ascii="Times New Roman" w:eastAsia="Times New Roman" w:hAnsi="Times New Roman"/>
                <w:b/>
                <w:sz w:val="28"/>
                <w:szCs w:val="28"/>
              </w:rPr>
              <w:t xml:space="preserve"> </w:t>
            </w:r>
            <w:r w:rsidRPr="00704B60">
              <w:rPr>
                <w:rFonts w:ascii="Times New Roman" w:eastAsia="Times New Roman" w:hAnsi="Times New Roman"/>
                <w:b/>
                <w:sz w:val="28"/>
                <w:szCs w:val="28"/>
                <w:lang w:val="vi-VN"/>
              </w:rPr>
              <w:t>động ngoài trời</w:t>
            </w:r>
          </w:p>
          <w:p w14:paraId="2F21D035" w14:textId="77777777" w:rsidR="00C76228" w:rsidRPr="00704B60" w:rsidRDefault="00C76228" w:rsidP="00A75A17">
            <w:pPr>
              <w:spacing w:after="0"/>
              <w:jc w:val="both"/>
              <w:rPr>
                <w:rFonts w:ascii="Times New Roman" w:eastAsia="Times New Roman" w:hAnsi="Times New Roman"/>
                <w:b/>
                <w:sz w:val="28"/>
                <w:szCs w:val="28"/>
                <w:lang w:val="vi-VN"/>
              </w:rPr>
            </w:pPr>
          </w:p>
        </w:tc>
        <w:tc>
          <w:tcPr>
            <w:tcW w:w="1712" w:type="dxa"/>
          </w:tcPr>
          <w:p w14:paraId="3F3D5EB1" w14:textId="77777777" w:rsidR="00C76228" w:rsidRPr="00704B60" w:rsidRDefault="00C76228" w:rsidP="00A75A17">
            <w:pPr>
              <w:spacing w:after="0" w:line="240" w:lineRule="auto"/>
              <w:rPr>
                <w:rFonts w:ascii="Times New Roman" w:eastAsia="Times New Roman" w:hAnsi="Times New Roman"/>
                <w:sz w:val="32"/>
                <w:szCs w:val="28"/>
                <w:lang w:val="vi-VN"/>
              </w:rPr>
            </w:pPr>
            <w:r w:rsidRPr="00704B60">
              <w:rPr>
                <w:rFonts w:ascii="Times New Roman" w:eastAsia="Times New Roman" w:hAnsi="Times New Roman"/>
                <w:sz w:val="32"/>
                <w:szCs w:val="28"/>
                <w:lang w:val="vi-VN"/>
              </w:rPr>
              <w:t xml:space="preserve">- </w:t>
            </w:r>
            <w:r w:rsidRPr="00704B60">
              <w:rPr>
                <w:rFonts w:ascii="Times New Roman" w:eastAsia="Times New Roman" w:hAnsi="Times New Roman"/>
                <w:color w:val="000000"/>
                <w:sz w:val="28"/>
                <w:szCs w:val="26"/>
                <w:shd w:val="clear" w:color="auto" w:fill="FFFFFF"/>
                <w:lang w:val="vi-VN"/>
              </w:rPr>
              <w:t>Trò chuyện về đồ dùng của bé</w:t>
            </w:r>
          </w:p>
          <w:p w14:paraId="3066732F" w14:textId="77777777" w:rsidR="00C76228" w:rsidRPr="00704B60" w:rsidRDefault="00C76228" w:rsidP="00A75A17">
            <w:pPr>
              <w:spacing w:after="0" w:line="240" w:lineRule="auto"/>
              <w:rPr>
                <w:rFonts w:ascii="Times New Roman" w:eastAsia="Times New Roman" w:hAnsi="Times New Roman"/>
                <w:sz w:val="28"/>
                <w:szCs w:val="28"/>
                <w:lang w:val="vi-VN" w:eastAsia="vi-VN"/>
              </w:rPr>
            </w:pPr>
            <w:r w:rsidRPr="00704B60">
              <w:rPr>
                <w:rFonts w:ascii="Times New Roman" w:eastAsia="Times New Roman" w:hAnsi="Times New Roman"/>
                <w:sz w:val="28"/>
                <w:szCs w:val="28"/>
                <w:lang w:val="vi-VN" w:eastAsia="vi-VN"/>
              </w:rPr>
              <w:t>-Trò chơi:</w:t>
            </w:r>
          </w:p>
          <w:p w14:paraId="655DA578" w14:textId="77777777" w:rsidR="00C76228" w:rsidRPr="00704B60" w:rsidRDefault="00C76228" w:rsidP="00A75A17">
            <w:pPr>
              <w:spacing w:after="0" w:line="240" w:lineRule="auto"/>
              <w:rPr>
                <w:rFonts w:ascii="Times New Roman" w:eastAsia="Times New Roman" w:hAnsi="Times New Roman"/>
                <w:sz w:val="28"/>
                <w:szCs w:val="28"/>
                <w:lang w:val="vi-VN" w:eastAsia="vi-VN"/>
              </w:rPr>
            </w:pPr>
            <w:r w:rsidRPr="00704B60">
              <w:rPr>
                <w:rFonts w:ascii="Times New Roman" w:eastAsia="Times New Roman" w:hAnsi="Times New Roman"/>
                <w:sz w:val="28"/>
                <w:szCs w:val="28"/>
                <w:lang w:val="vi-VN" w:eastAsia="vi-VN"/>
              </w:rPr>
              <w:t>Nhảy bao bố</w:t>
            </w:r>
          </w:p>
          <w:p w14:paraId="54A1CCCD" w14:textId="77777777" w:rsidR="00C76228" w:rsidRPr="00704B60" w:rsidRDefault="00C76228" w:rsidP="00A75A17">
            <w:pPr>
              <w:spacing w:after="0" w:line="240" w:lineRule="auto"/>
              <w:rPr>
                <w:rFonts w:ascii="Times New Roman" w:eastAsia="Times New Roman" w:hAnsi="Times New Roman"/>
                <w:b/>
                <w:sz w:val="28"/>
                <w:szCs w:val="28"/>
                <w:lang w:val="vi-VN"/>
              </w:rPr>
            </w:pPr>
            <w:r w:rsidRPr="00704B60">
              <w:rPr>
                <w:rFonts w:ascii="Times New Roman" w:eastAsia="Times New Roman" w:hAnsi="Times New Roman"/>
                <w:sz w:val="28"/>
                <w:szCs w:val="28"/>
                <w:lang w:val="vi-VN"/>
              </w:rPr>
              <w:t>- Chơi tự do</w:t>
            </w:r>
          </w:p>
        </w:tc>
        <w:tc>
          <w:tcPr>
            <w:tcW w:w="1548" w:type="dxa"/>
          </w:tcPr>
          <w:p w14:paraId="5E3AB700" w14:textId="77777777" w:rsidR="00C76228" w:rsidRPr="00704B60" w:rsidRDefault="00C76228" w:rsidP="00A75A17">
            <w:pPr>
              <w:spacing w:after="0" w:line="240" w:lineRule="auto"/>
              <w:rPr>
                <w:rFonts w:ascii="Times New Roman" w:eastAsia="Times New Roman" w:hAnsi="Times New Roman"/>
                <w:sz w:val="28"/>
                <w:szCs w:val="28"/>
                <w:lang w:val="vi-VN"/>
              </w:rPr>
            </w:pPr>
            <w:r w:rsidRPr="00704B60">
              <w:rPr>
                <w:rFonts w:ascii="Times New Roman" w:eastAsia="Times New Roman" w:hAnsi="Times New Roman"/>
                <w:sz w:val="28"/>
                <w:szCs w:val="28"/>
                <w:lang w:val="vi-VN"/>
              </w:rPr>
              <w:t>- Trò chuyện về các bạn trong lớp.</w:t>
            </w:r>
          </w:p>
          <w:p w14:paraId="0D8B75BC" w14:textId="77777777" w:rsidR="00C76228" w:rsidRPr="00704B60" w:rsidRDefault="00C76228" w:rsidP="00A75A17">
            <w:pPr>
              <w:spacing w:after="0" w:line="240" w:lineRule="auto"/>
              <w:rPr>
                <w:rFonts w:ascii="Times New Roman" w:eastAsia="Times New Roman" w:hAnsi="Times New Roman"/>
                <w:sz w:val="28"/>
                <w:szCs w:val="28"/>
                <w:lang w:val="vi-VN" w:eastAsia="vi-VN"/>
              </w:rPr>
            </w:pPr>
            <w:r w:rsidRPr="00704B60">
              <w:rPr>
                <w:rFonts w:ascii="Times New Roman" w:eastAsia="Times New Roman" w:hAnsi="Times New Roman"/>
                <w:sz w:val="28"/>
                <w:szCs w:val="28"/>
                <w:lang w:val="vi-VN"/>
              </w:rPr>
              <w:t xml:space="preserve">- Trò chơi : </w:t>
            </w:r>
            <w:r w:rsidRPr="00704B60">
              <w:rPr>
                <w:rFonts w:ascii="Times New Roman" w:eastAsia="Times New Roman" w:hAnsi="Times New Roman"/>
                <w:sz w:val="28"/>
                <w:szCs w:val="28"/>
                <w:lang w:val="vi-VN" w:eastAsia="vi-VN"/>
              </w:rPr>
              <w:t xml:space="preserve"> </w:t>
            </w:r>
          </w:p>
          <w:p w14:paraId="3A307501" w14:textId="77777777" w:rsidR="00C76228" w:rsidRPr="00704B60" w:rsidRDefault="00C76228" w:rsidP="00A75A17">
            <w:pPr>
              <w:spacing w:after="0" w:line="240" w:lineRule="auto"/>
              <w:rPr>
                <w:rFonts w:ascii="Times New Roman" w:eastAsia="Times New Roman" w:hAnsi="Times New Roman"/>
                <w:sz w:val="28"/>
                <w:szCs w:val="28"/>
                <w:lang w:val="vi-VN" w:eastAsia="vi-VN"/>
              </w:rPr>
            </w:pPr>
            <w:r w:rsidRPr="00704B60">
              <w:rPr>
                <w:rFonts w:ascii="Times New Roman" w:eastAsia="Times New Roman" w:hAnsi="Times New Roman"/>
                <w:sz w:val="28"/>
                <w:szCs w:val="28"/>
                <w:lang w:val="vi-VN" w:eastAsia="vi-VN"/>
              </w:rPr>
              <w:t>Kéo cưa, lừa xẻ.</w:t>
            </w:r>
          </w:p>
          <w:p w14:paraId="70057AAE" w14:textId="77777777" w:rsidR="00C76228" w:rsidRPr="00704B60" w:rsidRDefault="00C76228" w:rsidP="00A75A17">
            <w:pPr>
              <w:spacing w:after="0" w:line="240" w:lineRule="auto"/>
              <w:rPr>
                <w:rFonts w:ascii="Times New Roman" w:eastAsia="Times New Roman" w:hAnsi="Times New Roman"/>
                <w:b/>
                <w:sz w:val="28"/>
                <w:szCs w:val="28"/>
                <w:lang w:val="vi-VN"/>
              </w:rPr>
            </w:pPr>
            <w:r w:rsidRPr="00704B60">
              <w:rPr>
                <w:rFonts w:ascii="Times New Roman" w:eastAsia="Times New Roman" w:hAnsi="Times New Roman"/>
                <w:sz w:val="28"/>
                <w:szCs w:val="28"/>
              </w:rPr>
              <w:t>- Chơi tự do</w:t>
            </w:r>
          </w:p>
        </w:tc>
        <w:tc>
          <w:tcPr>
            <w:tcW w:w="1701" w:type="dxa"/>
            <w:gridSpan w:val="2"/>
          </w:tcPr>
          <w:p w14:paraId="1D4064D1" w14:textId="77777777" w:rsidR="00C76228" w:rsidRDefault="00C76228" w:rsidP="00A75A17">
            <w:pPr>
              <w:spacing w:after="0" w:line="240" w:lineRule="auto"/>
              <w:rPr>
                <w:rFonts w:ascii="Times New Roman" w:eastAsia="Times New Roman" w:hAnsi="Times New Roman"/>
                <w:sz w:val="28"/>
                <w:szCs w:val="28"/>
                <w:lang w:val="vi-VN"/>
              </w:rPr>
            </w:pPr>
            <w:r w:rsidRPr="00704B60">
              <w:rPr>
                <w:rFonts w:ascii="Times New Roman" w:eastAsia="Times New Roman" w:hAnsi="Times New Roman"/>
                <w:sz w:val="28"/>
                <w:szCs w:val="28"/>
                <w:lang w:val="vi-VN"/>
              </w:rPr>
              <w:t xml:space="preserve">- </w:t>
            </w:r>
            <w:bookmarkStart w:id="0" w:name="_Hlk179061255"/>
            <w:r w:rsidRPr="001E180A">
              <w:rPr>
                <w:rFonts w:ascii="Times New Roman" w:eastAsia="Times New Roman" w:hAnsi="Times New Roman"/>
                <w:sz w:val="28"/>
                <w:szCs w:val="28"/>
                <w:lang w:val="vi-VN"/>
              </w:rPr>
              <w:t>Khám phá h</w:t>
            </w:r>
            <w:r w:rsidRPr="00704B60">
              <w:rPr>
                <w:rFonts w:ascii="Times New Roman" w:eastAsia="Times New Roman" w:hAnsi="Times New Roman"/>
                <w:sz w:val="28"/>
                <w:szCs w:val="28"/>
                <w:lang w:val="vi-VN"/>
              </w:rPr>
              <w:t>oạt động một ngày của trẻ ở lớp.</w:t>
            </w:r>
          </w:p>
          <w:bookmarkEnd w:id="0"/>
          <w:p w14:paraId="4A68664A" w14:textId="77777777" w:rsidR="00C76228" w:rsidRPr="00704B60" w:rsidRDefault="00C76228" w:rsidP="00A75A17">
            <w:pPr>
              <w:spacing w:after="0" w:line="240" w:lineRule="auto"/>
              <w:rPr>
                <w:rFonts w:ascii="Times New Roman" w:eastAsia="Times New Roman" w:hAnsi="Times New Roman"/>
                <w:sz w:val="28"/>
                <w:szCs w:val="28"/>
                <w:lang w:eastAsia="vi-VN"/>
              </w:rPr>
            </w:pPr>
            <w:r w:rsidRPr="00704B60">
              <w:rPr>
                <w:rFonts w:ascii="Times New Roman" w:eastAsia="Times New Roman" w:hAnsi="Times New Roman"/>
                <w:sz w:val="28"/>
                <w:szCs w:val="28"/>
              </w:rPr>
              <w:t>-</w:t>
            </w:r>
            <w:r w:rsidRPr="00704B60">
              <w:rPr>
                <w:rFonts w:ascii="Times New Roman" w:eastAsia="Times New Roman" w:hAnsi="Times New Roman"/>
                <w:sz w:val="28"/>
                <w:szCs w:val="28"/>
                <w:lang w:eastAsia="vi-VN"/>
              </w:rPr>
              <w:t>Trò chơi: Dung dăng dung dẻ</w:t>
            </w:r>
          </w:p>
          <w:p w14:paraId="2228FFD9" w14:textId="77777777" w:rsidR="00C76228" w:rsidRPr="00704B60" w:rsidRDefault="00C76228" w:rsidP="00A75A17">
            <w:pPr>
              <w:spacing w:after="0" w:line="240" w:lineRule="auto"/>
              <w:rPr>
                <w:rFonts w:ascii="Times New Roman" w:eastAsia="Times New Roman" w:hAnsi="Times New Roman"/>
                <w:b/>
                <w:sz w:val="28"/>
                <w:szCs w:val="28"/>
                <w:lang w:val="vi-VN"/>
              </w:rPr>
            </w:pPr>
            <w:r w:rsidRPr="00704B60">
              <w:rPr>
                <w:rFonts w:ascii="Times New Roman" w:eastAsia="Times New Roman" w:hAnsi="Times New Roman"/>
                <w:sz w:val="28"/>
                <w:szCs w:val="28"/>
              </w:rPr>
              <w:t>- Chơi tự do</w:t>
            </w:r>
          </w:p>
        </w:tc>
        <w:tc>
          <w:tcPr>
            <w:tcW w:w="1395" w:type="dxa"/>
          </w:tcPr>
          <w:p w14:paraId="19EBEEF1" w14:textId="77777777" w:rsidR="00C76228" w:rsidRDefault="00C76228" w:rsidP="00A75A17">
            <w:pPr>
              <w:spacing w:after="0" w:line="240" w:lineRule="auto"/>
              <w:rPr>
                <w:rFonts w:ascii="Times New Roman" w:eastAsia="Times New Roman" w:hAnsi="Times New Roman"/>
                <w:sz w:val="28"/>
                <w:szCs w:val="28"/>
                <w:lang w:val="vi-VN"/>
              </w:rPr>
            </w:pPr>
            <w:r w:rsidRPr="00704B60">
              <w:rPr>
                <w:rFonts w:ascii="Times New Roman" w:eastAsia="Times New Roman" w:hAnsi="Times New Roman"/>
                <w:sz w:val="28"/>
                <w:szCs w:val="28"/>
                <w:lang w:val="vi-VN"/>
              </w:rPr>
              <w:t>- T</w:t>
            </w:r>
            <w:r w:rsidRPr="001E180A">
              <w:rPr>
                <w:rFonts w:ascii="Times New Roman" w:eastAsia="Times New Roman" w:hAnsi="Times New Roman"/>
                <w:sz w:val="28"/>
                <w:szCs w:val="28"/>
                <w:lang w:val="vi-VN"/>
              </w:rPr>
              <w:t>ìm hiểu</w:t>
            </w:r>
            <w:r w:rsidRPr="00704B60">
              <w:rPr>
                <w:rFonts w:ascii="Times New Roman" w:eastAsia="Times New Roman" w:hAnsi="Times New Roman"/>
                <w:sz w:val="28"/>
                <w:szCs w:val="28"/>
                <w:lang w:val="vi-VN"/>
              </w:rPr>
              <w:t xml:space="preserve"> về đồ dùng học tập của bé. </w:t>
            </w:r>
          </w:p>
          <w:p w14:paraId="0B3A557E" w14:textId="77777777" w:rsidR="00C76228" w:rsidRPr="00704B60" w:rsidRDefault="00C76228" w:rsidP="00A75A17">
            <w:pPr>
              <w:spacing w:after="0" w:line="240" w:lineRule="auto"/>
              <w:rPr>
                <w:rFonts w:ascii="Times New Roman" w:eastAsia="Times New Roman" w:hAnsi="Times New Roman"/>
                <w:sz w:val="28"/>
                <w:szCs w:val="28"/>
                <w:lang w:val="vi-VN" w:eastAsia="vi-VN"/>
              </w:rPr>
            </w:pPr>
            <w:r w:rsidRPr="00704B60">
              <w:rPr>
                <w:rFonts w:ascii="Times New Roman" w:eastAsia="Times New Roman" w:hAnsi="Times New Roman"/>
                <w:sz w:val="28"/>
                <w:szCs w:val="28"/>
                <w:lang w:val="vi-VN"/>
              </w:rPr>
              <w:t xml:space="preserve">-Trò chơi: </w:t>
            </w:r>
            <w:r w:rsidRPr="00704B60">
              <w:rPr>
                <w:rFonts w:ascii="Times New Roman" w:eastAsia="Times New Roman" w:hAnsi="Times New Roman"/>
                <w:sz w:val="28"/>
                <w:szCs w:val="28"/>
                <w:lang w:val="vi-VN" w:eastAsia="vi-VN"/>
              </w:rPr>
              <w:t>Thỏ vào chuồng</w:t>
            </w:r>
          </w:p>
          <w:p w14:paraId="57EE7041" w14:textId="77777777" w:rsidR="00C76228" w:rsidRPr="00704B60" w:rsidRDefault="00C76228" w:rsidP="00A75A17">
            <w:pPr>
              <w:spacing w:after="0" w:line="240" w:lineRule="auto"/>
              <w:rPr>
                <w:rFonts w:ascii="Times New Roman" w:eastAsia="Times New Roman" w:hAnsi="Times New Roman"/>
                <w:b/>
                <w:sz w:val="28"/>
                <w:szCs w:val="28"/>
                <w:lang w:val="vi-VN"/>
              </w:rPr>
            </w:pPr>
            <w:r w:rsidRPr="00704B60">
              <w:rPr>
                <w:rFonts w:ascii="Times New Roman" w:eastAsia="Times New Roman" w:hAnsi="Times New Roman"/>
                <w:sz w:val="28"/>
                <w:szCs w:val="28"/>
                <w:lang w:val="vi-VN"/>
              </w:rPr>
              <w:t>- Chơi tự do</w:t>
            </w:r>
          </w:p>
        </w:tc>
        <w:tc>
          <w:tcPr>
            <w:tcW w:w="1724" w:type="dxa"/>
          </w:tcPr>
          <w:p w14:paraId="71555144" w14:textId="77777777" w:rsidR="00C76228" w:rsidRPr="00704B60" w:rsidRDefault="00C76228" w:rsidP="00A75A17">
            <w:pPr>
              <w:spacing w:after="0" w:line="240" w:lineRule="auto"/>
              <w:rPr>
                <w:rFonts w:ascii="Times New Roman" w:eastAsia="Times New Roman" w:hAnsi="Times New Roman"/>
                <w:sz w:val="28"/>
                <w:szCs w:val="28"/>
                <w:lang w:val="vi-VN"/>
              </w:rPr>
            </w:pPr>
            <w:r w:rsidRPr="00704B60">
              <w:rPr>
                <w:rFonts w:ascii="Times New Roman" w:eastAsia="Times New Roman" w:hAnsi="Times New Roman"/>
                <w:sz w:val="28"/>
                <w:szCs w:val="28"/>
                <w:lang w:val="vi-VN"/>
              </w:rPr>
              <w:t xml:space="preserve">- </w:t>
            </w:r>
            <w:r w:rsidRPr="002A0DD7">
              <w:rPr>
                <w:rFonts w:ascii="Times New Roman" w:eastAsia="Times New Roman" w:hAnsi="Times New Roman"/>
                <w:sz w:val="28"/>
                <w:szCs w:val="28"/>
                <w:lang w:val="vi-VN"/>
              </w:rPr>
              <w:t>Cùng nhau khám phá về</w:t>
            </w:r>
            <w:r w:rsidRPr="00704B60">
              <w:rPr>
                <w:rFonts w:ascii="Times New Roman" w:eastAsia="Times New Roman" w:hAnsi="Times New Roman"/>
                <w:sz w:val="28"/>
                <w:szCs w:val="28"/>
                <w:lang w:val="vi-VN"/>
              </w:rPr>
              <w:t xml:space="preserve"> đồ dùng đồ chơi trong sân trường</w:t>
            </w:r>
          </w:p>
          <w:p w14:paraId="711B8DDE" w14:textId="77777777" w:rsidR="00C76228" w:rsidRPr="00704B60" w:rsidRDefault="00C76228" w:rsidP="00A75A17">
            <w:pPr>
              <w:spacing w:after="0" w:line="240" w:lineRule="auto"/>
              <w:rPr>
                <w:rFonts w:ascii="Times New Roman" w:eastAsia="Times New Roman" w:hAnsi="Times New Roman"/>
                <w:sz w:val="28"/>
                <w:szCs w:val="28"/>
                <w:lang w:val="vi-VN" w:eastAsia="vi-VN"/>
              </w:rPr>
            </w:pPr>
            <w:r w:rsidRPr="00704B60">
              <w:rPr>
                <w:rFonts w:ascii="Times New Roman" w:eastAsia="Times New Roman" w:hAnsi="Times New Roman"/>
                <w:sz w:val="28"/>
                <w:szCs w:val="28"/>
                <w:lang w:val="vi-VN"/>
              </w:rPr>
              <w:t xml:space="preserve">- Trò chơi : </w:t>
            </w:r>
            <w:r w:rsidRPr="00704B60">
              <w:rPr>
                <w:rFonts w:ascii="Times New Roman" w:eastAsia="Times New Roman" w:hAnsi="Times New Roman"/>
                <w:sz w:val="28"/>
                <w:szCs w:val="28"/>
                <w:lang w:val="vi-VN" w:eastAsia="vi-VN"/>
              </w:rPr>
              <w:t xml:space="preserve"> </w:t>
            </w:r>
          </w:p>
          <w:p w14:paraId="491E7AB4" w14:textId="77777777" w:rsidR="00C76228" w:rsidRPr="00CF0E88" w:rsidRDefault="00C76228" w:rsidP="00A75A17">
            <w:pPr>
              <w:spacing w:after="0" w:line="240" w:lineRule="auto"/>
              <w:rPr>
                <w:rFonts w:ascii="Times New Roman" w:eastAsia="Times New Roman" w:hAnsi="Times New Roman"/>
                <w:sz w:val="28"/>
                <w:szCs w:val="28"/>
                <w:lang w:val="vi-VN" w:eastAsia="vi-VN"/>
              </w:rPr>
            </w:pPr>
            <w:r w:rsidRPr="00CF0E88">
              <w:rPr>
                <w:rFonts w:ascii="Times New Roman" w:eastAsia="Times New Roman" w:hAnsi="Times New Roman"/>
                <w:sz w:val="28"/>
                <w:szCs w:val="28"/>
                <w:lang w:val="vi-VN" w:eastAsia="vi-VN"/>
              </w:rPr>
              <w:t>Chí chí chanh chanh</w:t>
            </w:r>
          </w:p>
          <w:p w14:paraId="31562B60" w14:textId="77777777" w:rsidR="00C76228" w:rsidRPr="00704B60" w:rsidRDefault="00C76228" w:rsidP="00A75A17">
            <w:pPr>
              <w:spacing w:after="0" w:line="240" w:lineRule="auto"/>
              <w:rPr>
                <w:rFonts w:ascii="Times New Roman" w:eastAsia="Times New Roman" w:hAnsi="Times New Roman"/>
                <w:b/>
                <w:sz w:val="28"/>
                <w:szCs w:val="28"/>
                <w:lang w:val="vi-VN"/>
              </w:rPr>
            </w:pPr>
            <w:r w:rsidRPr="00CB43AA">
              <w:rPr>
                <w:rFonts w:ascii="Times New Roman" w:eastAsia="Times New Roman" w:hAnsi="Times New Roman"/>
                <w:sz w:val="28"/>
                <w:szCs w:val="28"/>
                <w:lang w:val="pt-BR"/>
              </w:rPr>
              <w:t>-</w:t>
            </w:r>
            <w:r w:rsidRPr="00704B60">
              <w:rPr>
                <w:rFonts w:ascii="Times New Roman" w:eastAsia="Times New Roman" w:hAnsi="Times New Roman"/>
                <w:sz w:val="28"/>
                <w:szCs w:val="28"/>
                <w:lang w:val="vi-VN"/>
              </w:rPr>
              <w:t xml:space="preserve"> </w:t>
            </w:r>
            <w:r w:rsidRPr="00CB43AA">
              <w:rPr>
                <w:rFonts w:ascii="Times New Roman" w:eastAsia="Times New Roman" w:hAnsi="Times New Roman"/>
                <w:sz w:val="28"/>
                <w:szCs w:val="28"/>
                <w:lang w:val="pt-BR"/>
              </w:rPr>
              <w:t>Chơi tự d</w:t>
            </w:r>
            <w:r w:rsidRPr="00704B60">
              <w:rPr>
                <w:rFonts w:ascii="Times New Roman" w:eastAsia="Times New Roman" w:hAnsi="Times New Roman"/>
                <w:sz w:val="28"/>
                <w:szCs w:val="28"/>
                <w:lang w:val="vi-VN"/>
              </w:rPr>
              <w:t>o</w:t>
            </w:r>
          </w:p>
        </w:tc>
      </w:tr>
      <w:tr w:rsidR="00C76228" w:rsidRPr="00CF0E88" w14:paraId="619323FA" w14:textId="77777777" w:rsidTr="00A75A17">
        <w:trPr>
          <w:trHeight w:val="1817"/>
        </w:trPr>
        <w:tc>
          <w:tcPr>
            <w:tcW w:w="1384" w:type="dxa"/>
          </w:tcPr>
          <w:p w14:paraId="6C87423B" w14:textId="77777777" w:rsidR="00C76228" w:rsidRPr="00704B60" w:rsidRDefault="00C76228" w:rsidP="00A75A17">
            <w:pPr>
              <w:spacing w:before="60" w:after="0"/>
              <w:rPr>
                <w:rFonts w:ascii="Times New Roman" w:hAnsi="Times New Roman"/>
                <w:b/>
                <w:sz w:val="28"/>
                <w:szCs w:val="28"/>
              </w:rPr>
            </w:pPr>
            <w:r w:rsidRPr="00704B60">
              <w:rPr>
                <w:rFonts w:ascii="Times New Roman" w:hAnsi="Times New Roman"/>
                <w:b/>
                <w:sz w:val="28"/>
                <w:szCs w:val="28"/>
              </w:rPr>
              <w:t xml:space="preserve">Hoạt động </w:t>
            </w:r>
            <w:r w:rsidRPr="00704B60">
              <w:rPr>
                <w:rFonts w:ascii="Times New Roman" w:hAnsi="Times New Roman"/>
                <w:b/>
                <w:sz w:val="28"/>
                <w:szCs w:val="28"/>
                <w:lang w:val="vi-VN"/>
              </w:rPr>
              <w:t>học</w:t>
            </w:r>
            <w:r w:rsidRPr="00704B60">
              <w:rPr>
                <w:rFonts w:ascii="Times New Roman" w:hAnsi="Times New Roman"/>
                <w:b/>
                <w:sz w:val="28"/>
                <w:szCs w:val="28"/>
              </w:rPr>
              <w:t xml:space="preserve"> </w:t>
            </w:r>
          </w:p>
          <w:p w14:paraId="1C04BE62" w14:textId="77777777" w:rsidR="00C76228" w:rsidRPr="00704B60" w:rsidRDefault="00C76228" w:rsidP="00A75A17">
            <w:pPr>
              <w:spacing w:before="60" w:after="0"/>
              <w:jc w:val="both"/>
              <w:rPr>
                <w:rFonts w:ascii="Times New Roman" w:eastAsia="Times New Roman" w:hAnsi="Times New Roman"/>
                <w:b/>
                <w:sz w:val="28"/>
                <w:szCs w:val="28"/>
                <w:lang w:val="vi-VN"/>
              </w:rPr>
            </w:pPr>
          </w:p>
        </w:tc>
        <w:tc>
          <w:tcPr>
            <w:tcW w:w="1712" w:type="dxa"/>
          </w:tcPr>
          <w:p w14:paraId="7D086D45" w14:textId="77777777" w:rsidR="00C76228" w:rsidRPr="00704B60" w:rsidRDefault="00C76228" w:rsidP="00A75A17">
            <w:pPr>
              <w:spacing w:after="0"/>
              <w:rPr>
                <w:rFonts w:ascii="Times New Roman" w:eastAsia="Times New Roman" w:hAnsi="Times New Roman"/>
                <w:b/>
                <w:sz w:val="28"/>
                <w:szCs w:val="28"/>
                <w:lang w:val="vi-VN"/>
              </w:rPr>
            </w:pPr>
            <w:r w:rsidRPr="00704B60">
              <w:rPr>
                <w:rFonts w:ascii="Times New Roman" w:eastAsia="Times New Roman" w:hAnsi="Times New Roman"/>
                <w:b/>
                <w:sz w:val="28"/>
                <w:szCs w:val="28"/>
                <w:lang w:val="vi-VN"/>
              </w:rPr>
              <w:t>THỂ DỤC</w:t>
            </w:r>
          </w:p>
          <w:p w14:paraId="4754EEB2" w14:textId="77777777" w:rsidR="00C76228" w:rsidRPr="00094111" w:rsidRDefault="00C76228" w:rsidP="00A75A17">
            <w:pPr>
              <w:spacing w:after="0"/>
              <w:jc w:val="both"/>
              <w:rPr>
                <w:rFonts w:ascii="Times New Roman" w:eastAsia="Times New Roman" w:hAnsi="Times New Roman"/>
                <w:b/>
                <w:sz w:val="24"/>
                <w:szCs w:val="28"/>
                <w:lang w:val="it-IT"/>
              </w:rPr>
            </w:pPr>
            <w:r w:rsidRPr="00094111">
              <w:rPr>
                <w:rFonts w:ascii="Times New Roman" w:hAnsi="Times New Roman"/>
                <w:color w:val="000000"/>
                <w:sz w:val="28"/>
                <w:szCs w:val="28"/>
                <w:shd w:val="clear" w:color="auto" w:fill="FFFFFF"/>
                <w:lang w:val="it-IT"/>
              </w:rPr>
              <w:t>- Tung bóng lên cao và bắt bóng bằng 2 tay( khoảng 40-50 cm</w:t>
            </w:r>
          </w:p>
          <w:p w14:paraId="2055FB9B" w14:textId="77777777" w:rsidR="00C76228" w:rsidRPr="002A0DD7" w:rsidRDefault="00C76228" w:rsidP="00A75A17">
            <w:pPr>
              <w:spacing w:after="0"/>
              <w:rPr>
                <w:rFonts w:ascii="Times New Roman" w:eastAsia="Times New Roman" w:hAnsi="Times New Roman"/>
                <w:b/>
                <w:sz w:val="28"/>
                <w:szCs w:val="28"/>
                <w:lang w:val="it-IT"/>
              </w:rPr>
            </w:pPr>
          </w:p>
        </w:tc>
        <w:tc>
          <w:tcPr>
            <w:tcW w:w="1548" w:type="dxa"/>
          </w:tcPr>
          <w:p w14:paraId="1DA23417" w14:textId="77777777" w:rsidR="00C76228" w:rsidRPr="00704B60" w:rsidRDefault="00C76228" w:rsidP="00A75A17">
            <w:pPr>
              <w:spacing w:after="0"/>
              <w:rPr>
                <w:rFonts w:ascii="Times New Roman" w:eastAsia="Times New Roman" w:hAnsi="Times New Roman"/>
                <w:bCs/>
                <w:sz w:val="28"/>
                <w:szCs w:val="28"/>
                <w:lang w:val="vi-VN"/>
              </w:rPr>
            </w:pPr>
            <w:r w:rsidRPr="00704B60">
              <w:rPr>
                <w:rFonts w:ascii="Times New Roman" w:eastAsia="Times New Roman" w:hAnsi="Times New Roman"/>
                <w:b/>
                <w:sz w:val="28"/>
                <w:szCs w:val="28"/>
                <w:lang w:val="vi-VN"/>
              </w:rPr>
              <w:t>LQVT:</w:t>
            </w:r>
          </w:p>
          <w:p w14:paraId="72B51478" w14:textId="77777777" w:rsidR="00C76228" w:rsidRPr="002A0DD7" w:rsidRDefault="00C76228" w:rsidP="00A75A17">
            <w:pPr>
              <w:spacing w:after="0" w:line="240" w:lineRule="auto"/>
              <w:rPr>
                <w:rFonts w:ascii="Times New Roman" w:eastAsia="Times New Roman" w:hAnsi="Times New Roman"/>
                <w:sz w:val="28"/>
                <w:szCs w:val="28"/>
                <w:lang w:val="vi-VN"/>
              </w:rPr>
            </w:pPr>
            <w:r w:rsidRPr="002A0DD7">
              <w:rPr>
                <w:rFonts w:ascii="Times New Roman" w:eastAsia="Times New Roman" w:hAnsi="Times New Roman"/>
                <w:sz w:val="28"/>
                <w:szCs w:val="28"/>
                <w:lang w:val="vi-VN"/>
              </w:rPr>
              <w:t>Phân biệt hình chữ nhật, hình tam giác</w:t>
            </w:r>
          </w:p>
        </w:tc>
        <w:tc>
          <w:tcPr>
            <w:tcW w:w="1701" w:type="dxa"/>
            <w:gridSpan w:val="2"/>
          </w:tcPr>
          <w:p w14:paraId="27DF2FB0" w14:textId="77777777" w:rsidR="00C76228" w:rsidRPr="00704B60" w:rsidRDefault="00C76228" w:rsidP="00A75A17">
            <w:pPr>
              <w:spacing w:after="0"/>
              <w:rPr>
                <w:rFonts w:ascii="Times New Roman" w:eastAsia="Times New Roman" w:hAnsi="Times New Roman"/>
                <w:b/>
                <w:sz w:val="28"/>
                <w:szCs w:val="28"/>
                <w:lang w:val="vi-VN"/>
              </w:rPr>
            </w:pPr>
            <w:r w:rsidRPr="00704B60">
              <w:rPr>
                <w:rFonts w:ascii="Times New Roman" w:eastAsia="Times New Roman" w:hAnsi="Times New Roman"/>
                <w:b/>
                <w:sz w:val="28"/>
                <w:szCs w:val="28"/>
                <w:lang w:val="vi-VN"/>
              </w:rPr>
              <w:t>TẠO HÌNH</w:t>
            </w:r>
          </w:p>
          <w:p w14:paraId="38354296" w14:textId="77777777" w:rsidR="00C76228" w:rsidRPr="00704B60" w:rsidRDefault="00C76228" w:rsidP="00A75A17">
            <w:pPr>
              <w:spacing w:after="0"/>
              <w:rPr>
                <w:rFonts w:ascii="Times New Roman" w:eastAsia="Times New Roman" w:hAnsi="Times New Roman"/>
                <w:sz w:val="28"/>
                <w:szCs w:val="28"/>
                <w:lang w:val="vi-VN"/>
              </w:rPr>
            </w:pPr>
            <w:r w:rsidRPr="00704B60">
              <w:rPr>
                <w:rFonts w:ascii="Times New Roman" w:eastAsia="Times New Roman" w:hAnsi="Times New Roman"/>
                <w:sz w:val="28"/>
                <w:szCs w:val="28"/>
                <w:lang w:val="vi-VN"/>
              </w:rPr>
              <w:t>Vẽ đồ chơi trong lớp</w:t>
            </w:r>
          </w:p>
          <w:p w14:paraId="6E48518D" w14:textId="77777777" w:rsidR="00C76228" w:rsidRPr="00704B60" w:rsidRDefault="00C76228" w:rsidP="00A75A17">
            <w:pPr>
              <w:spacing w:after="0"/>
              <w:rPr>
                <w:rFonts w:ascii="Times New Roman" w:eastAsia="Times New Roman" w:hAnsi="Times New Roman"/>
                <w:sz w:val="28"/>
                <w:szCs w:val="28"/>
                <w:lang w:val="vi-VN"/>
              </w:rPr>
            </w:pPr>
          </w:p>
        </w:tc>
        <w:tc>
          <w:tcPr>
            <w:tcW w:w="1395" w:type="dxa"/>
          </w:tcPr>
          <w:p w14:paraId="676D7EFD" w14:textId="77777777" w:rsidR="00C76228" w:rsidRPr="00704B60" w:rsidRDefault="00C76228" w:rsidP="00A75A17">
            <w:pPr>
              <w:spacing w:after="0"/>
              <w:rPr>
                <w:rFonts w:ascii="Times New Roman" w:eastAsia="Times New Roman" w:hAnsi="Times New Roman"/>
                <w:b/>
                <w:sz w:val="28"/>
                <w:szCs w:val="28"/>
                <w:lang w:val="vi-VN"/>
              </w:rPr>
            </w:pPr>
            <w:r w:rsidRPr="00704B60">
              <w:rPr>
                <w:rFonts w:ascii="Times New Roman" w:eastAsia="Times New Roman" w:hAnsi="Times New Roman"/>
                <w:b/>
                <w:sz w:val="28"/>
                <w:szCs w:val="28"/>
                <w:lang w:val="vi-VN"/>
              </w:rPr>
              <w:t xml:space="preserve">KPKH </w:t>
            </w:r>
          </w:p>
          <w:p w14:paraId="6EAD97FC" w14:textId="77777777" w:rsidR="00C76228" w:rsidRPr="00704B60" w:rsidRDefault="00C76228" w:rsidP="00A75A17">
            <w:pPr>
              <w:spacing w:after="0"/>
              <w:rPr>
                <w:rFonts w:ascii="Times New Roman" w:eastAsia="Times New Roman" w:hAnsi="Times New Roman"/>
                <w:b/>
                <w:sz w:val="28"/>
                <w:szCs w:val="28"/>
                <w:lang w:val="vi-VN"/>
              </w:rPr>
            </w:pPr>
            <w:r w:rsidRPr="00704B60">
              <w:rPr>
                <w:rFonts w:ascii="Times New Roman" w:eastAsia="Times New Roman" w:hAnsi="Times New Roman"/>
                <w:sz w:val="28"/>
                <w:szCs w:val="28"/>
                <w:lang w:val="vi-VN"/>
              </w:rPr>
              <w:t>Trò chuyện về đồ dùng đồ chơi .</w:t>
            </w:r>
          </w:p>
          <w:p w14:paraId="14AC83DA" w14:textId="77777777" w:rsidR="00C76228" w:rsidRPr="00704B60" w:rsidRDefault="00C76228" w:rsidP="00A75A17">
            <w:pPr>
              <w:spacing w:after="0"/>
              <w:rPr>
                <w:rFonts w:ascii="Times New Roman" w:eastAsia="Times New Roman" w:hAnsi="Times New Roman"/>
                <w:b/>
                <w:sz w:val="28"/>
                <w:szCs w:val="28"/>
                <w:lang w:val="vi-VN"/>
              </w:rPr>
            </w:pPr>
          </w:p>
        </w:tc>
        <w:tc>
          <w:tcPr>
            <w:tcW w:w="1724" w:type="dxa"/>
          </w:tcPr>
          <w:p w14:paraId="394B0BDA" w14:textId="77777777" w:rsidR="00C76228" w:rsidRPr="00704B60" w:rsidRDefault="00C76228" w:rsidP="00A75A17">
            <w:pPr>
              <w:spacing w:after="0"/>
              <w:rPr>
                <w:rFonts w:ascii="Times New Roman" w:eastAsia="Times New Roman" w:hAnsi="Times New Roman"/>
                <w:b/>
                <w:sz w:val="28"/>
                <w:szCs w:val="28"/>
                <w:lang w:val="vi-VN"/>
              </w:rPr>
            </w:pPr>
            <w:r w:rsidRPr="00704B60">
              <w:rPr>
                <w:rFonts w:ascii="Times New Roman" w:eastAsia="Times New Roman" w:hAnsi="Times New Roman"/>
                <w:b/>
                <w:sz w:val="28"/>
                <w:szCs w:val="28"/>
                <w:lang w:val="vi-VN"/>
              </w:rPr>
              <w:t>VĂN HỌC:</w:t>
            </w:r>
          </w:p>
          <w:p w14:paraId="0F1272E1" w14:textId="77777777" w:rsidR="00C76228" w:rsidRPr="00704B60" w:rsidRDefault="00C76228" w:rsidP="00A75A17">
            <w:pPr>
              <w:spacing w:after="0"/>
              <w:rPr>
                <w:rFonts w:ascii="Times New Roman" w:eastAsia="Times New Roman" w:hAnsi="Times New Roman"/>
                <w:sz w:val="28"/>
                <w:szCs w:val="28"/>
                <w:lang w:val="vi-VN"/>
              </w:rPr>
            </w:pPr>
            <w:r w:rsidRPr="00704B60">
              <w:rPr>
                <w:rFonts w:ascii="Times New Roman" w:eastAsia="Times New Roman" w:hAnsi="Times New Roman"/>
                <w:sz w:val="28"/>
                <w:szCs w:val="28"/>
                <w:lang w:val="vi-VN"/>
              </w:rPr>
              <w:t>Thơ:Làm đồ chơi.</w:t>
            </w:r>
          </w:p>
          <w:p w14:paraId="51CDDC8E" w14:textId="77777777" w:rsidR="00C76228" w:rsidRPr="00704B60" w:rsidRDefault="00C76228" w:rsidP="00A75A17">
            <w:pPr>
              <w:spacing w:after="0"/>
              <w:rPr>
                <w:rFonts w:ascii="Times New Roman" w:eastAsia="Times New Roman" w:hAnsi="Times New Roman"/>
                <w:b/>
                <w:sz w:val="28"/>
                <w:szCs w:val="28"/>
                <w:lang w:val="vi-VN"/>
              </w:rPr>
            </w:pPr>
          </w:p>
        </w:tc>
      </w:tr>
      <w:tr w:rsidR="00C76228" w:rsidRPr="00536E6B" w14:paraId="68CA8032" w14:textId="77777777" w:rsidTr="00A75A17">
        <w:tc>
          <w:tcPr>
            <w:tcW w:w="1384" w:type="dxa"/>
            <w:vAlign w:val="center"/>
          </w:tcPr>
          <w:p w14:paraId="64D81957" w14:textId="77777777" w:rsidR="00C76228" w:rsidRPr="00704B60" w:rsidRDefault="00C76228" w:rsidP="00A75A17">
            <w:pPr>
              <w:spacing w:before="60" w:after="0"/>
              <w:rPr>
                <w:rFonts w:ascii="Times New Roman" w:eastAsia="Times New Roman" w:hAnsi="Times New Roman"/>
                <w:b/>
                <w:sz w:val="28"/>
                <w:szCs w:val="28"/>
                <w:lang w:val="vi-VN"/>
              </w:rPr>
            </w:pPr>
            <w:r w:rsidRPr="00704B60">
              <w:rPr>
                <w:rFonts w:ascii="Times New Roman" w:hAnsi="Times New Roman"/>
                <w:b/>
                <w:sz w:val="28"/>
                <w:szCs w:val="28"/>
              </w:rPr>
              <w:t xml:space="preserve">Hoạt động </w:t>
            </w:r>
            <w:r w:rsidRPr="00704B60">
              <w:rPr>
                <w:rFonts w:ascii="Times New Roman" w:hAnsi="Times New Roman"/>
                <w:b/>
                <w:sz w:val="28"/>
                <w:szCs w:val="28"/>
                <w:lang w:val="vi-VN"/>
              </w:rPr>
              <w:t>góc</w:t>
            </w:r>
          </w:p>
        </w:tc>
        <w:tc>
          <w:tcPr>
            <w:tcW w:w="8080" w:type="dxa"/>
            <w:gridSpan w:val="6"/>
          </w:tcPr>
          <w:p w14:paraId="5151118B" w14:textId="77777777" w:rsidR="00C76228" w:rsidRPr="00704B60" w:rsidRDefault="00C76228" w:rsidP="00A75A17">
            <w:pPr>
              <w:spacing w:after="0" w:line="240" w:lineRule="auto"/>
              <w:jc w:val="both"/>
              <w:rPr>
                <w:rFonts w:ascii="Times New Roman" w:eastAsia="Times New Roman" w:hAnsi="Times New Roman"/>
                <w:sz w:val="28"/>
                <w:szCs w:val="28"/>
                <w:highlight w:val="yellow"/>
                <w:lang w:val="vi-VN"/>
              </w:rPr>
            </w:pPr>
            <w:r w:rsidRPr="00704B60">
              <w:rPr>
                <w:rFonts w:ascii="Times New Roman" w:eastAsia="Times New Roman" w:hAnsi="Times New Roman"/>
                <w:b/>
                <w:bCs/>
                <w:sz w:val="28"/>
                <w:szCs w:val="24"/>
                <w:lang w:val="fr-FR"/>
              </w:rPr>
              <w:t xml:space="preserve">* Góc phân vai: </w:t>
            </w:r>
            <w:r w:rsidRPr="00704B60">
              <w:rPr>
                <w:rFonts w:ascii="Times New Roman" w:eastAsia="Times New Roman" w:hAnsi="Times New Roman"/>
                <w:bCs/>
                <w:sz w:val="28"/>
                <w:szCs w:val="24"/>
                <w:lang w:val="fr-FR"/>
              </w:rPr>
              <w:t xml:space="preserve">Bác sĩ, </w:t>
            </w:r>
            <w:r w:rsidRPr="00704B60">
              <w:rPr>
                <w:rFonts w:ascii="Times New Roman" w:eastAsia="Times New Roman" w:hAnsi="Times New Roman"/>
                <w:sz w:val="28"/>
                <w:szCs w:val="28"/>
                <w:lang w:val="vi-VN"/>
              </w:rPr>
              <w:t>Cửa hàng bách hóa</w:t>
            </w:r>
          </w:p>
          <w:p w14:paraId="2E1AF3C3" w14:textId="77777777" w:rsidR="00C76228" w:rsidRPr="00704B60" w:rsidRDefault="00C76228" w:rsidP="00A75A17">
            <w:pPr>
              <w:spacing w:after="0" w:line="240" w:lineRule="auto"/>
              <w:jc w:val="both"/>
              <w:rPr>
                <w:rFonts w:ascii="Times New Roman" w:hAnsi="Times New Roman"/>
                <w:sz w:val="28"/>
                <w:szCs w:val="28"/>
                <w:lang w:val="vi-VN"/>
              </w:rPr>
            </w:pPr>
            <w:r w:rsidRPr="00704B60">
              <w:rPr>
                <w:rFonts w:ascii="Times New Roman" w:eastAsia="Times New Roman" w:hAnsi="Times New Roman"/>
                <w:bCs/>
                <w:sz w:val="28"/>
                <w:szCs w:val="24"/>
                <w:lang w:val="fr-FR"/>
              </w:rPr>
              <w:t xml:space="preserve">- </w:t>
            </w:r>
            <w:r w:rsidRPr="00704B60">
              <w:rPr>
                <w:rFonts w:ascii="Times New Roman" w:eastAsia="Times New Roman" w:hAnsi="Times New Roman"/>
                <w:b/>
                <w:bCs/>
                <w:sz w:val="28"/>
                <w:szCs w:val="24"/>
                <w:lang w:val="fr-FR"/>
              </w:rPr>
              <w:t>Yêu cầu</w:t>
            </w:r>
            <w:r w:rsidRPr="00704B60">
              <w:rPr>
                <w:rFonts w:ascii="Times New Roman" w:eastAsia="Times New Roman" w:hAnsi="Times New Roman"/>
                <w:bCs/>
                <w:sz w:val="28"/>
                <w:szCs w:val="24"/>
                <w:lang w:val="fr-FR"/>
              </w:rPr>
              <w:t>:</w:t>
            </w:r>
            <w:r w:rsidRPr="00704B60">
              <w:rPr>
                <w:rFonts w:ascii="Times New Roman" w:hAnsi="Times New Roman"/>
                <w:sz w:val="28"/>
                <w:szCs w:val="28"/>
                <w:lang w:val="vi-VN"/>
              </w:rPr>
              <w:t>Trẻ phản ánh lại được công việc của người bán hàng. Bác sĩ khám bệnh.</w:t>
            </w:r>
          </w:p>
          <w:p w14:paraId="5B0659C1" w14:textId="77777777" w:rsidR="00C76228" w:rsidRPr="00704B60" w:rsidRDefault="00C76228" w:rsidP="00A75A17">
            <w:pPr>
              <w:spacing w:after="0" w:line="240" w:lineRule="auto"/>
              <w:jc w:val="both"/>
              <w:rPr>
                <w:rFonts w:ascii="Times New Roman" w:hAnsi="Times New Roman"/>
                <w:sz w:val="28"/>
                <w:szCs w:val="28"/>
                <w:lang w:val="pt-BR"/>
              </w:rPr>
            </w:pPr>
            <w:r w:rsidRPr="00704B60">
              <w:rPr>
                <w:rFonts w:ascii="Times New Roman" w:hAnsi="Times New Roman"/>
                <w:sz w:val="28"/>
                <w:szCs w:val="28"/>
                <w:lang w:val="vi-VN"/>
              </w:rPr>
              <w:t xml:space="preserve">- Biết chơi đúng theo góc chơi. </w:t>
            </w:r>
            <w:r w:rsidRPr="00704B60">
              <w:rPr>
                <w:rFonts w:ascii="Times New Roman" w:hAnsi="Times New Roman"/>
                <w:sz w:val="28"/>
                <w:szCs w:val="28"/>
                <w:lang w:val="pt-BR"/>
              </w:rPr>
              <w:t>Tham gia nhiệt tình vào vai chơi.</w:t>
            </w:r>
          </w:p>
          <w:p w14:paraId="1DAE19C2" w14:textId="77777777" w:rsidR="00C76228" w:rsidRPr="00704B60" w:rsidRDefault="00C76228" w:rsidP="00A75A17">
            <w:pPr>
              <w:spacing w:after="0" w:line="240" w:lineRule="auto"/>
              <w:jc w:val="both"/>
              <w:rPr>
                <w:rFonts w:ascii="Times New Roman" w:eastAsia="Times New Roman" w:hAnsi="Times New Roman"/>
                <w:bCs/>
                <w:sz w:val="28"/>
                <w:szCs w:val="24"/>
                <w:lang w:val="fr-FR"/>
              </w:rPr>
            </w:pPr>
            <w:r w:rsidRPr="00704B60">
              <w:rPr>
                <w:rFonts w:ascii="Times New Roman" w:eastAsia="Times New Roman" w:hAnsi="Times New Roman"/>
                <w:bCs/>
                <w:sz w:val="28"/>
                <w:szCs w:val="24"/>
                <w:lang w:val="fr-FR"/>
              </w:rPr>
              <w:t xml:space="preserve"> - </w:t>
            </w:r>
            <w:r w:rsidRPr="00704B60">
              <w:rPr>
                <w:rFonts w:ascii="Times New Roman" w:eastAsia="Times New Roman" w:hAnsi="Times New Roman"/>
                <w:b/>
                <w:bCs/>
                <w:sz w:val="28"/>
                <w:szCs w:val="24"/>
                <w:lang w:val="fr-FR"/>
              </w:rPr>
              <w:t>Chuẩn bị</w:t>
            </w:r>
            <w:r w:rsidRPr="00704B60">
              <w:rPr>
                <w:rFonts w:ascii="Times New Roman" w:eastAsia="Times New Roman" w:hAnsi="Times New Roman"/>
                <w:bCs/>
                <w:sz w:val="28"/>
                <w:szCs w:val="24"/>
                <w:lang w:val="fr-FR"/>
              </w:rPr>
              <w:t xml:space="preserve">: </w:t>
            </w:r>
            <w:r w:rsidRPr="00704B60">
              <w:rPr>
                <w:rFonts w:ascii="Times New Roman" w:eastAsia="Times New Roman" w:hAnsi="Times New Roman"/>
                <w:sz w:val="28"/>
                <w:szCs w:val="28"/>
                <w:lang w:val="fr-FR"/>
              </w:rPr>
              <w:t xml:space="preserve">Đồ dùng đồ chơi </w:t>
            </w:r>
            <w:r w:rsidRPr="00704B60">
              <w:rPr>
                <w:rFonts w:ascii="Times New Roman" w:eastAsia="Times New Roman" w:hAnsi="Times New Roman"/>
                <w:sz w:val="28"/>
                <w:szCs w:val="28"/>
                <w:lang w:val="vi-VN"/>
              </w:rPr>
              <w:t>như sách, truyện tranh, vở, thước, bút</w:t>
            </w:r>
            <w:r w:rsidRPr="00704B60">
              <w:rPr>
                <w:rFonts w:ascii="Times New Roman" w:eastAsia="Times New Roman" w:hAnsi="Times New Roman"/>
                <w:bCs/>
                <w:sz w:val="28"/>
                <w:szCs w:val="24"/>
                <w:lang w:val="fr-FR"/>
              </w:rPr>
              <w:t>. Đồ dùng bác sĩ</w:t>
            </w:r>
          </w:p>
          <w:p w14:paraId="3B1ED662" w14:textId="77777777" w:rsidR="00C76228" w:rsidRPr="00704B60" w:rsidRDefault="00C76228" w:rsidP="00A75A17">
            <w:pPr>
              <w:spacing w:after="0" w:line="240" w:lineRule="auto"/>
              <w:jc w:val="both"/>
              <w:rPr>
                <w:rFonts w:ascii="Times New Roman" w:eastAsia="Times New Roman" w:hAnsi="Times New Roman"/>
                <w:bCs/>
                <w:sz w:val="28"/>
                <w:szCs w:val="24"/>
                <w:lang w:val="fr-FR"/>
              </w:rPr>
            </w:pPr>
            <w:r w:rsidRPr="00704B60">
              <w:rPr>
                <w:rFonts w:ascii="Times New Roman" w:eastAsia="Times New Roman" w:hAnsi="Times New Roman"/>
                <w:bCs/>
                <w:sz w:val="28"/>
                <w:szCs w:val="24"/>
                <w:lang w:val="fr-FR"/>
              </w:rPr>
              <w:t xml:space="preserve">- </w:t>
            </w:r>
            <w:r w:rsidRPr="009A43D1">
              <w:rPr>
                <w:rFonts w:ascii="Times New Roman" w:eastAsia="Times New Roman" w:hAnsi="Times New Roman"/>
                <w:b/>
                <w:sz w:val="28"/>
                <w:szCs w:val="24"/>
                <w:lang w:val="fr-FR"/>
              </w:rPr>
              <w:t>Tiến hành:</w:t>
            </w:r>
            <w:r w:rsidRPr="00704B60">
              <w:rPr>
                <w:rFonts w:ascii="Times New Roman" w:eastAsia="Times New Roman" w:hAnsi="Times New Roman"/>
                <w:bCs/>
                <w:sz w:val="28"/>
                <w:szCs w:val="24"/>
                <w:lang w:val="fr-FR"/>
              </w:rPr>
              <w:t>Cô và trẻ cùng trò chuyện về góc chơi. Cô gơi ý trẻ chọn vai chơi. Trong khi trẻ chơi cô bao quát lớp động viên cháu.</w:t>
            </w:r>
          </w:p>
          <w:p w14:paraId="29133C34" w14:textId="77777777" w:rsidR="00C76228" w:rsidRPr="00704B60" w:rsidRDefault="00C76228" w:rsidP="00A75A17">
            <w:pPr>
              <w:spacing w:after="0" w:line="240" w:lineRule="auto"/>
              <w:jc w:val="both"/>
              <w:rPr>
                <w:rFonts w:ascii="Times New Roman" w:eastAsia="Times New Roman" w:hAnsi="Times New Roman"/>
                <w:sz w:val="28"/>
                <w:szCs w:val="28"/>
                <w:lang w:val="vi-VN"/>
              </w:rPr>
            </w:pPr>
            <w:r w:rsidRPr="00704B60">
              <w:rPr>
                <w:rFonts w:ascii="Times New Roman" w:eastAsia="Times New Roman" w:hAnsi="Times New Roman"/>
                <w:b/>
                <w:bCs/>
                <w:sz w:val="28"/>
                <w:szCs w:val="24"/>
                <w:lang w:val="fr-FR"/>
              </w:rPr>
              <w:t>* Góc xây dựng</w:t>
            </w:r>
            <w:r w:rsidRPr="00704B60">
              <w:rPr>
                <w:rFonts w:ascii="Times New Roman" w:eastAsia="Times New Roman" w:hAnsi="Times New Roman"/>
                <w:b/>
                <w:bCs/>
                <w:sz w:val="28"/>
                <w:szCs w:val="24"/>
                <w:lang w:val="vi-VN"/>
              </w:rPr>
              <w:t xml:space="preserve">: </w:t>
            </w:r>
            <w:r w:rsidRPr="001C64E2">
              <w:rPr>
                <w:rFonts w:ascii="Times New Roman" w:eastAsia="Times New Roman" w:hAnsi="Times New Roman"/>
                <w:b/>
                <w:bCs/>
                <w:sz w:val="28"/>
                <w:szCs w:val="24"/>
                <w:lang w:val="fr-FR"/>
              </w:rPr>
              <w:t xml:space="preserve"> </w:t>
            </w:r>
            <w:r w:rsidRPr="00704B60">
              <w:rPr>
                <w:rFonts w:ascii="Times New Roman" w:eastAsia="Times New Roman" w:hAnsi="Times New Roman"/>
                <w:sz w:val="28"/>
                <w:szCs w:val="28"/>
                <w:lang w:val="vi-VN"/>
              </w:rPr>
              <w:t>Xây</w:t>
            </w:r>
            <w:r w:rsidRPr="00704B60">
              <w:rPr>
                <w:rFonts w:ascii="Times New Roman" w:eastAsia="Times New Roman" w:hAnsi="Times New Roman"/>
                <w:sz w:val="28"/>
                <w:szCs w:val="28"/>
                <w:lang w:val="fr-FR"/>
              </w:rPr>
              <w:t xml:space="preserve"> góc thư viện</w:t>
            </w:r>
            <w:r w:rsidRPr="00704B60">
              <w:rPr>
                <w:rFonts w:ascii="Times New Roman" w:eastAsia="Times New Roman" w:hAnsi="Times New Roman"/>
                <w:sz w:val="28"/>
                <w:szCs w:val="28"/>
                <w:lang w:val="vi-VN"/>
              </w:rPr>
              <w:t>.</w:t>
            </w:r>
          </w:p>
          <w:p w14:paraId="61F95F1F" w14:textId="77777777" w:rsidR="00C76228" w:rsidRPr="00704B60" w:rsidRDefault="00C76228" w:rsidP="00A75A17">
            <w:pPr>
              <w:spacing w:after="0" w:line="240" w:lineRule="auto"/>
              <w:jc w:val="both"/>
              <w:rPr>
                <w:rFonts w:ascii="Times New Roman" w:eastAsia="Times New Roman" w:hAnsi="Times New Roman"/>
                <w:sz w:val="28"/>
                <w:szCs w:val="28"/>
                <w:highlight w:val="yellow"/>
                <w:lang w:val="vi-VN"/>
              </w:rPr>
            </w:pPr>
            <w:r w:rsidRPr="00704B60">
              <w:rPr>
                <w:rFonts w:ascii="Times New Roman" w:hAnsi="Times New Roman"/>
                <w:sz w:val="28"/>
                <w:szCs w:val="28"/>
                <w:lang w:val="vi-VN"/>
              </w:rPr>
              <w:t xml:space="preserve">- </w:t>
            </w:r>
            <w:r w:rsidRPr="00704B60">
              <w:rPr>
                <w:rFonts w:ascii="Times New Roman" w:hAnsi="Times New Roman"/>
                <w:b/>
                <w:sz w:val="28"/>
                <w:szCs w:val="28"/>
                <w:lang w:val="vi-VN"/>
              </w:rPr>
              <w:t>Yêu cầu</w:t>
            </w:r>
            <w:r w:rsidRPr="00704B60">
              <w:rPr>
                <w:rFonts w:ascii="Times New Roman" w:hAnsi="Times New Roman"/>
                <w:sz w:val="28"/>
                <w:szCs w:val="28"/>
                <w:lang w:val="vi-VN"/>
              </w:rPr>
              <w:t xml:space="preserve">: Trẻ biết dùng các khối hình để xây góc thư viện </w:t>
            </w:r>
            <w:r w:rsidRPr="00704B60">
              <w:rPr>
                <w:rFonts w:ascii="Times New Roman" w:eastAsia="Times New Roman" w:hAnsi="Times New Roman"/>
                <w:sz w:val="28"/>
                <w:szCs w:val="28"/>
                <w:lang w:val="vi-VN"/>
              </w:rPr>
              <w:t>tùy theo khả năng  ý thích</w:t>
            </w:r>
          </w:p>
          <w:p w14:paraId="36C305FF" w14:textId="77777777" w:rsidR="00C76228" w:rsidRPr="00704B60" w:rsidRDefault="00C76228" w:rsidP="00A75A17">
            <w:pPr>
              <w:spacing w:after="0" w:line="240" w:lineRule="auto"/>
              <w:jc w:val="both"/>
              <w:rPr>
                <w:rFonts w:ascii="Times New Roman" w:hAnsi="Times New Roman"/>
                <w:sz w:val="28"/>
                <w:szCs w:val="28"/>
                <w:lang w:val="vi-VN"/>
              </w:rPr>
            </w:pPr>
            <w:r w:rsidRPr="00704B60">
              <w:rPr>
                <w:rFonts w:ascii="Times New Roman" w:hAnsi="Times New Roman"/>
                <w:sz w:val="28"/>
                <w:szCs w:val="28"/>
                <w:lang w:val="vi-VN"/>
              </w:rPr>
              <w:t xml:space="preserve">- </w:t>
            </w:r>
            <w:r w:rsidRPr="00704B60">
              <w:rPr>
                <w:rFonts w:ascii="Times New Roman" w:hAnsi="Times New Roman"/>
                <w:b/>
                <w:sz w:val="28"/>
                <w:szCs w:val="28"/>
                <w:lang w:val="vi-VN"/>
              </w:rPr>
              <w:t xml:space="preserve">Chuẩn bị: </w:t>
            </w:r>
            <w:r w:rsidRPr="00704B60">
              <w:rPr>
                <w:rFonts w:ascii="Times New Roman" w:hAnsi="Times New Roman"/>
                <w:sz w:val="28"/>
                <w:szCs w:val="28"/>
                <w:lang w:val="vi-VN"/>
              </w:rPr>
              <w:t>Các khối, hình bằng nhựa, cây xanh, hoa…</w:t>
            </w:r>
          </w:p>
          <w:p w14:paraId="72C9EA64" w14:textId="77777777" w:rsidR="00C76228" w:rsidRPr="00704B60" w:rsidRDefault="00C76228" w:rsidP="00A75A17">
            <w:pPr>
              <w:spacing w:after="0" w:line="240" w:lineRule="auto"/>
              <w:jc w:val="both"/>
              <w:rPr>
                <w:rFonts w:ascii="Times New Roman" w:eastAsia="Times New Roman" w:hAnsi="Times New Roman"/>
                <w:sz w:val="28"/>
                <w:szCs w:val="28"/>
                <w:lang w:val="vi-VN"/>
              </w:rPr>
            </w:pPr>
            <w:r w:rsidRPr="00704B60">
              <w:rPr>
                <w:rFonts w:ascii="Times New Roman" w:hAnsi="Times New Roman"/>
                <w:b/>
                <w:sz w:val="28"/>
                <w:szCs w:val="28"/>
                <w:lang w:val="vi-VN"/>
              </w:rPr>
              <w:lastRenderedPageBreak/>
              <w:t xml:space="preserve">- </w:t>
            </w:r>
            <w:r w:rsidRPr="009A43D1">
              <w:rPr>
                <w:rFonts w:ascii="Times New Roman" w:eastAsia="Times New Roman" w:hAnsi="Times New Roman"/>
                <w:b/>
                <w:sz w:val="28"/>
                <w:szCs w:val="24"/>
                <w:lang w:val="fr-FR"/>
              </w:rPr>
              <w:t>Tiến hành</w:t>
            </w:r>
            <w:r w:rsidRPr="00704B60">
              <w:rPr>
                <w:rFonts w:ascii="Times New Roman" w:hAnsi="Times New Roman"/>
                <w:b/>
                <w:sz w:val="28"/>
                <w:szCs w:val="28"/>
                <w:lang w:val="vi-VN"/>
              </w:rPr>
              <w:t xml:space="preserve">: </w:t>
            </w:r>
            <w:r w:rsidRPr="00704B60">
              <w:rPr>
                <w:rFonts w:ascii="Times New Roman" w:eastAsia="Times New Roman" w:hAnsi="Times New Roman"/>
                <w:sz w:val="28"/>
                <w:szCs w:val="28"/>
                <w:lang w:val="vi-VN"/>
              </w:rPr>
              <w:t>Cô giới thiệu với trẻ về góc chơi. Cho trẻ chơi cô quan sát động viên trẻ.</w:t>
            </w:r>
          </w:p>
          <w:p w14:paraId="4731E79A" w14:textId="77777777" w:rsidR="00C76228" w:rsidRPr="00704B60" w:rsidRDefault="00C76228" w:rsidP="00A75A17">
            <w:pPr>
              <w:spacing w:after="0" w:line="240" w:lineRule="auto"/>
              <w:jc w:val="both"/>
              <w:rPr>
                <w:rFonts w:ascii="Times New Roman" w:eastAsia="Times New Roman" w:hAnsi="Times New Roman"/>
                <w:sz w:val="28"/>
                <w:szCs w:val="28"/>
                <w:highlight w:val="yellow"/>
                <w:lang w:val="vi-VN"/>
              </w:rPr>
            </w:pPr>
            <w:r w:rsidRPr="00704B60">
              <w:rPr>
                <w:rFonts w:ascii="Times New Roman" w:hAnsi="Times New Roman"/>
                <w:sz w:val="28"/>
                <w:szCs w:val="28"/>
                <w:lang w:val="vi-VN"/>
              </w:rPr>
              <w:t xml:space="preserve">* </w:t>
            </w:r>
            <w:r w:rsidRPr="00704B60">
              <w:rPr>
                <w:rFonts w:ascii="Times New Roman" w:hAnsi="Times New Roman"/>
                <w:b/>
                <w:sz w:val="28"/>
                <w:szCs w:val="28"/>
                <w:lang w:val="vi-VN"/>
              </w:rPr>
              <w:t>Góc học tập</w:t>
            </w:r>
            <w:r w:rsidRPr="00704B60">
              <w:rPr>
                <w:rFonts w:ascii="Times New Roman" w:hAnsi="Times New Roman"/>
                <w:sz w:val="28"/>
                <w:szCs w:val="28"/>
                <w:lang w:val="vi-VN"/>
              </w:rPr>
              <w:t xml:space="preserve">: </w:t>
            </w:r>
            <w:r w:rsidRPr="00704B60">
              <w:rPr>
                <w:rFonts w:ascii="Times New Roman" w:eastAsia="Times New Roman" w:hAnsi="Times New Roman"/>
                <w:sz w:val="28"/>
                <w:szCs w:val="28"/>
                <w:lang w:val="vi-VN" w:eastAsia="vi-VN"/>
              </w:rPr>
              <w:t xml:space="preserve"> Xem tranh ảnh về đồ dùng, đồ chơi trong lớp</w:t>
            </w:r>
            <w:r w:rsidRPr="00704B60">
              <w:rPr>
                <w:rFonts w:ascii="Times New Roman" w:eastAsia="Times New Roman" w:hAnsi="Times New Roman"/>
                <w:sz w:val="28"/>
                <w:szCs w:val="28"/>
                <w:highlight w:val="yellow"/>
                <w:lang w:val="vi-VN" w:eastAsia="vi-VN"/>
              </w:rPr>
              <w:t xml:space="preserve"> .</w:t>
            </w:r>
          </w:p>
          <w:p w14:paraId="608EE0BA" w14:textId="77777777" w:rsidR="00C76228" w:rsidRPr="00704B60" w:rsidRDefault="00C76228" w:rsidP="00A75A17">
            <w:pPr>
              <w:spacing w:after="0" w:line="240" w:lineRule="auto"/>
              <w:jc w:val="both"/>
              <w:rPr>
                <w:rFonts w:ascii="Times New Roman" w:hAnsi="Times New Roman"/>
                <w:sz w:val="28"/>
                <w:szCs w:val="28"/>
                <w:lang w:val="vi-VN"/>
              </w:rPr>
            </w:pPr>
            <w:r w:rsidRPr="00704B60">
              <w:rPr>
                <w:rFonts w:ascii="Times New Roman" w:hAnsi="Times New Roman"/>
                <w:b/>
                <w:sz w:val="28"/>
                <w:szCs w:val="28"/>
                <w:lang w:val="vi-VN"/>
              </w:rPr>
              <w:t>- Yêu cầu:</w:t>
            </w:r>
            <w:r w:rsidRPr="00704B60">
              <w:rPr>
                <w:rFonts w:ascii="Times New Roman" w:hAnsi="Times New Roman"/>
                <w:sz w:val="28"/>
                <w:szCs w:val="28"/>
                <w:lang w:val="vi-VN"/>
              </w:rPr>
              <w:t xml:space="preserve"> </w:t>
            </w:r>
            <w:r w:rsidRPr="00704B60">
              <w:rPr>
                <w:rFonts w:ascii="Times New Roman" w:eastAsia="Times New Roman" w:hAnsi="Times New Roman"/>
                <w:sz w:val="28"/>
                <w:szCs w:val="28"/>
                <w:lang w:val="vi-VN"/>
              </w:rPr>
              <w:t>Trẻ biết xem tranh và biết về nội dung bức tranh</w:t>
            </w:r>
            <w:r w:rsidRPr="00704B60">
              <w:rPr>
                <w:rFonts w:ascii="Times New Roman" w:hAnsi="Times New Roman"/>
                <w:sz w:val="28"/>
                <w:szCs w:val="28"/>
                <w:lang w:val="vi-VN"/>
              </w:rPr>
              <w:t xml:space="preserve"> và </w:t>
            </w:r>
            <w:r w:rsidRPr="00704B60">
              <w:rPr>
                <w:rFonts w:ascii="Times New Roman" w:eastAsia="Times New Roman" w:hAnsi="Times New Roman"/>
                <w:bCs/>
                <w:sz w:val="28"/>
                <w:szCs w:val="24"/>
                <w:lang w:val="fr-FR"/>
              </w:rPr>
              <w:t xml:space="preserve">nhận biết được các đặc điểm, màu sắc </w:t>
            </w:r>
            <w:r w:rsidRPr="00704B60">
              <w:rPr>
                <w:rFonts w:ascii="Times New Roman" w:eastAsia="Times New Roman" w:hAnsi="Times New Roman"/>
                <w:bCs/>
                <w:sz w:val="28"/>
                <w:szCs w:val="24"/>
                <w:lang w:val="vi-VN"/>
              </w:rPr>
              <w:t>lớp của bé</w:t>
            </w:r>
            <w:r w:rsidRPr="00704B60">
              <w:rPr>
                <w:rFonts w:ascii="Times New Roman" w:eastAsia="Times New Roman" w:hAnsi="Times New Roman"/>
                <w:bCs/>
                <w:sz w:val="28"/>
                <w:szCs w:val="24"/>
                <w:lang w:val="fr-FR"/>
              </w:rPr>
              <w:t xml:space="preserve"> có những ai, đồ chơi gì</w:t>
            </w:r>
            <w:r w:rsidRPr="00704B60">
              <w:rPr>
                <w:rFonts w:ascii="Times New Roman" w:hAnsi="Times New Roman"/>
                <w:sz w:val="28"/>
                <w:szCs w:val="28"/>
                <w:lang w:val="vi-VN"/>
              </w:rPr>
              <w:t>.</w:t>
            </w:r>
          </w:p>
          <w:p w14:paraId="64501AFB" w14:textId="77777777" w:rsidR="00C76228" w:rsidRPr="00704B60" w:rsidRDefault="00C76228" w:rsidP="00A75A17">
            <w:pPr>
              <w:spacing w:after="0" w:line="240" w:lineRule="auto"/>
              <w:jc w:val="both"/>
              <w:rPr>
                <w:rFonts w:ascii="Times New Roman" w:hAnsi="Times New Roman"/>
                <w:sz w:val="28"/>
                <w:szCs w:val="28"/>
                <w:lang w:val="vi-VN"/>
              </w:rPr>
            </w:pPr>
            <w:r w:rsidRPr="00704B60">
              <w:rPr>
                <w:rFonts w:ascii="Times New Roman" w:hAnsi="Times New Roman"/>
                <w:b/>
                <w:sz w:val="28"/>
                <w:szCs w:val="28"/>
                <w:lang w:val="vi-VN"/>
              </w:rPr>
              <w:t>- Chuẩn bị:</w:t>
            </w:r>
            <w:r w:rsidRPr="00704B60">
              <w:rPr>
                <w:rFonts w:ascii="Times New Roman" w:hAnsi="Times New Roman"/>
                <w:sz w:val="28"/>
                <w:szCs w:val="28"/>
                <w:lang w:val="vi-VN"/>
              </w:rPr>
              <w:t xml:space="preserve"> Tranh ảnh, </w:t>
            </w:r>
            <w:r w:rsidRPr="00704B60">
              <w:rPr>
                <w:rFonts w:ascii="Times New Roman" w:eastAsia="Times New Roman" w:hAnsi="Times New Roman"/>
                <w:bCs/>
                <w:sz w:val="28"/>
                <w:szCs w:val="24"/>
                <w:lang w:val="fr-FR"/>
              </w:rPr>
              <w:t xml:space="preserve">sách báo về </w:t>
            </w:r>
            <w:r w:rsidRPr="00704B60">
              <w:rPr>
                <w:rFonts w:ascii="Times New Roman" w:eastAsia="Times New Roman" w:hAnsi="Times New Roman"/>
                <w:bCs/>
                <w:sz w:val="28"/>
                <w:szCs w:val="24"/>
                <w:lang w:val="vi-VN"/>
              </w:rPr>
              <w:t xml:space="preserve">lớp học của bé </w:t>
            </w:r>
          </w:p>
          <w:p w14:paraId="70280019" w14:textId="77777777" w:rsidR="00C76228" w:rsidRPr="00704B60" w:rsidRDefault="00C76228" w:rsidP="00A75A17">
            <w:pPr>
              <w:spacing w:after="0" w:line="240" w:lineRule="auto"/>
              <w:jc w:val="both"/>
              <w:rPr>
                <w:rFonts w:ascii="Times New Roman" w:hAnsi="Times New Roman"/>
                <w:sz w:val="28"/>
                <w:szCs w:val="28"/>
                <w:lang w:val="vi-VN"/>
              </w:rPr>
            </w:pPr>
            <w:r w:rsidRPr="00704B60">
              <w:rPr>
                <w:rFonts w:ascii="Times New Roman" w:eastAsia="Times New Roman" w:hAnsi="Times New Roman"/>
                <w:bCs/>
                <w:sz w:val="28"/>
                <w:szCs w:val="24"/>
                <w:lang w:val="fr-FR"/>
              </w:rPr>
              <w:t xml:space="preserve">- </w:t>
            </w:r>
            <w:r w:rsidRPr="009A43D1">
              <w:rPr>
                <w:rFonts w:ascii="Times New Roman" w:eastAsia="Times New Roman" w:hAnsi="Times New Roman"/>
                <w:b/>
                <w:sz w:val="28"/>
                <w:szCs w:val="24"/>
                <w:lang w:val="fr-FR"/>
              </w:rPr>
              <w:t>Tiến hành</w:t>
            </w:r>
            <w:r w:rsidRPr="00704B60">
              <w:rPr>
                <w:rFonts w:ascii="Times New Roman" w:hAnsi="Times New Roman"/>
                <w:b/>
                <w:sz w:val="28"/>
                <w:szCs w:val="28"/>
                <w:lang w:val="vi-VN"/>
              </w:rPr>
              <w:t xml:space="preserve">: </w:t>
            </w:r>
            <w:r w:rsidRPr="00704B60">
              <w:rPr>
                <w:rFonts w:ascii="Times New Roman" w:hAnsi="Times New Roman"/>
                <w:sz w:val="28"/>
                <w:szCs w:val="28"/>
                <w:lang w:val="vi-VN"/>
              </w:rPr>
              <w:t>Cô hướng dẫn cháu cách xem tranh.</w:t>
            </w:r>
          </w:p>
          <w:p w14:paraId="4998B505" w14:textId="77777777" w:rsidR="00C76228" w:rsidRPr="00704B60" w:rsidRDefault="00C76228" w:rsidP="00A75A17">
            <w:pPr>
              <w:spacing w:after="0" w:line="240" w:lineRule="auto"/>
              <w:jc w:val="both"/>
              <w:rPr>
                <w:rFonts w:ascii="Times New Roman" w:eastAsia="Times New Roman" w:hAnsi="Times New Roman"/>
                <w:sz w:val="28"/>
                <w:szCs w:val="28"/>
                <w:lang w:val="vi-VN"/>
              </w:rPr>
            </w:pPr>
            <w:r w:rsidRPr="00704B60">
              <w:rPr>
                <w:rFonts w:ascii="Times New Roman" w:eastAsia="Times New Roman" w:hAnsi="Times New Roman"/>
                <w:b/>
                <w:bCs/>
                <w:sz w:val="28"/>
                <w:szCs w:val="24"/>
                <w:lang w:val="fr-FR"/>
              </w:rPr>
              <w:t>* Góc nghệ thuật:</w:t>
            </w:r>
            <w:r w:rsidRPr="00704B60">
              <w:rPr>
                <w:rFonts w:ascii="Times New Roman" w:eastAsia="Times New Roman" w:hAnsi="Times New Roman"/>
                <w:bCs/>
                <w:sz w:val="28"/>
                <w:szCs w:val="24"/>
                <w:lang w:val="fr-FR"/>
              </w:rPr>
              <w:t xml:space="preserve"> </w:t>
            </w:r>
            <w:r w:rsidRPr="00704B60">
              <w:rPr>
                <w:rFonts w:ascii="Times New Roman" w:eastAsia="Times New Roman" w:hAnsi="Times New Roman"/>
                <w:sz w:val="28"/>
                <w:szCs w:val="28"/>
                <w:lang w:val="vi-VN" w:eastAsia="vi-VN"/>
              </w:rPr>
              <w:t>Vẽ, tô màu đồ dùng, đồ chơi trong lớp</w:t>
            </w:r>
          </w:p>
          <w:p w14:paraId="02655710" w14:textId="77777777" w:rsidR="00C76228" w:rsidRPr="00704B60" w:rsidRDefault="00C76228" w:rsidP="00A75A17">
            <w:pPr>
              <w:spacing w:after="0" w:line="240" w:lineRule="auto"/>
              <w:jc w:val="both"/>
              <w:rPr>
                <w:rFonts w:ascii="Times New Roman" w:eastAsia="Times New Roman" w:hAnsi="Times New Roman"/>
                <w:sz w:val="28"/>
                <w:szCs w:val="28"/>
                <w:lang w:val="vi-VN"/>
              </w:rPr>
            </w:pPr>
            <w:r w:rsidRPr="00704B60">
              <w:rPr>
                <w:rFonts w:ascii="Times New Roman" w:eastAsia="Times New Roman" w:hAnsi="Times New Roman"/>
                <w:bCs/>
                <w:sz w:val="28"/>
                <w:szCs w:val="24"/>
                <w:lang w:val="fr-FR"/>
              </w:rPr>
              <w:t>-</w:t>
            </w:r>
            <w:r w:rsidRPr="00704B60">
              <w:rPr>
                <w:rFonts w:ascii="Times New Roman" w:eastAsia="Times New Roman" w:hAnsi="Times New Roman"/>
                <w:bCs/>
                <w:sz w:val="28"/>
                <w:szCs w:val="24"/>
                <w:lang w:val="vi-VN"/>
              </w:rPr>
              <w:t xml:space="preserve"> </w:t>
            </w:r>
            <w:r w:rsidRPr="00704B60">
              <w:rPr>
                <w:rFonts w:ascii="Times New Roman" w:eastAsia="Times New Roman" w:hAnsi="Times New Roman"/>
                <w:b/>
                <w:bCs/>
                <w:sz w:val="28"/>
                <w:szCs w:val="24"/>
                <w:lang w:val="vi-VN"/>
              </w:rPr>
              <w:t>Yêu cầu</w:t>
            </w:r>
            <w:r w:rsidRPr="00704B60">
              <w:rPr>
                <w:rFonts w:ascii="Times New Roman" w:eastAsia="Times New Roman" w:hAnsi="Times New Roman"/>
                <w:bCs/>
                <w:sz w:val="28"/>
                <w:szCs w:val="24"/>
                <w:lang w:val="vi-VN"/>
              </w:rPr>
              <w:t xml:space="preserve">: </w:t>
            </w:r>
            <w:r w:rsidRPr="00704B60">
              <w:rPr>
                <w:rFonts w:ascii="Times New Roman" w:eastAsia="Times New Roman" w:hAnsi="Times New Roman"/>
                <w:sz w:val="28"/>
                <w:szCs w:val="28"/>
                <w:lang w:val="vi-VN"/>
              </w:rPr>
              <w:t>Trẻ biết dùng bút màu để tô, vẽ bức tranh không lem ra ngoài. Biết trả lời câu hỏi của cô.</w:t>
            </w:r>
          </w:p>
          <w:p w14:paraId="04C9B6EA" w14:textId="77777777" w:rsidR="00C76228" w:rsidRPr="00704B60" w:rsidRDefault="00C76228" w:rsidP="00A75A17">
            <w:pPr>
              <w:spacing w:after="0" w:line="240" w:lineRule="auto"/>
              <w:jc w:val="both"/>
              <w:rPr>
                <w:rFonts w:ascii="Times New Roman" w:eastAsia="Times New Roman" w:hAnsi="Times New Roman"/>
                <w:sz w:val="28"/>
                <w:szCs w:val="28"/>
                <w:lang w:val="vi-VN"/>
              </w:rPr>
            </w:pPr>
            <w:r w:rsidRPr="00704B60">
              <w:rPr>
                <w:rFonts w:ascii="Times New Roman" w:eastAsia="Times New Roman" w:hAnsi="Times New Roman"/>
                <w:bCs/>
                <w:sz w:val="28"/>
                <w:szCs w:val="24"/>
                <w:lang w:val="fr-FR"/>
              </w:rPr>
              <w:t xml:space="preserve">- </w:t>
            </w:r>
            <w:r w:rsidRPr="00704B60">
              <w:rPr>
                <w:rFonts w:ascii="Times New Roman" w:eastAsia="Times New Roman" w:hAnsi="Times New Roman"/>
                <w:b/>
                <w:bCs/>
                <w:sz w:val="28"/>
                <w:szCs w:val="24"/>
                <w:lang w:val="fr-FR"/>
              </w:rPr>
              <w:t>Chuẩn bị</w:t>
            </w:r>
            <w:r w:rsidRPr="00704B60">
              <w:rPr>
                <w:rFonts w:ascii="Times New Roman" w:eastAsia="Times New Roman" w:hAnsi="Times New Roman"/>
                <w:bCs/>
                <w:sz w:val="28"/>
                <w:szCs w:val="24"/>
                <w:lang w:val="fr-FR"/>
              </w:rPr>
              <w:t xml:space="preserve">: </w:t>
            </w:r>
            <w:r w:rsidRPr="00704B60">
              <w:rPr>
                <w:rFonts w:ascii="Times New Roman" w:eastAsia="Times New Roman" w:hAnsi="Times New Roman"/>
                <w:bCs/>
                <w:sz w:val="28"/>
                <w:szCs w:val="24"/>
                <w:lang w:val="vi-VN"/>
              </w:rPr>
              <w:t>Bút màu, tranh cho trẻ tô màu.</w:t>
            </w:r>
          </w:p>
          <w:p w14:paraId="497AE808" w14:textId="77777777" w:rsidR="00C76228" w:rsidRPr="00704B60" w:rsidRDefault="00C76228" w:rsidP="00A75A17">
            <w:pPr>
              <w:spacing w:after="0" w:line="240" w:lineRule="auto"/>
              <w:jc w:val="both"/>
              <w:rPr>
                <w:rFonts w:ascii="Times New Roman" w:eastAsia="Times New Roman" w:hAnsi="Times New Roman"/>
                <w:bCs/>
                <w:sz w:val="28"/>
                <w:szCs w:val="24"/>
                <w:lang w:val="fr-FR"/>
              </w:rPr>
            </w:pPr>
            <w:r w:rsidRPr="00704B60">
              <w:rPr>
                <w:rFonts w:ascii="Times New Roman" w:eastAsia="Times New Roman" w:hAnsi="Times New Roman"/>
                <w:bCs/>
                <w:sz w:val="28"/>
                <w:szCs w:val="24"/>
                <w:lang w:val="fr-FR"/>
              </w:rPr>
              <w:t xml:space="preserve">- </w:t>
            </w:r>
            <w:r w:rsidRPr="009A43D1">
              <w:rPr>
                <w:rFonts w:ascii="Times New Roman" w:eastAsia="Times New Roman" w:hAnsi="Times New Roman"/>
                <w:b/>
                <w:sz w:val="28"/>
                <w:szCs w:val="24"/>
                <w:lang w:val="fr-FR"/>
              </w:rPr>
              <w:t>Tiến hành</w:t>
            </w:r>
            <w:r>
              <w:rPr>
                <w:rFonts w:ascii="Times New Roman" w:eastAsia="Times New Roman" w:hAnsi="Times New Roman"/>
                <w:bCs/>
                <w:sz w:val="28"/>
                <w:szCs w:val="24"/>
                <w:lang w:val="fr-FR"/>
              </w:rPr>
              <w:t xml:space="preserve"> : </w:t>
            </w:r>
            <w:r w:rsidRPr="00704B60">
              <w:rPr>
                <w:rFonts w:ascii="Times New Roman" w:eastAsia="Times New Roman" w:hAnsi="Times New Roman"/>
                <w:bCs/>
                <w:sz w:val="28"/>
                <w:szCs w:val="24"/>
                <w:lang w:val="fr-FR"/>
              </w:rPr>
              <w:t>Cô gợi hỏi trẻ về nội dung các bức tranh. Đàm thoại cùng trẻ về nội dung các bức tranh.</w:t>
            </w:r>
          </w:p>
          <w:p w14:paraId="0B244E25" w14:textId="77777777" w:rsidR="00C76228" w:rsidRPr="00704B60" w:rsidRDefault="00C76228" w:rsidP="00A75A17">
            <w:pPr>
              <w:spacing w:after="0" w:line="240" w:lineRule="auto"/>
              <w:jc w:val="both"/>
              <w:rPr>
                <w:rFonts w:ascii="Times New Roman" w:eastAsia="Times New Roman" w:hAnsi="Times New Roman"/>
                <w:bCs/>
                <w:sz w:val="28"/>
                <w:szCs w:val="24"/>
                <w:lang w:val="fr-FR"/>
              </w:rPr>
            </w:pPr>
            <w:r w:rsidRPr="00704B60">
              <w:rPr>
                <w:rFonts w:ascii="Times New Roman" w:eastAsia="Times New Roman" w:hAnsi="Times New Roman"/>
                <w:bCs/>
                <w:sz w:val="28"/>
                <w:szCs w:val="24"/>
                <w:lang w:val="fr-FR"/>
              </w:rPr>
              <w:t>-Tham gia chơi cùng trẻ, giáo dục trẻ.</w:t>
            </w:r>
          </w:p>
          <w:p w14:paraId="0AD6A46E" w14:textId="77777777" w:rsidR="00C76228" w:rsidRPr="00704B60" w:rsidRDefault="00C76228" w:rsidP="00A75A17">
            <w:pPr>
              <w:spacing w:after="0" w:line="240" w:lineRule="auto"/>
              <w:jc w:val="both"/>
              <w:rPr>
                <w:rFonts w:ascii="Times New Roman" w:eastAsia="Times New Roman" w:hAnsi="Times New Roman"/>
                <w:bCs/>
                <w:sz w:val="28"/>
                <w:szCs w:val="24"/>
                <w:lang w:val="fr-FR"/>
              </w:rPr>
            </w:pPr>
            <w:r w:rsidRPr="00704B60">
              <w:rPr>
                <w:rFonts w:ascii="Times New Roman" w:eastAsia="Times New Roman" w:hAnsi="Times New Roman"/>
                <w:b/>
                <w:bCs/>
                <w:sz w:val="28"/>
                <w:szCs w:val="24"/>
                <w:lang w:val="fr-FR"/>
              </w:rPr>
              <w:t>* Góc thiên nhiên:</w:t>
            </w:r>
            <w:r w:rsidRPr="00704B60">
              <w:rPr>
                <w:rFonts w:ascii="Times New Roman" w:eastAsia="Times New Roman" w:hAnsi="Times New Roman"/>
                <w:bCs/>
                <w:sz w:val="28"/>
                <w:szCs w:val="24"/>
                <w:lang w:val="fr-FR"/>
              </w:rPr>
              <w:t xml:space="preserve">  Chăm sóc cây xanh, chăm sóc rau xanh.</w:t>
            </w:r>
          </w:p>
          <w:p w14:paraId="676ED245" w14:textId="77777777" w:rsidR="00C76228" w:rsidRPr="00704B60" w:rsidRDefault="00C76228" w:rsidP="00A75A17">
            <w:pPr>
              <w:spacing w:after="0" w:line="240" w:lineRule="auto"/>
              <w:jc w:val="both"/>
              <w:rPr>
                <w:rFonts w:ascii="Times New Roman" w:eastAsia="Times New Roman" w:hAnsi="Times New Roman"/>
                <w:bCs/>
                <w:sz w:val="28"/>
                <w:szCs w:val="24"/>
                <w:lang w:val="fr-FR"/>
              </w:rPr>
            </w:pPr>
            <w:r w:rsidRPr="00704B60">
              <w:rPr>
                <w:rFonts w:ascii="Times New Roman" w:eastAsia="Times New Roman" w:hAnsi="Times New Roman"/>
                <w:bCs/>
                <w:sz w:val="28"/>
                <w:szCs w:val="24"/>
                <w:lang w:val="fr-FR"/>
              </w:rPr>
              <w:t xml:space="preserve">- </w:t>
            </w:r>
            <w:r w:rsidRPr="00704B60">
              <w:rPr>
                <w:rFonts w:ascii="Times New Roman" w:eastAsia="Times New Roman" w:hAnsi="Times New Roman"/>
                <w:b/>
                <w:bCs/>
                <w:sz w:val="28"/>
                <w:szCs w:val="24"/>
                <w:lang w:val="fr-FR"/>
              </w:rPr>
              <w:t>Yêu cầu</w:t>
            </w:r>
            <w:r w:rsidRPr="00704B60">
              <w:rPr>
                <w:rFonts w:ascii="Times New Roman" w:eastAsia="Times New Roman" w:hAnsi="Times New Roman"/>
                <w:bCs/>
                <w:sz w:val="28"/>
                <w:szCs w:val="24"/>
                <w:lang w:val="fr-FR"/>
              </w:rPr>
              <w:t>: Biết tưới nước, nhổ cỏ, bắt sâu…</w:t>
            </w:r>
          </w:p>
          <w:p w14:paraId="218597C1" w14:textId="77777777" w:rsidR="00C76228" w:rsidRPr="00704B60" w:rsidRDefault="00C76228" w:rsidP="00A75A17">
            <w:pPr>
              <w:spacing w:after="0" w:line="240" w:lineRule="auto"/>
              <w:jc w:val="both"/>
              <w:rPr>
                <w:rFonts w:ascii="Times New Roman" w:eastAsia="Times New Roman" w:hAnsi="Times New Roman"/>
                <w:bCs/>
                <w:sz w:val="28"/>
                <w:szCs w:val="24"/>
                <w:lang w:val="fr-FR"/>
              </w:rPr>
            </w:pPr>
            <w:r w:rsidRPr="00704B60">
              <w:rPr>
                <w:rFonts w:ascii="Times New Roman" w:eastAsia="Times New Roman" w:hAnsi="Times New Roman"/>
                <w:bCs/>
                <w:sz w:val="28"/>
                <w:szCs w:val="24"/>
                <w:lang w:val="fr-FR"/>
              </w:rPr>
              <w:t xml:space="preserve">                    Trẻ yêu thiên nhiên quanh mình.</w:t>
            </w:r>
          </w:p>
          <w:p w14:paraId="1D1B962A" w14:textId="77777777" w:rsidR="00C76228" w:rsidRPr="00704B60" w:rsidRDefault="00C76228" w:rsidP="00A75A17">
            <w:pPr>
              <w:spacing w:after="0" w:line="240" w:lineRule="auto"/>
              <w:jc w:val="both"/>
              <w:rPr>
                <w:rFonts w:ascii="Times New Roman" w:eastAsia="Times New Roman" w:hAnsi="Times New Roman"/>
                <w:bCs/>
                <w:sz w:val="28"/>
                <w:szCs w:val="24"/>
                <w:lang w:val="vi-VN"/>
              </w:rPr>
            </w:pPr>
            <w:r w:rsidRPr="00704B60">
              <w:rPr>
                <w:rFonts w:ascii="Times New Roman" w:eastAsia="Times New Roman" w:hAnsi="Times New Roman"/>
                <w:bCs/>
                <w:sz w:val="28"/>
                <w:szCs w:val="24"/>
                <w:lang w:val="fr-FR"/>
              </w:rPr>
              <w:t xml:space="preserve">- </w:t>
            </w:r>
            <w:r w:rsidRPr="00704B60">
              <w:rPr>
                <w:rFonts w:ascii="Times New Roman" w:eastAsia="Times New Roman" w:hAnsi="Times New Roman"/>
                <w:b/>
                <w:bCs/>
                <w:sz w:val="28"/>
                <w:szCs w:val="24"/>
                <w:lang w:val="fr-FR"/>
              </w:rPr>
              <w:t>Chuẩn bị</w:t>
            </w:r>
            <w:r w:rsidRPr="00704B60">
              <w:rPr>
                <w:rFonts w:ascii="Times New Roman" w:eastAsia="Times New Roman" w:hAnsi="Times New Roman"/>
                <w:bCs/>
                <w:sz w:val="28"/>
                <w:szCs w:val="24"/>
                <w:lang w:val="fr-FR"/>
              </w:rPr>
              <w:t>:  Xô tưới nước, xẻng, cuốc…</w:t>
            </w:r>
          </w:p>
          <w:p w14:paraId="465C94EF" w14:textId="77777777" w:rsidR="00C76228" w:rsidRPr="00704B60" w:rsidRDefault="00C76228" w:rsidP="00A75A17">
            <w:pPr>
              <w:spacing w:after="0" w:line="240" w:lineRule="auto"/>
              <w:jc w:val="both"/>
              <w:rPr>
                <w:rFonts w:ascii="Times New Roman" w:eastAsia="Times New Roman" w:hAnsi="Times New Roman"/>
                <w:b/>
                <w:sz w:val="28"/>
                <w:szCs w:val="28"/>
                <w:lang w:val="vi-VN"/>
              </w:rPr>
            </w:pPr>
            <w:r w:rsidRPr="00704B60">
              <w:rPr>
                <w:rFonts w:ascii="Times New Roman" w:eastAsia="Times New Roman" w:hAnsi="Times New Roman"/>
                <w:bCs/>
                <w:sz w:val="28"/>
                <w:szCs w:val="24"/>
                <w:lang w:val="fr-FR"/>
              </w:rPr>
              <w:t xml:space="preserve">- </w:t>
            </w:r>
            <w:r w:rsidRPr="009A43D1">
              <w:rPr>
                <w:rFonts w:ascii="Times New Roman" w:eastAsia="Times New Roman" w:hAnsi="Times New Roman"/>
                <w:b/>
                <w:sz w:val="28"/>
                <w:szCs w:val="24"/>
                <w:lang w:val="fr-FR"/>
              </w:rPr>
              <w:t>Tiến hành</w:t>
            </w:r>
            <w:r w:rsidRPr="00704B60">
              <w:rPr>
                <w:rFonts w:ascii="Times New Roman" w:eastAsia="Times New Roman" w:hAnsi="Times New Roman"/>
                <w:bCs/>
                <w:sz w:val="28"/>
                <w:szCs w:val="24"/>
                <w:lang w:val="fr-FR"/>
              </w:rPr>
              <w:t>: Cô hướng dẫn trẻ cách tưới cây, nhổ cỏ, xới đất cho cây...</w:t>
            </w:r>
            <w:r w:rsidRPr="00704B60">
              <w:rPr>
                <w:rFonts w:ascii="Times New Roman" w:eastAsia="Times New Roman" w:hAnsi="Times New Roman"/>
                <w:b/>
                <w:sz w:val="28"/>
                <w:szCs w:val="28"/>
                <w:lang w:val="vi-VN"/>
              </w:rPr>
              <w:t xml:space="preserve">  </w:t>
            </w:r>
          </w:p>
        </w:tc>
      </w:tr>
      <w:tr w:rsidR="00C76228" w:rsidRPr="00CF0E88" w14:paraId="190E687F" w14:textId="77777777" w:rsidTr="00A75A17">
        <w:tc>
          <w:tcPr>
            <w:tcW w:w="1384" w:type="dxa"/>
          </w:tcPr>
          <w:p w14:paraId="3BA4E32B" w14:textId="77777777" w:rsidR="00C76228" w:rsidRPr="009A43D1" w:rsidRDefault="00C76228" w:rsidP="00A75A17">
            <w:pPr>
              <w:pStyle w:val="KhngDncch"/>
              <w:rPr>
                <w:rFonts w:ascii="Times New Roman" w:eastAsia="Times New Roman" w:hAnsi="Times New Roman"/>
                <w:b/>
                <w:bCs/>
                <w:sz w:val="28"/>
                <w:szCs w:val="28"/>
                <w:lang w:val="vi-VN"/>
              </w:rPr>
            </w:pPr>
            <w:r w:rsidRPr="009A43D1">
              <w:rPr>
                <w:rFonts w:ascii="Times New Roman" w:hAnsi="Times New Roman"/>
                <w:b/>
                <w:bCs/>
                <w:sz w:val="28"/>
                <w:szCs w:val="28"/>
                <w:lang w:val="vi-VN"/>
              </w:rPr>
              <w:lastRenderedPageBreak/>
              <w:t xml:space="preserve">Hoạt động vệ sinh, Ăn,  ngủ </w:t>
            </w:r>
          </w:p>
        </w:tc>
        <w:tc>
          <w:tcPr>
            <w:tcW w:w="8080" w:type="dxa"/>
            <w:gridSpan w:val="6"/>
          </w:tcPr>
          <w:p w14:paraId="3FABBCC4" w14:textId="77777777" w:rsidR="00C76228" w:rsidRPr="00704B60" w:rsidRDefault="00C76228" w:rsidP="00A75A17">
            <w:pPr>
              <w:spacing w:after="0" w:line="240" w:lineRule="auto"/>
              <w:jc w:val="both"/>
              <w:rPr>
                <w:rFonts w:ascii="Times New Roman" w:eastAsia="Times New Roman" w:hAnsi="Times New Roman"/>
                <w:sz w:val="28"/>
                <w:szCs w:val="28"/>
                <w:lang w:val="vi-VN"/>
              </w:rPr>
            </w:pPr>
            <w:r w:rsidRPr="00704B60">
              <w:rPr>
                <w:rFonts w:ascii="Times New Roman" w:eastAsia="Times New Roman" w:hAnsi="Times New Roman"/>
                <w:sz w:val="28"/>
                <w:szCs w:val="28"/>
                <w:lang w:val="vi-VN"/>
              </w:rPr>
              <w:t>- Giáo dục trẻ biết tự chăm sóc, vệ sinh  răng, mặt, rửa tay.</w:t>
            </w:r>
          </w:p>
          <w:p w14:paraId="3A75845E" w14:textId="77777777" w:rsidR="00C76228" w:rsidRPr="00704B60" w:rsidRDefault="00C76228" w:rsidP="00A75A17">
            <w:pPr>
              <w:spacing w:after="0" w:line="240" w:lineRule="auto"/>
              <w:jc w:val="both"/>
              <w:rPr>
                <w:rFonts w:ascii="Times New Roman" w:eastAsia="Times New Roman" w:hAnsi="Times New Roman"/>
                <w:sz w:val="28"/>
                <w:szCs w:val="28"/>
                <w:lang w:val="vi-VN"/>
              </w:rPr>
            </w:pPr>
            <w:r w:rsidRPr="00704B60">
              <w:rPr>
                <w:rFonts w:ascii="Times New Roman" w:eastAsia="Times New Roman" w:hAnsi="Times New Roman"/>
                <w:sz w:val="28"/>
                <w:szCs w:val="28"/>
                <w:lang w:val="vi-VN"/>
              </w:rPr>
              <w:t>- Rửa tay khi tay bẩn, sau khi đi vệ sinh .</w:t>
            </w:r>
          </w:p>
          <w:p w14:paraId="4963E9D5" w14:textId="77777777" w:rsidR="00C76228" w:rsidRPr="00704B60" w:rsidRDefault="00C76228" w:rsidP="00A75A17">
            <w:pPr>
              <w:spacing w:after="0" w:line="240" w:lineRule="auto"/>
              <w:jc w:val="both"/>
              <w:rPr>
                <w:rFonts w:ascii="Times New Roman" w:eastAsia="Times New Roman" w:hAnsi="Times New Roman"/>
                <w:b/>
                <w:sz w:val="28"/>
                <w:szCs w:val="28"/>
                <w:lang w:val="fr-FR"/>
              </w:rPr>
            </w:pPr>
            <w:r w:rsidRPr="00704B60">
              <w:rPr>
                <w:rFonts w:ascii="Times New Roman" w:eastAsia="Times New Roman" w:hAnsi="Times New Roman"/>
                <w:sz w:val="28"/>
                <w:szCs w:val="28"/>
                <w:lang w:val="vi-VN"/>
              </w:rPr>
              <w:t>- Ăn hết suất, không làm rơi vãi cơm, ngủ đúng thời gian qui định</w:t>
            </w:r>
          </w:p>
        </w:tc>
      </w:tr>
      <w:tr w:rsidR="00C76228" w:rsidRPr="00704B60" w14:paraId="3345F8ED" w14:textId="77777777" w:rsidTr="00A75A17">
        <w:trPr>
          <w:trHeight w:val="58"/>
        </w:trPr>
        <w:tc>
          <w:tcPr>
            <w:tcW w:w="1384" w:type="dxa"/>
          </w:tcPr>
          <w:p w14:paraId="58CB9AFD" w14:textId="77777777" w:rsidR="00C76228" w:rsidRPr="00704B60" w:rsidRDefault="00C76228" w:rsidP="00A75A17">
            <w:pPr>
              <w:spacing w:before="60" w:after="0"/>
              <w:rPr>
                <w:rFonts w:ascii="Times New Roman" w:hAnsi="Times New Roman"/>
                <w:b/>
                <w:sz w:val="28"/>
                <w:szCs w:val="28"/>
                <w:lang w:val="vi-VN"/>
              </w:rPr>
            </w:pPr>
          </w:p>
          <w:p w14:paraId="1605C75C" w14:textId="77777777" w:rsidR="00C76228" w:rsidRPr="00704B60" w:rsidRDefault="00C76228" w:rsidP="00A75A17">
            <w:pPr>
              <w:spacing w:before="60" w:after="0"/>
              <w:rPr>
                <w:rFonts w:ascii="Times New Roman" w:hAnsi="Times New Roman"/>
                <w:b/>
                <w:sz w:val="28"/>
                <w:szCs w:val="28"/>
                <w:lang w:val="pt-BR"/>
              </w:rPr>
            </w:pPr>
            <w:r w:rsidRPr="00704B60">
              <w:rPr>
                <w:rFonts w:ascii="Times New Roman" w:hAnsi="Times New Roman"/>
                <w:b/>
                <w:sz w:val="28"/>
                <w:szCs w:val="28"/>
                <w:lang w:val="pt-BR"/>
              </w:rPr>
              <w:t xml:space="preserve">Hoạt động chiều </w:t>
            </w:r>
          </w:p>
          <w:p w14:paraId="76BDDA07" w14:textId="77777777" w:rsidR="00C76228" w:rsidRPr="00704B60" w:rsidRDefault="00C76228" w:rsidP="00A75A17">
            <w:pPr>
              <w:spacing w:before="60" w:after="0"/>
              <w:rPr>
                <w:rFonts w:ascii="Times New Roman" w:eastAsia="Times New Roman" w:hAnsi="Times New Roman"/>
                <w:b/>
                <w:sz w:val="28"/>
                <w:szCs w:val="28"/>
                <w:lang w:val="vi-VN"/>
              </w:rPr>
            </w:pPr>
          </w:p>
        </w:tc>
        <w:tc>
          <w:tcPr>
            <w:tcW w:w="1712" w:type="dxa"/>
          </w:tcPr>
          <w:p w14:paraId="6C6234ED" w14:textId="77777777" w:rsidR="00C76228" w:rsidRPr="00C76228" w:rsidRDefault="00C76228" w:rsidP="00A75A17">
            <w:pPr>
              <w:widowControl w:val="0"/>
              <w:suppressAutoHyphens/>
              <w:spacing w:after="0" w:line="240" w:lineRule="auto"/>
              <w:rPr>
                <w:rFonts w:ascii="Times New Roman" w:eastAsia="Times New Roman" w:hAnsi="Times New Roman"/>
                <w:sz w:val="28"/>
                <w:szCs w:val="28"/>
                <w:lang w:val="vi-VN"/>
              </w:rPr>
            </w:pPr>
            <w:r w:rsidRPr="00704B60">
              <w:rPr>
                <w:rFonts w:ascii="Times New Roman" w:eastAsia="Times New Roman" w:hAnsi="Times New Roman"/>
                <w:sz w:val="28"/>
                <w:szCs w:val="24"/>
                <w:lang w:val="vi-VN"/>
              </w:rPr>
              <w:t xml:space="preserve">- Luyện kĩ năng </w:t>
            </w:r>
            <w:r w:rsidRPr="00704B60">
              <w:rPr>
                <w:rFonts w:ascii="Times New Roman" w:eastAsia="Times New Roman" w:hAnsi="Times New Roman"/>
                <w:sz w:val="28"/>
                <w:szCs w:val="28"/>
                <w:lang w:val="vi-VN"/>
              </w:rPr>
              <w:t>tung bóng lên cao và bắt bóng. không làm rơi bóng.</w:t>
            </w:r>
          </w:p>
          <w:p w14:paraId="0E956801" w14:textId="77777777" w:rsidR="00C76228" w:rsidRPr="00C76228" w:rsidRDefault="00C76228" w:rsidP="00A75A17">
            <w:pPr>
              <w:widowControl w:val="0"/>
              <w:suppressAutoHyphens/>
              <w:spacing w:after="0" w:line="240" w:lineRule="auto"/>
              <w:rPr>
                <w:rFonts w:ascii="Times New Roman" w:eastAsia="Times New Roman" w:hAnsi="Times New Roman"/>
                <w:sz w:val="28"/>
                <w:szCs w:val="24"/>
                <w:lang w:val="vi-VN"/>
              </w:rPr>
            </w:pPr>
            <w:r w:rsidRPr="00704B60">
              <w:rPr>
                <w:rFonts w:ascii="Times New Roman" w:eastAsia="Times New Roman" w:hAnsi="Times New Roman"/>
                <w:sz w:val="28"/>
                <w:szCs w:val="28"/>
                <w:lang w:val="vi-VN"/>
              </w:rPr>
              <w:t>- Bé vui học kidmart.</w:t>
            </w:r>
          </w:p>
          <w:p w14:paraId="14C3A43D" w14:textId="77777777" w:rsidR="00C76228" w:rsidRPr="00704B60" w:rsidRDefault="00C76228" w:rsidP="00A75A17">
            <w:pPr>
              <w:widowControl w:val="0"/>
              <w:suppressAutoHyphens/>
              <w:spacing w:after="0" w:line="240" w:lineRule="auto"/>
              <w:rPr>
                <w:rFonts w:ascii="Times New Roman" w:eastAsia="Times New Roman" w:hAnsi="Times New Roman"/>
                <w:b/>
                <w:sz w:val="28"/>
                <w:szCs w:val="28"/>
                <w:lang w:val="vi-VN"/>
              </w:rPr>
            </w:pPr>
            <w:r w:rsidRPr="00704B60">
              <w:rPr>
                <w:rFonts w:ascii="Times New Roman" w:eastAsia="Times New Roman" w:hAnsi="Times New Roman"/>
                <w:sz w:val="28"/>
                <w:szCs w:val="24"/>
                <w:lang w:val="vi-VN"/>
              </w:rPr>
              <w:t xml:space="preserve">- Tăng cường Tiếng việt: </w:t>
            </w:r>
          </w:p>
        </w:tc>
        <w:tc>
          <w:tcPr>
            <w:tcW w:w="1548" w:type="dxa"/>
          </w:tcPr>
          <w:p w14:paraId="308082A4" w14:textId="77777777" w:rsidR="00C76228" w:rsidRDefault="00C76228" w:rsidP="00A75A17">
            <w:pPr>
              <w:spacing w:after="0" w:line="240" w:lineRule="auto"/>
              <w:rPr>
                <w:rFonts w:ascii="Times New Roman" w:eastAsia="Times New Roman" w:hAnsi="Times New Roman"/>
                <w:sz w:val="28"/>
                <w:szCs w:val="28"/>
                <w:lang w:val="fr-FR"/>
              </w:rPr>
            </w:pPr>
            <w:bookmarkStart w:id="1" w:name="_Hlk209205064"/>
            <w:r w:rsidRPr="004D248B">
              <w:rPr>
                <w:rFonts w:ascii="Times New Roman" w:eastAsia="Times New Roman" w:hAnsi="Times New Roman"/>
                <w:sz w:val="28"/>
                <w:szCs w:val="24"/>
                <w:lang w:val="fr-FR"/>
              </w:rPr>
              <w:t xml:space="preserve">- </w:t>
            </w:r>
            <w:r w:rsidRPr="004D248B">
              <w:rPr>
                <w:rFonts w:ascii="Times New Roman" w:eastAsia="Times New Roman" w:hAnsi="Times New Roman"/>
                <w:sz w:val="28"/>
                <w:szCs w:val="28"/>
                <w:lang w:val="fr-FR"/>
              </w:rPr>
              <w:t xml:space="preserve">Luyện kĩ năng </w:t>
            </w:r>
            <w:r>
              <w:rPr>
                <w:rFonts w:ascii="Times New Roman" w:eastAsia="Times New Roman" w:hAnsi="Times New Roman"/>
                <w:sz w:val="28"/>
                <w:szCs w:val="28"/>
                <w:lang w:val="fr-FR"/>
              </w:rPr>
              <w:t>phân biệt nhận biết hình tam giác và hình chữ nhật</w:t>
            </w:r>
          </w:p>
          <w:bookmarkEnd w:id="1"/>
          <w:p w14:paraId="4D20962F" w14:textId="77777777" w:rsidR="00C76228" w:rsidRPr="00704B60" w:rsidRDefault="00C76228" w:rsidP="00A75A17">
            <w:pPr>
              <w:spacing w:after="0" w:line="240" w:lineRule="auto"/>
              <w:rPr>
                <w:rFonts w:ascii="Times New Roman" w:eastAsia="Times New Roman" w:hAnsi="Times New Roman"/>
                <w:sz w:val="28"/>
                <w:szCs w:val="24"/>
                <w:lang w:val="vi-VN"/>
              </w:rPr>
            </w:pPr>
            <w:r>
              <w:rPr>
                <w:rFonts w:ascii="Times New Roman" w:eastAsia="Times New Roman" w:hAnsi="Times New Roman"/>
                <w:sz w:val="28"/>
                <w:szCs w:val="24"/>
                <w:lang w:val="vi-VN"/>
              </w:rPr>
              <w:t>-</w:t>
            </w:r>
            <w:r w:rsidRPr="009A706E">
              <w:rPr>
                <w:rFonts w:ascii="Times New Roman" w:eastAsia="Times New Roman" w:hAnsi="Times New Roman"/>
                <w:sz w:val="28"/>
                <w:szCs w:val="24"/>
                <w:lang w:val="vi-VN"/>
              </w:rPr>
              <w:t xml:space="preserve"> Tăng cường Tiếng việt</w:t>
            </w:r>
          </w:p>
          <w:p w14:paraId="762E6349" w14:textId="77777777" w:rsidR="00C76228" w:rsidRPr="00704B60" w:rsidRDefault="00C76228" w:rsidP="00A75A17">
            <w:pPr>
              <w:spacing w:after="0" w:line="240" w:lineRule="auto"/>
              <w:rPr>
                <w:rFonts w:ascii="Times New Roman" w:eastAsia="Times New Roman" w:hAnsi="Times New Roman"/>
                <w:b/>
                <w:sz w:val="28"/>
                <w:szCs w:val="28"/>
                <w:lang w:val="vi-VN"/>
              </w:rPr>
            </w:pPr>
          </w:p>
        </w:tc>
        <w:tc>
          <w:tcPr>
            <w:tcW w:w="1548" w:type="dxa"/>
          </w:tcPr>
          <w:p w14:paraId="6CA3DC08" w14:textId="77777777" w:rsidR="00C76228" w:rsidRPr="009A706E" w:rsidRDefault="00C76228" w:rsidP="00A75A17">
            <w:pPr>
              <w:pStyle w:val="KhngDncch"/>
              <w:rPr>
                <w:rFonts w:ascii="Times New Roman" w:hAnsi="Times New Roman"/>
                <w:sz w:val="28"/>
                <w:szCs w:val="28"/>
                <w:lang w:val="vi-VN"/>
              </w:rPr>
            </w:pPr>
            <w:bookmarkStart w:id="2" w:name="_Hlk183116590"/>
            <w:r w:rsidRPr="009A706E">
              <w:rPr>
                <w:rFonts w:ascii="Times New Roman" w:hAnsi="Times New Roman"/>
                <w:sz w:val="28"/>
                <w:szCs w:val="32"/>
                <w:lang w:val="vi-VN"/>
              </w:rPr>
              <w:t xml:space="preserve">- </w:t>
            </w:r>
            <w:r w:rsidRPr="009A706E">
              <w:rPr>
                <w:rFonts w:ascii="Times New Roman" w:hAnsi="Times New Roman"/>
                <w:sz w:val="28"/>
                <w:szCs w:val="28"/>
                <w:lang w:val="vi-VN"/>
              </w:rPr>
              <w:t>Luyện kĩ năng vẽ được các nét cơ bản và tô màu không lem ra ngoài.</w:t>
            </w:r>
          </w:p>
          <w:bookmarkEnd w:id="2"/>
          <w:p w14:paraId="653D0A20" w14:textId="77777777" w:rsidR="00C76228" w:rsidRPr="00704B60" w:rsidRDefault="00C76228" w:rsidP="00A75A17">
            <w:pPr>
              <w:spacing w:after="0"/>
              <w:rPr>
                <w:rFonts w:ascii="Times New Roman" w:eastAsia="Times New Roman" w:hAnsi="Times New Roman"/>
                <w:sz w:val="28"/>
                <w:szCs w:val="24"/>
                <w:lang w:val="vi-VN"/>
              </w:rPr>
            </w:pPr>
            <w:r w:rsidRPr="008A4338">
              <w:rPr>
                <w:rFonts w:ascii="Times New Roman" w:eastAsia="Times New Roman" w:hAnsi="Times New Roman"/>
                <w:sz w:val="28"/>
                <w:szCs w:val="24"/>
                <w:lang w:val="vi-VN"/>
              </w:rPr>
              <w:t>- Tăng cường Tiếng việt</w:t>
            </w:r>
          </w:p>
          <w:p w14:paraId="71BA6B21" w14:textId="77777777" w:rsidR="00C76228" w:rsidRPr="00704B60" w:rsidRDefault="00C76228" w:rsidP="00A75A17">
            <w:pPr>
              <w:spacing w:after="0"/>
              <w:rPr>
                <w:rFonts w:ascii="Times New Roman" w:eastAsia="Times New Roman" w:hAnsi="Times New Roman"/>
                <w:b/>
                <w:sz w:val="28"/>
                <w:szCs w:val="28"/>
                <w:lang w:val="vi-VN"/>
              </w:rPr>
            </w:pPr>
          </w:p>
        </w:tc>
        <w:tc>
          <w:tcPr>
            <w:tcW w:w="1548" w:type="dxa"/>
            <w:gridSpan w:val="2"/>
          </w:tcPr>
          <w:p w14:paraId="17ACB459" w14:textId="77777777" w:rsidR="00C76228" w:rsidRPr="00704B60" w:rsidRDefault="00C76228" w:rsidP="00A75A17">
            <w:pPr>
              <w:widowControl w:val="0"/>
              <w:suppressAutoHyphens/>
              <w:spacing w:after="0" w:line="240" w:lineRule="auto"/>
              <w:rPr>
                <w:rFonts w:ascii="Times New Roman" w:eastAsia="SimSun" w:hAnsi="Times New Roman" w:cs="Mangal"/>
                <w:kern w:val="2"/>
                <w:sz w:val="28"/>
                <w:szCs w:val="28"/>
                <w:lang w:val="vi-VN" w:eastAsia="hi-IN" w:bidi="hi-IN"/>
              </w:rPr>
            </w:pPr>
            <w:r w:rsidRPr="00704B60">
              <w:rPr>
                <w:rFonts w:ascii="Times New Roman" w:eastAsia="Times New Roman" w:hAnsi="Times New Roman"/>
                <w:sz w:val="28"/>
                <w:szCs w:val="24"/>
                <w:lang w:val="vi-VN"/>
              </w:rPr>
              <w:t xml:space="preserve">- </w:t>
            </w:r>
            <w:r w:rsidRPr="00704B60">
              <w:rPr>
                <w:rFonts w:ascii="Times New Roman" w:eastAsia="Times New Roman" w:hAnsi="Times New Roman"/>
                <w:sz w:val="28"/>
                <w:szCs w:val="28"/>
                <w:lang w:val="vi-VN"/>
              </w:rPr>
              <w:t>Luyện kĩ năng trò chuyện về đồ dùng đồ chơi trong lớp</w:t>
            </w:r>
            <w:r w:rsidRPr="00704B60">
              <w:rPr>
                <w:rFonts w:ascii="Times New Roman" w:eastAsia="SimSun" w:hAnsi="Times New Roman" w:cs="Mangal"/>
                <w:kern w:val="2"/>
                <w:sz w:val="28"/>
                <w:szCs w:val="28"/>
                <w:lang w:val="vi-VN" w:eastAsia="hi-IN" w:bidi="hi-IN"/>
              </w:rPr>
              <w:t xml:space="preserve"> trả lời câu hỏi to, rõ ràng và đầy đủ.</w:t>
            </w:r>
          </w:p>
          <w:p w14:paraId="578F6869" w14:textId="77777777" w:rsidR="00C76228" w:rsidRPr="00704B60" w:rsidRDefault="00C76228" w:rsidP="00A75A17">
            <w:pPr>
              <w:spacing w:after="0" w:line="240" w:lineRule="auto"/>
              <w:rPr>
                <w:rFonts w:ascii="Times New Roman" w:hAnsi="Times New Roman"/>
                <w:b/>
                <w:sz w:val="28"/>
                <w:szCs w:val="28"/>
                <w:lang w:val="vi-VN"/>
              </w:rPr>
            </w:pPr>
            <w:r w:rsidRPr="00704B60">
              <w:rPr>
                <w:rFonts w:ascii="Times New Roman" w:hAnsi="Times New Roman"/>
                <w:b/>
                <w:sz w:val="28"/>
                <w:szCs w:val="28"/>
                <w:lang w:val="vi-VN"/>
              </w:rPr>
              <w:t>Âm nhạc:</w:t>
            </w:r>
            <w:r w:rsidRPr="00704B60">
              <w:rPr>
                <w:rFonts w:ascii="Times New Roman" w:hAnsi="Times New Roman"/>
                <w:sz w:val="28"/>
                <w:szCs w:val="28"/>
                <w:lang w:val="vi-VN"/>
              </w:rPr>
              <w:t xml:space="preserve"> Hoa trường em</w:t>
            </w:r>
          </w:p>
          <w:p w14:paraId="33A5792F" w14:textId="77777777" w:rsidR="00C76228" w:rsidRPr="00704B60" w:rsidRDefault="00C76228" w:rsidP="00A75A17">
            <w:pPr>
              <w:spacing w:after="0" w:line="240" w:lineRule="auto"/>
              <w:rPr>
                <w:rFonts w:ascii="Times New Roman" w:hAnsi="Times New Roman"/>
                <w:sz w:val="28"/>
                <w:szCs w:val="24"/>
                <w:lang w:val="vi-VN"/>
              </w:rPr>
            </w:pPr>
            <w:r w:rsidRPr="00704B60">
              <w:rPr>
                <w:rFonts w:ascii="Times New Roman" w:eastAsia="Times New Roman" w:hAnsi="Times New Roman"/>
                <w:sz w:val="28"/>
                <w:szCs w:val="24"/>
                <w:lang w:val="vi-VN"/>
              </w:rPr>
              <w:t>- Tăng cường Tiếng việt</w:t>
            </w:r>
          </w:p>
          <w:p w14:paraId="6E26CF45" w14:textId="77777777" w:rsidR="00C76228" w:rsidRPr="00704B60" w:rsidRDefault="00C76228" w:rsidP="00A75A17">
            <w:pPr>
              <w:spacing w:after="0" w:line="240" w:lineRule="auto"/>
              <w:rPr>
                <w:rFonts w:ascii="Times New Roman" w:eastAsia="Times New Roman" w:hAnsi="Times New Roman"/>
                <w:sz w:val="28"/>
                <w:szCs w:val="28"/>
                <w:lang w:val="vi-VN"/>
              </w:rPr>
            </w:pPr>
          </w:p>
        </w:tc>
        <w:tc>
          <w:tcPr>
            <w:tcW w:w="1724" w:type="dxa"/>
          </w:tcPr>
          <w:p w14:paraId="61EA8A0B" w14:textId="77777777" w:rsidR="00C76228" w:rsidRPr="00704B60" w:rsidRDefault="00C76228" w:rsidP="00A75A17">
            <w:pPr>
              <w:spacing w:after="0"/>
              <w:rPr>
                <w:rFonts w:ascii="Times New Roman" w:hAnsi="Times New Roman"/>
                <w:sz w:val="28"/>
                <w:szCs w:val="24"/>
                <w:lang w:val="vi-VN"/>
              </w:rPr>
            </w:pPr>
            <w:r w:rsidRPr="00704B60">
              <w:rPr>
                <w:rFonts w:ascii="Times New Roman" w:hAnsi="Times New Roman"/>
                <w:sz w:val="28"/>
                <w:szCs w:val="24"/>
                <w:lang w:val="vi-VN"/>
              </w:rPr>
              <w:t xml:space="preserve">- </w:t>
            </w:r>
            <w:r w:rsidRPr="00704B60">
              <w:rPr>
                <w:rFonts w:ascii="Times New Roman" w:eastAsia="Times New Roman" w:hAnsi="Times New Roman"/>
                <w:color w:val="000000"/>
                <w:sz w:val="28"/>
                <w:szCs w:val="28"/>
                <w:lang w:val="vi-VN"/>
              </w:rPr>
              <w:t>Luyện kĩ đọc thơ diễn cảm,lưu loát cho trẻ.</w:t>
            </w:r>
          </w:p>
          <w:p w14:paraId="7DBEAB1F" w14:textId="77777777" w:rsidR="00C76228" w:rsidRPr="00704B60" w:rsidRDefault="00C76228" w:rsidP="00A75A17">
            <w:pPr>
              <w:spacing w:after="0" w:line="240" w:lineRule="auto"/>
              <w:rPr>
                <w:rFonts w:ascii="Times New Roman" w:hAnsi="Times New Roman"/>
                <w:sz w:val="28"/>
                <w:szCs w:val="24"/>
              </w:rPr>
            </w:pPr>
            <w:r w:rsidRPr="00704B60">
              <w:rPr>
                <w:rFonts w:ascii="Times New Roman" w:eastAsia="Times New Roman" w:hAnsi="Times New Roman"/>
                <w:sz w:val="28"/>
                <w:szCs w:val="24"/>
              </w:rPr>
              <w:t>- Tăng cường Tiếng việt</w:t>
            </w:r>
            <w:r w:rsidRPr="00704B60">
              <w:rPr>
                <w:rFonts w:ascii="Times New Roman" w:hAnsi="Times New Roman"/>
                <w:sz w:val="28"/>
                <w:szCs w:val="24"/>
              </w:rPr>
              <w:t>.</w:t>
            </w:r>
          </w:p>
          <w:p w14:paraId="16B7D061" w14:textId="77777777" w:rsidR="00C76228" w:rsidRPr="00704B60" w:rsidRDefault="00C76228" w:rsidP="00A75A17">
            <w:pPr>
              <w:spacing w:after="0" w:line="240" w:lineRule="auto"/>
              <w:rPr>
                <w:rFonts w:ascii="Times New Roman" w:hAnsi="Times New Roman"/>
                <w:sz w:val="28"/>
                <w:szCs w:val="24"/>
                <w:lang w:val="vi-VN"/>
              </w:rPr>
            </w:pPr>
          </w:p>
          <w:p w14:paraId="24C1E67E" w14:textId="77777777" w:rsidR="00C76228" w:rsidRPr="00704B60" w:rsidRDefault="00C76228" w:rsidP="00A75A17">
            <w:pPr>
              <w:spacing w:after="0" w:line="240" w:lineRule="auto"/>
              <w:rPr>
                <w:rFonts w:ascii="Times New Roman" w:hAnsi="Times New Roman"/>
                <w:sz w:val="28"/>
                <w:szCs w:val="24"/>
                <w:lang w:val="vi-VN"/>
              </w:rPr>
            </w:pPr>
          </w:p>
          <w:p w14:paraId="3DB42DAA" w14:textId="77777777" w:rsidR="00C76228" w:rsidRPr="00704B60" w:rsidRDefault="00C76228" w:rsidP="00A75A17">
            <w:pPr>
              <w:spacing w:after="0" w:line="240" w:lineRule="auto"/>
              <w:rPr>
                <w:rFonts w:ascii="Times New Roman" w:hAnsi="Times New Roman"/>
                <w:sz w:val="28"/>
                <w:szCs w:val="24"/>
                <w:lang w:val="vi-VN"/>
              </w:rPr>
            </w:pPr>
          </w:p>
          <w:p w14:paraId="4448ADF2" w14:textId="77777777" w:rsidR="00C76228" w:rsidRPr="00704B60" w:rsidRDefault="00C76228" w:rsidP="00A75A17">
            <w:pPr>
              <w:spacing w:after="0" w:line="240" w:lineRule="auto"/>
              <w:rPr>
                <w:rFonts w:ascii="Times New Roman" w:eastAsia="Times New Roman" w:hAnsi="Times New Roman"/>
                <w:b/>
                <w:sz w:val="28"/>
                <w:szCs w:val="28"/>
                <w:lang w:val="vi-VN"/>
              </w:rPr>
            </w:pPr>
          </w:p>
        </w:tc>
      </w:tr>
    </w:tbl>
    <w:p w14:paraId="1E6B7809" w14:textId="77777777" w:rsidR="00C76228" w:rsidRPr="001C64E2" w:rsidRDefault="00C76228" w:rsidP="00C76228">
      <w:pPr>
        <w:spacing w:before="60" w:after="0"/>
        <w:rPr>
          <w:rFonts w:ascii="Times New Roman" w:hAnsi="Times New Roman"/>
          <w:b/>
          <w:sz w:val="28"/>
          <w:szCs w:val="28"/>
        </w:rPr>
      </w:pPr>
      <w:r w:rsidRPr="00704B60">
        <w:rPr>
          <w:rFonts w:ascii="Times New Roman" w:eastAsia="Times New Roman" w:hAnsi="Times New Roman"/>
          <w:b/>
          <w:sz w:val="28"/>
          <w:szCs w:val="28"/>
          <w:lang w:val="vi-VN" w:eastAsia="vi-VN"/>
        </w:rPr>
        <w:t xml:space="preserve">Duyệt của BGH          Tổ trưởng CM           </w:t>
      </w:r>
      <w:r>
        <w:rPr>
          <w:rFonts w:ascii="Times New Roman" w:eastAsia="Times New Roman" w:hAnsi="Times New Roman"/>
          <w:b/>
          <w:sz w:val="28"/>
          <w:szCs w:val="28"/>
          <w:lang w:eastAsia="vi-VN"/>
        </w:rPr>
        <w:t xml:space="preserve">  </w:t>
      </w:r>
      <w:r w:rsidRPr="00704B60">
        <w:rPr>
          <w:rFonts w:ascii="Times New Roman" w:hAnsi="Times New Roman"/>
          <w:b/>
          <w:sz w:val="28"/>
          <w:szCs w:val="28"/>
          <w:lang w:val="vi-VN"/>
        </w:rPr>
        <w:t>Giáo viên lập kế hoạch</w:t>
      </w:r>
    </w:p>
    <w:p w14:paraId="1BE8C63E" w14:textId="77777777" w:rsidR="00C76228" w:rsidRDefault="00C76228" w:rsidP="00C76228">
      <w:pPr>
        <w:spacing w:before="60" w:after="0"/>
        <w:rPr>
          <w:rFonts w:ascii="Times New Roman" w:hAnsi="Times New Roman"/>
          <w:b/>
          <w:sz w:val="28"/>
          <w:szCs w:val="28"/>
          <w:lang w:eastAsia="hi-IN" w:bidi="hi-IN"/>
        </w:rPr>
      </w:pPr>
    </w:p>
    <w:p w14:paraId="4C09EB40" w14:textId="397E6CD3" w:rsidR="00C76228" w:rsidRPr="00772920" w:rsidRDefault="00C76228" w:rsidP="00C76228">
      <w:pPr>
        <w:spacing w:before="60" w:after="0"/>
        <w:rPr>
          <w:rFonts w:ascii="Times New Roman" w:hAnsi="Times New Roman"/>
          <w:b/>
          <w:sz w:val="28"/>
          <w:szCs w:val="28"/>
          <w:lang w:eastAsia="hi-IN" w:bidi="hi-IN"/>
        </w:rPr>
        <w:sectPr w:rsidR="00C76228" w:rsidRPr="00772920" w:rsidSect="00C76228">
          <w:pgSz w:w="11907" w:h="16840" w:code="9"/>
          <w:pgMar w:top="1134" w:right="1134" w:bottom="1134" w:left="1701" w:header="720" w:footer="720" w:gutter="0"/>
          <w:cols w:space="720"/>
          <w:docGrid w:linePitch="360"/>
        </w:sectPr>
      </w:pPr>
      <w:r w:rsidRPr="00704B60">
        <w:rPr>
          <w:rFonts w:ascii="Times New Roman" w:hAnsi="Times New Roman"/>
          <w:b/>
          <w:sz w:val="28"/>
          <w:szCs w:val="28"/>
          <w:lang w:val="vi-VN" w:eastAsia="hi-IN" w:bidi="hi-IN"/>
        </w:rPr>
        <w:t>Phạm Thị Thúy          Trần Thị Tình</w:t>
      </w:r>
      <w:r>
        <w:rPr>
          <w:rFonts w:ascii="Times New Roman" w:hAnsi="Times New Roman"/>
          <w:b/>
          <w:sz w:val="28"/>
          <w:szCs w:val="28"/>
          <w:lang w:val="vi-VN" w:eastAsia="hi-IN" w:bidi="hi-IN"/>
        </w:rPr>
        <w:t xml:space="preserve">        </w:t>
      </w:r>
    </w:p>
    <w:p w14:paraId="3392CEF7" w14:textId="77777777" w:rsidR="00C76228" w:rsidRPr="003E61D1" w:rsidRDefault="00C76228" w:rsidP="00C76228">
      <w:pPr>
        <w:spacing w:after="0" w:line="240" w:lineRule="atLeast"/>
        <w:rPr>
          <w:rFonts w:ascii="Times New Roman" w:eastAsia="MS Mincho" w:hAnsi="Times New Roman" w:cs="Arial"/>
          <w:b/>
          <w:sz w:val="28"/>
          <w:szCs w:val="28"/>
          <w:lang w:val="vi-VN"/>
        </w:rPr>
      </w:pPr>
      <w:r>
        <w:rPr>
          <w:rFonts w:ascii="Times New Roman" w:eastAsia="MS Mincho" w:hAnsi="Times New Roman" w:cs="Arial"/>
          <w:b/>
          <w:sz w:val="28"/>
          <w:szCs w:val="28"/>
        </w:rPr>
        <w:lastRenderedPageBreak/>
        <w:t xml:space="preserve">                                    </w:t>
      </w:r>
      <w:r w:rsidRPr="004D248B">
        <w:rPr>
          <w:rFonts w:ascii="Times New Roman" w:eastAsia="MS Mincho" w:hAnsi="Times New Roman" w:cs="Arial"/>
          <w:b/>
          <w:sz w:val="28"/>
          <w:szCs w:val="28"/>
          <w:lang w:val="vi-VN"/>
        </w:rPr>
        <w:t xml:space="preserve">KẾ HOẠCH </w:t>
      </w:r>
      <w:r w:rsidRPr="003E61D1">
        <w:rPr>
          <w:rFonts w:ascii="Times New Roman" w:eastAsia="MS Mincho" w:hAnsi="Times New Roman" w:cs="Arial"/>
          <w:b/>
          <w:sz w:val="28"/>
          <w:szCs w:val="28"/>
          <w:lang w:val="vi-VN"/>
        </w:rPr>
        <w:t>GIÁO DỤC</w:t>
      </w:r>
      <w:r w:rsidRPr="004D248B">
        <w:rPr>
          <w:rFonts w:ascii="Times New Roman" w:eastAsia="MS Mincho" w:hAnsi="Times New Roman" w:cs="Arial"/>
          <w:b/>
          <w:sz w:val="28"/>
          <w:szCs w:val="28"/>
          <w:lang w:val="vi-VN"/>
        </w:rPr>
        <w:t xml:space="preserve"> NGÀY </w:t>
      </w:r>
    </w:p>
    <w:p w14:paraId="221AB5F8" w14:textId="77777777" w:rsidR="00C76228" w:rsidRPr="004D248B" w:rsidRDefault="00C76228" w:rsidP="00C76228">
      <w:pPr>
        <w:spacing w:after="0" w:line="240" w:lineRule="atLeast"/>
        <w:jc w:val="center"/>
        <w:rPr>
          <w:rFonts w:ascii="Times New Roman" w:hAnsi="Times New Roman" w:cs="Arial"/>
          <w:b/>
          <w:sz w:val="28"/>
          <w:lang w:val="vi-VN"/>
        </w:rPr>
      </w:pPr>
      <w:r w:rsidRPr="008A4338">
        <w:rPr>
          <w:rFonts w:ascii="Times New Roman" w:hAnsi="Times New Roman" w:cs="Arial"/>
          <w:b/>
          <w:sz w:val="28"/>
          <w:lang w:val="vi-VN"/>
        </w:rPr>
        <w:t>Chủ đề nhánh:</w:t>
      </w:r>
      <w:r w:rsidRPr="004D248B">
        <w:rPr>
          <w:rFonts w:ascii="Times New Roman" w:hAnsi="Times New Roman" w:cs="Arial"/>
          <w:b/>
          <w:sz w:val="28"/>
          <w:lang w:val="vi-VN"/>
        </w:rPr>
        <w:t xml:space="preserve"> BÉ VỚI ĐỒ DÙNG ĐỒ CHƠI</w:t>
      </w:r>
    </w:p>
    <w:p w14:paraId="75C3B592" w14:textId="77777777" w:rsidR="00C76228" w:rsidRPr="00772920" w:rsidRDefault="00C76228" w:rsidP="00C76228">
      <w:pPr>
        <w:spacing w:after="0" w:line="240" w:lineRule="atLeast"/>
        <w:jc w:val="center"/>
        <w:rPr>
          <w:rFonts w:ascii="Times New Roman" w:hAnsi="Times New Roman" w:cs="Arial"/>
          <w:b/>
          <w:sz w:val="28"/>
          <w:lang w:val="vi-VN"/>
        </w:rPr>
      </w:pPr>
      <w:r w:rsidRPr="004D248B">
        <w:rPr>
          <w:rFonts w:ascii="Times New Roman" w:hAnsi="Times New Roman" w:cs="Arial"/>
          <w:b/>
          <w:sz w:val="28"/>
          <w:lang w:val="vi-VN"/>
        </w:rPr>
        <w:t xml:space="preserve">Thứ hai </w:t>
      </w:r>
      <w:r w:rsidRPr="004D248B">
        <w:rPr>
          <w:rFonts w:ascii="Times New Roman" w:hAnsi="Times New Roman" w:cs="Arial"/>
          <w:b/>
          <w:color w:val="000000"/>
          <w:sz w:val="28"/>
          <w:lang w:val="vi-VN"/>
        </w:rPr>
        <w:t xml:space="preserve">ngày </w:t>
      </w:r>
      <w:r w:rsidRPr="00772920">
        <w:rPr>
          <w:rFonts w:ascii="Times New Roman" w:hAnsi="Times New Roman" w:cs="Arial"/>
          <w:b/>
          <w:color w:val="000000"/>
          <w:sz w:val="28"/>
          <w:lang w:val="vi-VN"/>
        </w:rPr>
        <w:t>22</w:t>
      </w:r>
      <w:r>
        <w:rPr>
          <w:rFonts w:ascii="Times New Roman" w:hAnsi="Times New Roman" w:cs="Arial"/>
          <w:b/>
          <w:color w:val="000000"/>
          <w:sz w:val="28"/>
          <w:lang w:val="vi-VN"/>
        </w:rPr>
        <w:t xml:space="preserve"> tháng </w:t>
      </w:r>
      <w:r w:rsidRPr="00772920">
        <w:rPr>
          <w:rFonts w:ascii="Times New Roman" w:hAnsi="Times New Roman" w:cs="Arial"/>
          <w:b/>
          <w:color w:val="000000"/>
          <w:sz w:val="28"/>
          <w:lang w:val="vi-VN"/>
        </w:rPr>
        <w:t>09</w:t>
      </w:r>
      <w:r w:rsidRPr="004D248B">
        <w:rPr>
          <w:rFonts w:ascii="Times New Roman" w:hAnsi="Times New Roman" w:cs="Arial"/>
          <w:b/>
          <w:color w:val="000000"/>
          <w:sz w:val="28"/>
          <w:lang w:val="vi-VN"/>
        </w:rPr>
        <w:t xml:space="preserve"> năm</w:t>
      </w:r>
      <w:r w:rsidRPr="004D248B">
        <w:rPr>
          <w:rFonts w:ascii="Times New Roman" w:hAnsi="Times New Roman" w:cs="Arial"/>
          <w:b/>
          <w:color w:val="FF0000"/>
          <w:sz w:val="28"/>
          <w:lang w:val="vi-VN"/>
        </w:rPr>
        <w:t xml:space="preserve"> </w:t>
      </w:r>
      <w:r w:rsidRPr="004D248B">
        <w:rPr>
          <w:rFonts w:ascii="Times New Roman" w:hAnsi="Times New Roman" w:cs="Arial"/>
          <w:b/>
          <w:sz w:val="28"/>
          <w:lang w:val="vi-VN"/>
        </w:rPr>
        <w:t>202</w:t>
      </w:r>
      <w:r w:rsidRPr="00772920">
        <w:rPr>
          <w:rFonts w:ascii="Times New Roman" w:hAnsi="Times New Roman" w:cs="Arial"/>
          <w:b/>
          <w:sz w:val="28"/>
          <w:lang w:val="vi-VN"/>
        </w:rPr>
        <w:t>5</w:t>
      </w:r>
    </w:p>
    <w:p w14:paraId="70199101" w14:textId="77777777" w:rsidR="00C76228" w:rsidRPr="004D248B" w:rsidRDefault="00C76228" w:rsidP="00C76228">
      <w:pPr>
        <w:numPr>
          <w:ilvl w:val="0"/>
          <w:numId w:val="1"/>
        </w:numPr>
        <w:spacing w:after="0" w:line="240" w:lineRule="atLeast"/>
        <w:ind w:left="720"/>
        <w:jc w:val="both"/>
        <w:rPr>
          <w:rFonts w:ascii="Times New Roman" w:hAnsi="Times New Roman"/>
          <w:sz w:val="28"/>
          <w:szCs w:val="28"/>
        </w:rPr>
      </w:pPr>
      <w:r w:rsidRPr="004D248B">
        <w:rPr>
          <w:rFonts w:ascii="Times New Roman" w:eastAsia="Times New Roman" w:hAnsi="Times New Roman"/>
          <w:b/>
          <w:sz w:val="28"/>
          <w:szCs w:val="28"/>
          <w:u w:val="single"/>
          <w:lang w:val="vi-VN"/>
        </w:rPr>
        <w:t>ĐÓN TRẺ</w:t>
      </w:r>
      <w:r w:rsidRPr="004D248B">
        <w:rPr>
          <w:rFonts w:ascii="Times New Roman" w:eastAsia="Times New Roman" w:hAnsi="Times New Roman"/>
          <w:b/>
          <w:sz w:val="28"/>
          <w:szCs w:val="28"/>
        </w:rPr>
        <w:t>:</w:t>
      </w:r>
      <w:r w:rsidRPr="004D248B">
        <w:rPr>
          <w:rFonts w:ascii="Times New Roman" w:hAnsi="Times New Roman"/>
          <w:sz w:val="28"/>
          <w:szCs w:val="28"/>
        </w:rPr>
        <w:t xml:space="preserve"> </w:t>
      </w:r>
    </w:p>
    <w:p w14:paraId="1FDCD404" w14:textId="77777777" w:rsidR="00C76228" w:rsidRPr="004D248B" w:rsidRDefault="00C76228" w:rsidP="00C76228">
      <w:pPr>
        <w:tabs>
          <w:tab w:val="left" w:pos="1455"/>
        </w:tabs>
        <w:spacing w:after="0" w:line="240" w:lineRule="atLeast"/>
        <w:ind w:right="96"/>
        <w:jc w:val="both"/>
        <w:rPr>
          <w:rFonts w:ascii="Times New Roman" w:hAnsi="Times New Roman"/>
          <w:sz w:val="28"/>
          <w:szCs w:val="28"/>
          <w:lang w:val="vi-VN"/>
        </w:rPr>
      </w:pPr>
      <w:r w:rsidRPr="004D248B">
        <w:rPr>
          <w:rFonts w:ascii="Times New Roman" w:hAnsi="Times New Roman"/>
          <w:sz w:val="28"/>
          <w:szCs w:val="28"/>
        </w:rPr>
        <w:t xml:space="preserve">          - Cô vui vẻ, ân cần khi đón trẻ, hướng dẫn trẻ cất đồ dùng cá nhân đúng nơi quy định.</w:t>
      </w:r>
      <w:r w:rsidRPr="004D248B">
        <w:rPr>
          <w:rFonts w:ascii="Times New Roman" w:hAnsi="Times New Roman"/>
          <w:b/>
          <w:sz w:val="28"/>
          <w:szCs w:val="28"/>
        </w:rPr>
        <w:t xml:space="preserve"> </w:t>
      </w:r>
    </w:p>
    <w:p w14:paraId="75BE72A5" w14:textId="77777777" w:rsidR="00C76228" w:rsidRPr="00C76228" w:rsidRDefault="00C76228" w:rsidP="00C76228">
      <w:pPr>
        <w:spacing w:before="29" w:after="29" w:line="240" w:lineRule="atLeast"/>
        <w:ind w:firstLine="720"/>
        <w:jc w:val="both"/>
        <w:rPr>
          <w:rFonts w:ascii="Times New Roman" w:hAnsi="Times New Roman"/>
          <w:sz w:val="28"/>
          <w:szCs w:val="28"/>
          <w:lang w:val="vi-VN"/>
        </w:rPr>
      </w:pPr>
      <w:r w:rsidRPr="004D248B">
        <w:rPr>
          <w:rFonts w:ascii="Times New Roman" w:hAnsi="Times New Roman"/>
          <w:sz w:val="28"/>
          <w:szCs w:val="28"/>
          <w:lang w:val="vi-VN"/>
        </w:rPr>
        <w:t>- Trao đổi với phụ huynh tình hình ở nhà của trẻ.</w:t>
      </w:r>
    </w:p>
    <w:p w14:paraId="264111F0" w14:textId="77777777" w:rsidR="00C76228" w:rsidRPr="0028333F" w:rsidRDefault="00C76228" w:rsidP="00C76228">
      <w:pPr>
        <w:spacing w:after="0" w:line="240" w:lineRule="auto"/>
        <w:ind w:firstLine="720"/>
        <w:jc w:val="both"/>
        <w:rPr>
          <w:rFonts w:ascii="Times New Roman" w:hAnsi="Times New Roman"/>
          <w:bCs/>
          <w:color w:val="FF0000"/>
          <w:sz w:val="28"/>
          <w:szCs w:val="28"/>
          <w:lang w:val="it-IT"/>
        </w:rPr>
      </w:pPr>
      <w:bookmarkStart w:id="3" w:name="_Hlk209204113"/>
      <w:r w:rsidRPr="0028333F">
        <w:rPr>
          <w:rFonts w:ascii="Times New Roman" w:hAnsi="Times New Roman"/>
          <w:bCs/>
          <w:color w:val="FF0000"/>
          <w:sz w:val="28"/>
          <w:szCs w:val="28"/>
          <w:lang w:val="it-IT"/>
        </w:rPr>
        <w:t>- Trẻ biết được quyền và bổn phận của bản thân trẻ và của người khác (QCN)</w:t>
      </w:r>
    </w:p>
    <w:p w14:paraId="2959F08B" w14:textId="77777777" w:rsidR="00C76228" w:rsidRPr="0028333F" w:rsidRDefault="00C76228" w:rsidP="00C76228">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Được đối xử công bằng trong nhà trường và được tạo cơ hội để phát triển (Quyền bảo vệ, quyền phát triển)</w:t>
      </w:r>
    </w:p>
    <w:p w14:paraId="7A6DBB7D" w14:textId="77777777" w:rsidR="00C76228" w:rsidRPr="00772920" w:rsidRDefault="00C76228" w:rsidP="00C76228">
      <w:pPr>
        <w:widowControl w:val="0"/>
        <w:spacing w:after="0" w:line="240" w:lineRule="auto"/>
        <w:ind w:firstLine="709"/>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được chăm sóc bảo vệ sức khoẻ tốt khi ở trường (Quyền được sống)</w:t>
      </w:r>
    </w:p>
    <w:bookmarkEnd w:id="3"/>
    <w:p w14:paraId="5EBEB70D" w14:textId="77777777" w:rsidR="00C76228" w:rsidRPr="004D248B" w:rsidRDefault="00C76228" w:rsidP="00C76228">
      <w:pPr>
        <w:spacing w:before="29" w:after="29" w:line="240" w:lineRule="atLeast"/>
        <w:ind w:left="720"/>
        <w:jc w:val="both"/>
        <w:rPr>
          <w:rFonts w:ascii="Times New Roman" w:hAnsi="Times New Roman"/>
          <w:b/>
          <w:bCs/>
          <w:sz w:val="28"/>
          <w:szCs w:val="28"/>
          <w:lang w:val="vi-VN"/>
        </w:rPr>
      </w:pPr>
      <w:r w:rsidRPr="004D248B">
        <w:rPr>
          <w:rFonts w:ascii="Times New Roman" w:hAnsi="Times New Roman"/>
          <w:b/>
          <w:bCs/>
          <w:sz w:val="28"/>
          <w:szCs w:val="28"/>
          <w:lang w:val="vi-VN"/>
        </w:rPr>
        <w:t>II .</w:t>
      </w:r>
      <w:r w:rsidRPr="004D248B">
        <w:rPr>
          <w:rFonts w:ascii="Times New Roman" w:hAnsi="Times New Roman"/>
          <w:b/>
          <w:bCs/>
          <w:sz w:val="28"/>
          <w:szCs w:val="28"/>
          <w:u w:val="single"/>
          <w:lang w:val="vi-VN"/>
        </w:rPr>
        <w:t>THỂ DỤC BUỔI SÁNG:</w:t>
      </w:r>
      <w:r w:rsidRPr="004D248B">
        <w:rPr>
          <w:rFonts w:ascii="Times New Roman" w:hAnsi="Times New Roman"/>
          <w:b/>
          <w:bCs/>
          <w:sz w:val="28"/>
          <w:szCs w:val="28"/>
          <w:lang w:val="vi-VN"/>
        </w:rPr>
        <w:t xml:space="preserve">     </w:t>
      </w:r>
    </w:p>
    <w:p w14:paraId="55814550" w14:textId="77777777" w:rsidR="00C76228" w:rsidRPr="004D248B" w:rsidRDefault="00C76228" w:rsidP="00C76228">
      <w:pPr>
        <w:spacing w:after="0" w:line="240" w:lineRule="atLeast"/>
        <w:ind w:left="720"/>
        <w:rPr>
          <w:rFonts w:ascii="Times New Roman" w:hAnsi="Times New Roman"/>
          <w:bCs/>
          <w:sz w:val="28"/>
          <w:szCs w:val="28"/>
          <w:lang w:val="vi-VN"/>
        </w:rPr>
      </w:pPr>
      <w:r w:rsidRPr="004D248B">
        <w:rPr>
          <w:rFonts w:ascii="Times New Roman" w:eastAsia="Times New Roman" w:hAnsi="Times New Roman"/>
          <w:sz w:val="28"/>
          <w:szCs w:val="28"/>
          <w:lang w:val="vi-VN"/>
        </w:rPr>
        <w:t xml:space="preserve">- </w:t>
      </w:r>
      <w:r w:rsidRPr="004D248B">
        <w:rPr>
          <w:rFonts w:ascii="Times New Roman" w:eastAsia="Times New Roman" w:hAnsi="Times New Roman"/>
          <w:sz w:val="28"/>
          <w:szCs w:val="28"/>
          <w:lang w:val="it-IT"/>
        </w:rPr>
        <w:t>Trẻ tập các bài tập thể dục theo bài hát “Vui đến trường”.</w:t>
      </w:r>
    </w:p>
    <w:p w14:paraId="5B4CF4DD" w14:textId="77777777" w:rsidR="00C76228" w:rsidRPr="004D248B" w:rsidRDefault="00C76228" w:rsidP="00C76228">
      <w:pPr>
        <w:spacing w:after="0" w:line="240" w:lineRule="atLeast"/>
        <w:ind w:left="720"/>
        <w:rPr>
          <w:rFonts w:ascii="Times New Roman" w:eastAsia="Times New Roman" w:hAnsi="Times New Roman"/>
          <w:b/>
          <w:sz w:val="28"/>
          <w:szCs w:val="28"/>
          <w:lang w:val="fr-FR"/>
        </w:rPr>
      </w:pPr>
      <w:r w:rsidRPr="004D248B">
        <w:rPr>
          <w:rFonts w:ascii="Times New Roman" w:eastAsia="Times New Roman" w:hAnsi="Times New Roman"/>
          <w:b/>
          <w:sz w:val="28"/>
          <w:szCs w:val="28"/>
          <w:lang w:val="fr-FR"/>
        </w:rPr>
        <w:t xml:space="preserve">III. </w:t>
      </w:r>
      <w:r w:rsidRPr="004D248B">
        <w:rPr>
          <w:rFonts w:ascii="Times New Roman" w:eastAsia="Times New Roman" w:hAnsi="Times New Roman"/>
          <w:b/>
          <w:sz w:val="28"/>
          <w:szCs w:val="28"/>
          <w:u w:val="single"/>
          <w:lang w:val="fr-FR"/>
        </w:rPr>
        <w:t>HOẠT ĐỘNG NGOÀI TRỜI</w:t>
      </w:r>
    </w:p>
    <w:p w14:paraId="325AA438" w14:textId="77777777" w:rsidR="00C76228" w:rsidRPr="004D248B" w:rsidRDefault="00C76228" w:rsidP="00C76228">
      <w:pPr>
        <w:spacing w:after="0" w:line="240" w:lineRule="atLeast"/>
        <w:ind w:left="720"/>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Quan sát thời tiết.</w:t>
      </w:r>
    </w:p>
    <w:p w14:paraId="5A5ABB54" w14:textId="77777777" w:rsidR="00C76228" w:rsidRDefault="00C76228" w:rsidP="00C76228">
      <w:pPr>
        <w:spacing w:after="0" w:line="240" w:lineRule="atLeast"/>
        <w:ind w:left="720"/>
        <w:rPr>
          <w:rFonts w:ascii="Times New Roman" w:hAnsi="Times New Roman"/>
          <w:color w:val="000000"/>
          <w:sz w:val="28"/>
          <w:szCs w:val="26"/>
          <w:shd w:val="clear" w:color="auto" w:fill="FFFFFF"/>
          <w:lang w:val="vi-VN"/>
        </w:rPr>
      </w:pPr>
      <w:r w:rsidRPr="004D248B">
        <w:rPr>
          <w:rFonts w:ascii="Times New Roman" w:eastAsia="Times New Roman" w:hAnsi="Times New Roman"/>
          <w:sz w:val="28"/>
          <w:szCs w:val="28"/>
          <w:lang w:val="vi-VN"/>
        </w:rPr>
        <w:t>-</w:t>
      </w:r>
      <w:r w:rsidRPr="004D248B">
        <w:rPr>
          <w:rFonts w:ascii="Times New Roman" w:hAnsi="Times New Roman"/>
          <w:sz w:val="32"/>
          <w:szCs w:val="28"/>
          <w:lang w:val="vi-VN"/>
        </w:rPr>
        <w:t xml:space="preserve"> </w:t>
      </w:r>
      <w:r w:rsidRPr="004D248B">
        <w:rPr>
          <w:rFonts w:ascii="Times New Roman" w:hAnsi="Times New Roman"/>
          <w:color w:val="000000"/>
          <w:sz w:val="28"/>
          <w:szCs w:val="26"/>
          <w:shd w:val="clear" w:color="auto" w:fill="FFFFFF"/>
          <w:lang w:val="vi-VN"/>
        </w:rPr>
        <w:t>Trò chuyện về đồ dùng của bé</w:t>
      </w:r>
    </w:p>
    <w:p w14:paraId="65D16E30" w14:textId="77777777" w:rsidR="00C76228" w:rsidRPr="00DC39B9" w:rsidRDefault="00C76228" w:rsidP="00C76228">
      <w:pPr>
        <w:spacing w:after="0" w:line="240" w:lineRule="atLeast"/>
        <w:ind w:left="720"/>
        <w:rPr>
          <w:rFonts w:ascii="Times New Roman" w:hAnsi="Times New Roman"/>
          <w:b/>
          <w:bCs/>
          <w:color w:val="000000"/>
          <w:sz w:val="28"/>
          <w:szCs w:val="26"/>
          <w:shd w:val="clear" w:color="auto" w:fill="FFFFFF"/>
          <w:lang w:val="vi-VN"/>
        </w:rPr>
      </w:pPr>
      <w:r w:rsidRPr="00DC39B9">
        <w:rPr>
          <w:rFonts w:ascii="Times New Roman" w:hAnsi="Times New Roman"/>
          <w:b/>
          <w:bCs/>
          <w:color w:val="000000"/>
          <w:sz w:val="28"/>
          <w:szCs w:val="26"/>
          <w:shd w:val="clear" w:color="auto" w:fill="FFFFFF"/>
          <w:lang w:val="vi-VN"/>
        </w:rPr>
        <w:t>* Mục đích – yêu cầu</w:t>
      </w:r>
    </w:p>
    <w:p w14:paraId="2E7D1E20" w14:textId="77777777" w:rsidR="00C76228" w:rsidRDefault="00C76228" w:rsidP="00C76228">
      <w:pPr>
        <w:spacing w:after="0" w:line="240" w:lineRule="atLeast"/>
        <w:ind w:left="720"/>
        <w:rPr>
          <w:rFonts w:ascii="Times New Roman" w:hAnsi="Times New Roman"/>
          <w:color w:val="000000"/>
          <w:sz w:val="28"/>
          <w:szCs w:val="26"/>
          <w:shd w:val="clear" w:color="auto" w:fill="FFFFFF"/>
          <w:lang w:val="vi-VN"/>
        </w:rPr>
      </w:pPr>
      <w:r>
        <w:rPr>
          <w:rFonts w:ascii="Times New Roman" w:hAnsi="Times New Roman"/>
          <w:color w:val="000000"/>
          <w:sz w:val="28"/>
          <w:szCs w:val="26"/>
          <w:shd w:val="clear" w:color="auto" w:fill="FFFFFF"/>
          <w:lang w:val="vi-VN"/>
        </w:rPr>
        <w:t xml:space="preserve">+ Trẻ nhận biết đồ dùng đồ chơi </w:t>
      </w:r>
    </w:p>
    <w:p w14:paraId="10F980AD" w14:textId="77777777" w:rsidR="00C76228" w:rsidRDefault="00C76228" w:rsidP="00C76228">
      <w:pPr>
        <w:spacing w:after="0" w:line="240" w:lineRule="atLeast"/>
        <w:ind w:left="720"/>
        <w:rPr>
          <w:rFonts w:ascii="Times New Roman" w:hAnsi="Times New Roman"/>
          <w:color w:val="000000"/>
          <w:sz w:val="28"/>
          <w:szCs w:val="26"/>
          <w:shd w:val="clear" w:color="auto" w:fill="FFFFFF"/>
          <w:lang w:val="vi-VN"/>
        </w:rPr>
      </w:pPr>
      <w:r>
        <w:rPr>
          <w:rFonts w:ascii="Times New Roman" w:hAnsi="Times New Roman"/>
          <w:color w:val="000000"/>
          <w:sz w:val="28"/>
          <w:szCs w:val="26"/>
          <w:shd w:val="clear" w:color="auto" w:fill="FFFFFF"/>
          <w:lang w:val="vi-VN"/>
        </w:rPr>
        <w:t>+ Nhận biết tên đồ dùng trong lớp</w:t>
      </w:r>
    </w:p>
    <w:p w14:paraId="4ECA3886" w14:textId="77777777" w:rsidR="00C76228" w:rsidRPr="004D248B" w:rsidRDefault="00C76228" w:rsidP="00C76228">
      <w:pPr>
        <w:spacing w:after="0" w:line="240" w:lineRule="atLeast"/>
        <w:ind w:left="720"/>
        <w:rPr>
          <w:rFonts w:ascii="Times New Roman" w:hAnsi="Times New Roman"/>
          <w:sz w:val="32"/>
          <w:szCs w:val="28"/>
          <w:lang w:val="vi-VN"/>
        </w:rPr>
      </w:pPr>
      <w:r>
        <w:rPr>
          <w:rFonts w:ascii="Times New Roman" w:hAnsi="Times New Roman"/>
          <w:color w:val="000000"/>
          <w:sz w:val="28"/>
          <w:szCs w:val="26"/>
          <w:shd w:val="clear" w:color="auto" w:fill="FFFFFF"/>
          <w:lang w:val="vi-VN"/>
        </w:rPr>
        <w:t>+ Trẻ biết giữ gìn, bảo quản đồ dùng, biết chia sẻ với các b</w:t>
      </w:r>
    </w:p>
    <w:p w14:paraId="3EE7580D" w14:textId="77777777" w:rsidR="00C76228" w:rsidRPr="004D248B" w:rsidRDefault="00C76228" w:rsidP="00C76228">
      <w:pPr>
        <w:spacing w:after="0" w:line="240" w:lineRule="atLeast"/>
        <w:ind w:left="720"/>
        <w:textAlignment w:val="baseline"/>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Trò chơi vận động : Nhảy bao bố</w:t>
      </w:r>
    </w:p>
    <w:p w14:paraId="4C29CFBA" w14:textId="77777777" w:rsidR="00C76228" w:rsidRPr="004D248B" w:rsidRDefault="00C76228" w:rsidP="00C76228">
      <w:pPr>
        <w:spacing w:after="0" w:line="240" w:lineRule="atLeast"/>
        <w:ind w:left="720"/>
        <w:rPr>
          <w:rFonts w:ascii="Times New Roman" w:hAnsi="Times New Roman"/>
          <w:sz w:val="28"/>
          <w:szCs w:val="28"/>
          <w:lang w:val="vi-VN"/>
        </w:rPr>
      </w:pPr>
      <w:r w:rsidRPr="004D248B">
        <w:rPr>
          <w:rFonts w:ascii="Times New Roman" w:eastAsia="Times New Roman" w:hAnsi="Times New Roman"/>
          <w:sz w:val="28"/>
          <w:szCs w:val="28"/>
          <w:lang w:val="vi-VN"/>
        </w:rPr>
        <w:t>- Chơi tự do</w:t>
      </w:r>
    </w:p>
    <w:p w14:paraId="7B12E6B6" w14:textId="77777777" w:rsidR="00C76228" w:rsidRPr="004D248B" w:rsidRDefault="00C76228" w:rsidP="00C76228">
      <w:pPr>
        <w:spacing w:after="0" w:line="240" w:lineRule="atLeast"/>
        <w:ind w:left="720"/>
        <w:jc w:val="both"/>
        <w:rPr>
          <w:rFonts w:ascii="Times New Roman" w:hAnsi="Times New Roman"/>
          <w:b/>
          <w:sz w:val="28"/>
          <w:szCs w:val="28"/>
          <w:lang w:val="vi-VN"/>
        </w:rPr>
      </w:pPr>
      <w:r w:rsidRPr="004D248B">
        <w:rPr>
          <w:rFonts w:ascii="Times New Roman" w:hAnsi="Times New Roman"/>
          <w:b/>
          <w:sz w:val="28"/>
          <w:szCs w:val="28"/>
          <w:lang w:val="it-IT"/>
        </w:rPr>
        <w:t xml:space="preserve">IV. </w:t>
      </w:r>
      <w:r w:rsidRPr="004D248B">
        <w:rPr>
          <w:rFonts w:ascii="Times New Roman" w:hAnsi="Times New Roman"/>
          <w:b/>
          <w:sz w:val="28"/>
          <w:szCs w:val="28"/>
          <w:u w:val="single"/>
          <w:lang w:val="it-IT"/>
        </w:rPr>
        <w:t>HOẠT ĐỘNG HỌC</w:t>
      </w:r>
      <w:r w:rsidRPr="004D248B">
        <w:rPr>
          <w:rFonts w:ascii="Times New Roman" w:hAnsi="Times New Roman"/>
          <w:b/>
          <w:sz w:val="28"/>
          <w:szCs w:val="28"/>
          <w:lang w:val="it-IT"/>
        </w:rPr>
        <w:t xml:space="preserve">: </w:t>
      </w:r>
      <w:r>
        <w:rPr>
          <w:rFonts w:ascii="Times New Roman" w:hAnsi="Times New Roman"/>
          <w:b/>
          <w:sz w:val="28"/>
          <w:szCs w:val="28"/>
          <w:lang w:val="it-IT"/>
        </w:rPr>
        <w:t xml:space="preserve">          </w:t>
      </w:r>
      <w:r w:rsidRPr="004D248B">
        <w:rPr>
          <w:rFonts w:ascii="Times New Roman" w:hAnsi="Times New Roman"/>
          <w:b/>
          <w:sz w:val="28"/>
          <w:szCs w:val="28"/>
          <w:lang w:val="vi-VN"/>
        </w:rPr>
        <w:t>Thể dục</w:t>
      </w:r>
    </w:p>
    <w:p w14:paraId="1F29D3A6" w14:textId="77777777" w:rsidR="00C76228" w:rsidRPr="003A3AEF" w:rsidRDefault="00C76228" w:rsidP="00C76228">
      <w:pPr>
        <w:spacing w:after="0" w:line="240" w:lineRule="atLeast"/>
        <w:ind w:left="70" w:firstLineChars="750" w:firstLine="2100"/>
        <w:jc w:val="both"/>
        <w:rPr>
          <w:rFonts w:ascii="Times New Roman" w:hAnsi="Times New Roman"/>
          <w:sz w:val="28"/>
          <w:szCs w:val="28"/>
          <w:lang w:val="vi-VN"/>
        </w:rPr>
      </w:pPr>
      <w:r w:rsidRPr="004D248B">
        <w:rPr>
          <w:rFonts w:ascii="Times New Roman" w:hAnsi="Times New Roman"/>
          <w:sz w:val="28"/>
          <w:szCs w:val="28"/>
          <w:lang w:val="vi-VN"/>
        </w:rPr>
        <w:t>Đề tài: Tung bóng lên cao và bắt bóng</w:t>
      </w:r>
      <w:r w:rsidRPr="003A3AEF">
        <w:rPr>
          <w:rFonts w:ascii="Times New Roman" w:hAnsi="Times New Roman"/>
          <w:sz w:val="28"/>
          <w:szCs w:val="28"/>
          <w:lang w:val="vi-VN"/>
        </w:rPr>
        <w:t xml:space="preserve"> (Khoảng 40-50 cm).</w:t>
      </w:r>
    </w:p>
    <w:p w14:paraId="22A940C7" w14:textId="77777777" w:rsidR="00C76228" w:rsidRPr="004D248B" w:rsidRDefault="00C76228" w:rsidP="00C76228">
      <w:pPr>
        <w:spacing w:after="0" w:line="240" w:lineRule="atLeast"/>
        <w:ind w:firstLine="720"/>
        <w:jc w:val="both"/>
        <w:rPr>
          <w:rFonts w:ascii="Times New Roman" w:eastAsia="Times New Roman" w:hAnsi="Times New Roman"/>
          <w:b/>
          <w:bCs/>
          <w:sz w:val="28"/>
          <w:szCs w:val="28"/>
          <w:lang w:val="vi-VN" w:eastAsia="vi-VN"/>
        </w:rPr>
      </w:pPr>
      <w:r w:rsidRPr="004D248B">
        <w:rPr>
          <w:rFonts w:ascii="Times New Roman" w:eastAsia="Times New Roman" w:hAnsi="Times New Roman"/>
          <w:b/>
          <w:bCs/>
          <w:sz w:val="28"/>
          <w:szCs w:val="28"/>
          <w:lang w:val="vi-VN" w:eastAsia="vi-VN"/>
        </w:rPr>
        <w:t xml:space="preserve">1. </w:t>
      </w:r>
      <w:r w:rsidRPr="004D248B">
        <w:rPr>
          <w:rFonts w:ascii="Times New Roman" w:eastAsia="Times New Roman" w:hAnsi="Times New Roman"/>
          <w:b/>
          <w:bCs/>
          <w:sz w:val="28"/>
          <w:szCs w:val="28"/>
          <w:u w:val="single"/>
          <w:lang w:val="vi-VN" w:eastAsia="vi-VN"/>
        </w:rPr>
        <w:t>Mục đích yêu cầu</w:t>
      </w:r>
      <w:r w:rsidRPr="004D248B">
        <w:rPr>
          <w:rFonts w:ascii="Times New Roman" w:eastAsia="Times New Roman" w:hAnsi="Times New Roman"/>
          <w:b/>
          <w:bCs/>
          <w:sz w:val="28"/>
          <w:szCs w:val="28"/>
          <w:lang w:val="vi-VN" w:eastAsia="vi-VN"/>
        </w:rPr>
        <w:t>:</w:t>
      </w:r>
    </w:p>
    <w:p w14:paraId="5226D1FB" w14:textId="77777777" w:rsidR="00C76228" w:rsidRPr="004D248B" w:rsidRDefault="00C76228" w:rsidP="00C76228">
      <w:pPr>
        <w:spacing w:after="0" w:line="240" w:lineRule="atLeast"/>
        <w:ind w:firstLine="720"/>
        <w:jc w:val="both"/>
        <w:rPr>
          <w:rFonts w:ascii="Times New Roman" w:hAnsi="Times New Roman"/>
          <w:sz w:val="28"/>
          <w:szCs w:val="28"/>
          <w:lang w:val="vi-VN" w:eastAsia="vi-VN"/>
        </w:rPr>
      </w:pPr>
      <w:r w:rsidRPr="004D248B">
        <w:rPr>
          <w:rFonts w:ascii="Times New Roman" w:hAnsi="Times New Roman"/>
          <w:b/>
          <w:bCs/>
          <w:sz w:val="28"/>
          <w:szCs w:val="28"/>
          <w:lang w:val="vi-VN" w:eastAsia="vi-VN"/>
        </w:rPr>
        <w:t xml:space="preserve">a. </w:t>
      </w:r>
      <w:r w:rsidRPr="004D248B">
        <w:rPr>
          <w:rFonts w:ascii="Times New Roman" w:hAnsi="Times New Roman"/>
          <w:b/>
          <w:bCs/>
          <w:sz w:val="28"/>
          <w:szCs w:val="28"/>
          <w:u w:val="single"/>
          <w:lang w:val="vi-VN" w:eastAsia="vi-VN"/>
        </w:rPr>
        <w:t>Kiến thức</w:t>
      </w:r>
      <w:r w:rsidRPr="004D248B">
        <w:rPr>
          <w:rFonts w:ascii="Times New Roman" w:hAnsi="Times New Roman"/>
          <w:sz w:val="28"/>
          <w:szCs w:val="28"/>
          <w:lang w:val="vi-VN" w:eastAsia="vi-VN"/>
        </w:rPr>
        <w:t xml:space="preserve">: </w:t>
      </w:r>
    </w:p>
    <w:p w14:paraId="36527329"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hAnsi="Times New Roman"/>
          <w:sz w:val="28"/>
          <w:szCs w:val="28"/>
          <w:lang w:val="vi-VN" w:eastAsia="vi-VN"/>
        </w:rPr>
        <w:t xml:space="preserve">- </w:t>
      </w:r>
      <w:r w:rsidRPr="004D248B">
        <w:rPr>
          <w:rFonts w:ascii="Times New Roman" w:eastAsia="Times New Roman" w:hAnsi="Times New Roman"/>
          <w:sz w:val="28"/>
          <w:szCs w:val="28"/>
          <w:lang w:val="vi-VN"/>
        </w:rPr>
        <w:t>Trẻ biết tên vận động, biết cách cầm bóng bằng 2 tay tung và bắt bóng, không làm bóng rơi tự do.</w:t>
      </w:r>
    </w:p>
    <w:p w14:paraId="1418B1BB" w14:textId="77777777" w:rsidR="00C76228" w:rsidRPr="004D248B" w:rsidRDefault="00C76228" w:rsidP="00C76228">
      <w:pPr>
        <w:spacing w:after="0" w:line="240" w:lineRule="atLeast"/>
        <w:ind w:firstLine="720"/>
        <w:jc w:val="both"/>
        <w:rPr>
          <w:rFonts w:ascii="Times New Roman" w:hAnsi="Times New Roman"/>
          <w:sz w:val="28"/>
          <w:szCs w:val="28"/>
          <w:lang w:val="vi-VN" w:eastAsia="vi-VN"/>
        </w:rPr>
      </w:pPr>
      <w:r w:rsidRPr="004D248B">
        <w:rPr>
          <w:rFonts w:ascii="Times New Roman" w:hAnsi="Times New Roman"/>
          <w:b/>
          <w:bCs/>
          <w:sz w:val="28"/>
          <w:szCs w:val="28"/>
          <w:lang w:val="vi-VN" w:eastAsia="vi-VN"/>
        </w:rPr>
        <w:t xml:space="preserve">b. </w:t>
      </w:r>
      <w:r w:rsidRPr="004D248B">
        <w:rPr>
          <w:rFonts w:ascii="Times New Roman" w:hAnsi="Times New Roman"/>
          <w:b/>
          <w:bCs/>
          <w:sz w:val="28"/>
          <w:szCs w:val="28"/>
          <w:u w:val="single"/>
          <w:lang w:val="vi-VN" w:eastAsia="vi-VN"/>
        </w:rPr>
        <w:t>Kỹ năng</w:t>
      </w:r>
      <w:r w:rsidRPr="004D248B">
        <w:rPr>
          <w:rFonts w:ascii="Times New Roman" w:hAnsi="Times New Roman"/>
          <w:b/>
          <w:bCs/>
          <w:sz w:val="28"/>
          <w:szCs w:val="28"/>
          <w:lang w:val="vi-VN" w:eastAsia="vi-VN"/>
        </w:rPr>
        <w:t>:</w:t>
      </w:r>
      <w:r w:rsidRPr="004D248B">
        <w:rPr>
          <w:rFonts w:ascii="Times New Roman" w:hAnsi="Times New Roman"/>
          <w:sz w:val="28"/>
          <w:szCs w:val="28"/>
          <w:lang w:val="vi-VN" w:eastAsia="vi-VN"/>
        </w:rPr>
        <w:t xml:space="preserve"> </w:t>
      </w:r>
    </w:p>
    <w:p w14:paraId="12671180" w14:textId="77777777" w:rsidR="00C76228" w:rsidRPr="00C76228" w:rsidRDefault="00C76228" w:rsidP="00C76228">
      <w:pPr>
        <w:spacing w:after="0" w:line="240" w:lineRule="atLeast"/>
        <w:ind w:firstLine="720"/>
        <w:jc w:val="both"/>
        <w:rPr>
          <w:rFonts w:ascii="Times New Roman" w:hAnsi="Times New Roman"/>
          <w:sz w:val="28"/>
          <w:szCs w:val="28"/>
          <w:lang w:val="vi-VN" w:eastAsia="vi-VN"/>
        </w:rPr>
      </w:pPr>
      <w:r w:rsidRPr="004D248B">
        <w:rPr>
          <w:rFonts w:ascii="Times New Roman" w:hAnsi="Times New Roman"/>
          <w:sz w:val="28"/>
          <w:szCs w:val="28"/>
          <w:lang w:val="vi-VN" w:eastAsia="vi-VN"/>
        </w:rPr>
        <w:t>- Rèn kỹ năng khéo léo đôi bàn tay và kỹ năng định hướng điểm rơi khi bắt bóng.</w:t>
      </w:r>
    </w:p>
    <w:p w14:paraId="171728AE" w14:textId="77777777" w:rsidR="00C76228" w:rsidRPr="00772920" w:rsidRDefault="00C76228" w:rsidP="00C76228">
      <w:pPr>
        <w:spacing w:after="0" w:line="240" w:lineRule="auto"/>
        <w:ind w:firstLine="720"/>
        <w:jc w:val="both"/>
        <w:rPr>
          <w:rFonts w:ascii="Times New Roman" w:hAnsi="Times New Roman"/>
          <w:bCs/>
          <w:color w:val="FF0000"/>
          <w:sz w:val="28"/>
          <w:szCs w:val="28"/>
          <w:lang w:val="fr-FR"/>
        </w:rPr>
      </w:pPr>
      <w:bookmarkStart w:id="4" w:name="_Hlk209204949"/>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bookmarkEnd w:id="4"/>
    <w:p w14:paraId="6E805222" w14:textId="77777777" w:rsidR="00C76228" w:rsidRPr="004D248B" w:rsidRDefault="00C76228" w:rsidP="00C76228">
      <w:pPr>
        <w:spacing w:after="0" w:line="240" w:lineRule="atLeast"/>
        <w:ind w:firstLine="720"/>
        <w:jc w:val="both"/>
        <w:rPr>
          <w:rFonts w:ascii="Times New Roman" w:hAnsi="Times New Roman"/>
          <w:sz w:val="28"/>
          <w:szCs w:val="28"/>
          <w:lang w:val="vi-VN" w:eastAsia="vi-VN"/>
        </w:rPr>
      </w:pPr>
      <w:r w:rsidRPr="004D248B">
        <w:rPr>
          <w:rFonts w:ascii="Times New Roman" w:hAnsi="Times New Roman"/>
          <w:b/>
          <w:bCs/>
          <w:sz w:val="28"/>
          <w:szCs w:val="28"/>
          <w:lang w:val="vi-VN" w:eastAsia="vi-VN"/>
        </w:rPr>
        <w:t xml:space="preserve">c. </w:t>
      </w:r>
      <w:r w:rsidRPr="004D248B">
        <w:rPr>
          <w:rFonts w:ascii="Times New Roman" w:hAnsi="Times New Roman"/>
          <w:b/>
          <w:bCs/>
          <w:sz w:val="28"/>
          <w:szCs w:val="28"/>
          <w:u w:val="single"/>
          <w:lang w:val="vi-VN" w:eastAsia="vi-VN"/>
        </w:rPr>
        <w:t>Giáo dục</w:t>
      </w:r>
      <w:r w:rsidRPr="004D248B">
        <w:rPr>
          <w:rFonts w:ascii="Times New Roman" w:hAnsi="Times New Roman"/>
          <w:sz w:val="28"/>
          <w:szCs w:val="28"/>
          <w:lang w:val="vi-VN" w:eastAsia="vi-VN"/>
        </w:rPr>
        <w:t xml:space="preserve">: </w:t>
      </w:r>
    </w:p>
    <w:p w14:paraId="4BDBC1A9" w14:textId="77777777" w:rsidR="00C76228" w:rsidRPr="00C76228" w:rsidRDefault="00C76228" w:rsidP="00C76228">
      <w:pPr>
        <w:spacing w:after="0" w:line="240" w:lineRule="atLeast"/>
        <w:ind w:firstLine="720"/>
        <w:jc w:val="both"/>
        <w:rPr>
          <w:rFonts w:ascii="Times New Roman" w:hAnsi="Times New Roman"/>
          <w:sz w:val="28"/>
          <w:szCs w:val="28"/>
          <w:lang w:val="fr-FR" w:eastAsia="vi-VN"/>
        </w:rPr>
      </w:pPr>
      <w:r w:rsidRPr="004D248B">
        <w:rPr>
          <w:rFonts w:ascii="Times New Roman" w:hAnsi="Times New Roman"/>
          <w:sz w:val="28"/>
          <w:szCs w:val="28"/>
          <w:lang w:val="vi-VN" w:eastAsia="vi-VN"/>
        </w:rPr>
        <w:t>- Giáo dục trẻ hững thú tham gia vận động và trò chơi, có ý thức trong học tập.</w:t>
      </w:r>
    </w:p>
    <w:p w14:paraId="48A14C08" w14:textId="77777777" w:rsidR="00C76228" w:rsidRPr="00772920" w:rsidRDefault="00C76228" w:rsidP="00C76228">
      <w:pPr>
        <w:spacing w:after="0"/>
        <w:ind w:firstLine="720"/>
        <w:jc w:val="both"/>
        <w:rPr>
          <w:rFonts w:ascii="Times New Roman" w:hAnsi="Times New Roman" w:cs="Arial"/>
          <w:sz w:val="28"/>
          <w:szCs w:val="28"/>
          <w:lang w:val="fr-FR"/>
        </w:rPr>
      </w:pPr>
      <w:bookmarkStart w:id="5" w:name="_Hlk209204979"/>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p>
    <w:bookmarkEnd w:id="5"/>
    <w:p w14:paraId="6EEEAE5D" w14:textId="77777777" w:rsidR="00C76228" w:rsidRPr="004D248B" w:rsidRDefault="00C76228" w:rsidP="00C76228">
      <w:pPr>
        <w:spacing w:after="0" w:line="240" w:lineRule="atLeast"/>
        <w:ind w:left="720"/>
        <w:jc w:val="both"/>
        <w:rPr>
          <w:rFonts w:ascii="Times New Roman" w:hAnsi="Times New Roman"/>
          <w:b/>
          <w:sz w:val="28"/>
          <w:szCs w:val="28"/>
          <w:lang w:val="vi-VN" w:eastAsia="vi-VN"/>
        </w:rPr>
      </w:pPr>
      <w:r w:rsidRPr="004D248B">
        <w:rPr>
          <w:rFonts w:ascii="Times New Roman" w:hAnsi="Times New Roman"/>
          <w:b/>
          <w:sz w:val="28"/>
          <w:szCs w:val="28"/>
          <w:lang w:val="vi-VN" w:eastAsia="vi-VN"/>
        </w:rPr>
        <w:t xml:space="preserve">b. </w:t>
      </w:r>
      <w:r w:rsidRPr="004D248B">
        <w:rPr>
          <w:rFonts w:ascii="Times New Roman" w:hAnsi="Times New Roman"/>
          <w:b/>
          <w:sz w:val="28"/>
          <w:szCs w:val="28"/>
          <w:u w:val="single"/>
          <w:lang w:val="vi-VN" w:eastAsia="vi-VN"/>
        </w:rPr>
        <w:t>Chuẩn bị</w:t>
      </w:r>
      <w:r w:rsidRPr="004D248B">
        <w:rPr>
          <w:rFonts w:ascii="Times New Roman" w:hAnsi="Times New Roman"/>
          <w:b/>
          <w:sz w:val="28"/>
          <w:szCs w:val="28"/>
          <w:lang w:val="vi-VN" w:eastAsia="vi-VN"/>
        </w:rPr>
        <w:t>:</w:t>
      </w:r>
    </w:p>
    <w:p w14:paraId="55A40F5C" w14:textId="77777777" w:rsidR="00C76228" w:rsidRPr="004D248B" w:rsidRDefault="00C76228" w:rsidP="00C76228">
      <w:pPr>
        <w:spacing w:after="0" w:line="240" w:lineRule="atLeast"/>
        <w:ind w:left="720"/>
        <w:jc w:val="both"/>
        <w:rPr>
          <w:rFonts w:ascii="Times New Roman" w:hAnsi="Times New Roman"/>
          <w:sz w:val="28"/>
          <w:szCs w:val="28"/>
          <w:lang w:val="vi-VN" w:eastAsia="vi-VN"/>
        </w:rPr>
      </w:pPr>
      <w:r w:rsidRPr="004D248B">
        <w:rPr>
          <w:rFonts w:ascii="Times New Roman" w:hAnsi="Times New Roman"/>
          <w:b/>
          <w:sz w:val="28"/>
          <w:szCs w:val="28"/>
          <w:lang w:val="vi-VN" w:eastAsia="vi-VN"/>
        </w:rPr>
        <w:t>* Không gian tổ chức</w:t>
      </w:r>
      <w:r w:rsidRPr="004D248B">
        <w:rPr>
          <w:rFonts w:ascii="Times New Roman" w:hAnsi="Times New Roman"/>
          <w:sz w:val="28"/>
          <w:szCs w:val="28"/>
          <w:lang w:val="vi-VN" w:eastAsia="vi-VN"/>
        </w:rPr>
        <w:t>: Sân bằng phẳng, sạch sẽ</w:t>
      </w:r>
    </w:p>
    <w:p w14:paraId="11EE13B7" w14:textId="77777777" w:rsidR="00C76228" w:rsidRPr="004D248B" w:rsidRDefault="00C76228" w:rsidP="00C76228">
      <w:pPr>
        <w:spacing w:after="0" w:line="240" w:lineRule="atLeast"/>
        <w:ind w:left="720"/>
        <w:jc w:val="both"/>
        <w:rPr>
          <w:rFonts w:ascii="Times New Roman" w:hAnsi="Times New Roman"/>
          <w:sz w:val="28"/>
          <w:szCs w:val="28"/>
          <w:lang w:val="vi-VN" w:eastAsia="vi-VN"/>
        </w:rPr>
      </w:pPr>
      <w:r w:rsidRPr="004D248B">
        <w:rPr>
          <w:rFonts w:ascii="Times New Roman" w:hAnsi="Times New Roman"/>
          <w:b/>
          <w:sz w:val="28"/>
          <w:szCs w:val="28"/>
          <w:lang w:val="vi-VN" w:eastAsia="vi-VN"/>
        </w:rPr>
        <w:t>* Đồ dùng</w:t>
      </w:r>
      <w:r w:rsidRPr="004D248B">
        <w:rPr>
          <w:rFonts w:ascii="Times New Roman" w:hAnsi="Times New Roman"/>
          <w:sz w:val="28"/>
          <w:szCs w:val="28"/>
          <w:lang w:val="vi-VN" w:eastAsia="vi-VN"/>
        </w:rPr>
        <w:t xml:space="preserve">:  </w:t>
      </w:r>
    </w:p>
    <w:p w14:paraId="75771E68" w14:textId="77777777" w:rsidR="00C76228" w:rsidRPr="004D248B" w:rsidRDefault="00C76228" w:rsidP="00C76228">
      <w:pPr>
        <w:spacing w:after="0" w:line="240" w:lineRule="atLeast"/>
        <w:ind w:left="720"/>
        <w:jc w:val="both"/>
        <w:rPr>
          <w:rFonts w:ascii="Times New Roman" w:hAnsi="Times New Roman"/>
          <w:sz w:val="28"/>
          <w:szCs w:val="28"/>
          <w:lang w:val="vi-VN" w:eastAsia="vi-VN"/>
        </w:rPr>
      </w:pPr>
      <w:r w:rsidRPr="004D248B">
        <w:rPr>
          <w:rFonts w:ascii="Times New Roman" w:hAnsi="Times New Roman"/>
          <w:sz w:val="28"/>
          <w:szCs w:val="28"/>
          <w:lang w:val="vi-VN" w:eastAsia="vi-VN"/>
        </w:rPr>
        <w:t>- Bóng, gôn bóng.</w:t>
      </w:r>
    </w:p>
    <w:p w14:paraId="75D66E32" w14:textId="77777777" w:rsidR="00C76228" w:rsidRPr="004D248B" w:rsidRDefault="00C76228" w:rsidP="00C76228">
      <w:pPr>
        <w:spacing w:after="0" w:line="240" w:lineRule="atLeast"/>
        <w:ind w:firstLine="720"/>
        <w:jc w:val="both"/>
        <w:rPr>
          <w:rFonts w:ascii="Times New Roman" w:hAnsi="Times New Roman"/>
          <w:sz w:val="28"/>
          <w:szCs w:val="28"/>
          <w:lang w:val="vi-VN" w:eastAsia="vi-VN"/>
        </w:rPr>
      </w:pPr>
      <w:r w:rsidRPr="004D248B">
        <w:rPr>
          <w:rFonts w:ascii="Times New Roman" w:hAnsi="Times New Roman"/>
          <w:sz w:val="28"/>
          <w:szCs w:val="28"/>
          <w:lang w:val="vi-VN" w:eastAsia="vi-VN"/>
        </w:rPr>
        <w:t>- Bài hát, loa.</w:t>
      </w:r>
    </w:p>
    <w:p w14:paraId="3E4E5C17" w14:textId="77777777" w:rsidR="00C76228" w:rsidRPr="004D248B" w:rsidRDefault="00C76228" w:rsidP="00C76228">
      <w:pPr>
        <w:spacing w:after="0" w:line="240" w:lineRule="atLeast"/>
        <w:ind w:firstLine="720"/>
        <w:jc w:val="both"/>
        <w:rPr>
          <w:rFonts w:ascii="Times New Roman" w:hAnsi="Times New Roman"/>
          <w:b/>
          <w:sz w:val="28"/>
          <w:szCs w:val="28"/>
          <w:lang w:val="vi-VN" w:eastAsia="vi-VN"/>
        </w:rPr>
      </w:pPr>
      <w:r w:rsidRPr="004D248B">
        <w:rPr>
          <w:rFonts w:ascii="Times New Roman" w:hAnsi="Times New Roman"/>
          <w:b/>
          <w:sz w:val="28"/>
          <w:szCs w:val="28"/>
          <w:lang w:val="vi-VN" w:eastAsia="vi-VN"/>
        </w:rPr>
        <w:t xml:space="preserve">3. </w:t>
      </w:r>
      <w:r w:rsidRPr="004D248B">
        <w:rPr>
          <w:rFonts w:ascii="Times New Roman" w:hAnsi="Times New Roman"/>
          <w:b/>
          <w:sz w:val="28"/>
          <w:szCs w:val="28"/>
          <w:u w:val="single"/>
          <w:lang w:val="vi-VN" w:eastAsia="vi-VN"/>
        </w:rPr>
        <w:t>Tiến hành hoạt động</w:t>
      </w:r>
      <w:r w:rsidRPr="004D248B">
        <w:rPr>
          <w:rFonts w:ascii="Times New Roman" w:hAnsi="Times New Roman"/>
          <w:b/>
          <w:sz w:val="28"/>
          <w:szCs w:val="28"/>
          <w:lang w:val="vi-VN" w:eastAsia="vi-VN"/>
        </w:rPr>
        <w:t>:</w:t>
      </w:r>
    </w:p>
    <w:p w14:paraId="5F2FB5CC" w14:textId="77777777" w:rsidR="00C76228" w:rsidRPr="004D248B" w:rsidRDefault="00C76228" w:rsidP="00C76228">
      <w:pPr>
        <w:snapToGrid w:val="0"/>
        <w:spacing w:after="0" w:line="240" w:lineRule="atLeast"/>
        <w:ind w:firstLine="720"/>
        <w:jc w:val="both"/>
        <w:rPr>
          <w:rFonts w:ascii="Times New Roman" w:hAnsi="Times New Roman"/>
          <w:b/>
          <w:bCs/>
          <w:sz w:val="28"/>
          <w:szCs w:val="28"/>
          <w:lang w:val="vi-VN" w:eastAsia="vi-VN"/>
        </w:rPr>
      </w:pPr>
      <w:r w:rsidRPr="004D248B">
        <w:rPr>
          <w:rFonts w:ascii="Times New Roman" w:hAnsi="Times New Roman"/>
          <w:b/>
          <w:bCs/>
          <w:sz w:val="28"/>
          <w:szCs w:val="28"/>
          <w:lang w:val="vi-VN" w:eastAsia="vi-VN"/>
        </w:rPr>
        <w:lastRenderedPageBreak/>
        <w:t>*Hoạt động 1:</w:t>
      </w:r>
      <w:r w:rsidRPr="004D248B">
        <w:rPr>
          <w:rFonts w:ascii="Times New Roman" w:eastAsia="MS Mincho" w:hAnsi="Times New Roman"/>
          <w:b/>
          <w:bCs/>
          <w:sz w:val="28"/>
          <w:szCs w:val="28"/>
          <w:lang w:val="vi-VN" w:eastAsia="ja-JP"/>
        </w:rPr>
        <w:t xml:space="preserve"> </w:t>
      </w:r>
      <w:r w:rsidRPr="004D248B">
        <w:rPr>
          <w:rFonts w:ascii="Times New Roman" w:hAnsi="Times New Roman"/>
          <w:b/>
          <w:bCs/>
          <w:sz w:val="28"/>
          <w:szCs w:val="28"/>
          <w:lang w:val="vi-VN" w:eastAsia="vi-VN"/>
        </w:rPr>
        <w:t xml:space="preserve">- </w:t>
      </w:r>
      <w:r w:rsidRPr="004D248B">
        <w:rPr>
          <w:rFonts w:ascii="Times New Roman" w:eastAsia="Times New Roman" w:hAnsi="Times New Roman"/>
          <w:sz w:val="28"/>
          <w:szCs w:val="28"/>
          <w:lang w:val="vi-VN"/>
        </w:rPr>
        <w:t>Khởi động.</w:t>
      </w:r>
    </w:p>
    <w:p w14:paraId="445E2BF9" w14:textId="77777777" w:rsidR="00C76228" w:rsidRPr="004D248B" w:rsidRDefault="00C76228" w:rsidP="00C76228">
      <w:pPr>
        <w:spacing w:before="29" w:after="29"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Chào mừng các con đến với chương trình: “ Bé khỏe, bé ngoan” lớp Nhỡ 1 ngày hôm nay.</w:t>
      </w:r>
    </w:p>
    <w:p w14:paraId="6BC9D9A1" w14:textId="77777777" w:rsidR="00C76228" w:rsidRPr="004D248B" w:rsidRDefault="00C76228" w:rsidP="00C76228">
      <w:pPr>
        <w:spacing w:before="29" w:after="29" w:line="240" w:lineRule="atLeast"/>
        <w:ind w:firstLine="720"/>
        <w:jc w:val="both"/>
        <w:rPr>
          <w:rFonts w:ascii="Times New Roman" w:eastAsia="Times New Roman" w:hAnsi="Times New Roman"/>
          <w:color w:val="3C3C3C"/>
          <w:sz w:val="28"/>
          <w:szCs w:val="28"/>
          <w:lang w:val="vi-VN"/>
        </w:rPr>
      </w:pPr>
      <w:r w:rsidRPr="004D248B">
        <w:rPr>
          <w:rFonts w:ascii="Times New Roman" w:eastAsia="Times New Roman" w:hAnsi="Times New Roman"/>
          <w:sz w:val="28"/>
          <w:szCs w:val="28"/>
          <w:lang w:val="vi-VN"/>
        </w:rPr>
        <w:t>- Đ</w:t>
      </w:r>
      <w:r w:rsidRPr="004D248B">
        <w:rPr>
          <w:rFonts w:ascii="Times New Roman" w:eastAsia="Times New Roman" w:hAnsi="Times New Roman"/>
          <w:color w:val="3C3C3C"/>
          <w:sz w:val="28"/>
          <w:szCs w:val="28"/>
          <w:lang w:val="vi-VN"/>
        </w:rPr>
        <w:t>ến với chương trình ngày hôm nay cô xin trân trọng giới thiệu có các cô giáo về thăm dự  và cổ vũ tinh thần cho 2 đội chơi các con quay lại chào các cô nào.</w:t>
      </w:r>
      <w:r w:rsidRPr="004D248B">
        <w:rPr>
          <w:rFonts w:ascii="Times New Roman" w:eastAsia="Times New Roman" w:hAnsi="Times New Roman"/>
          <w:color w:val="3C3C3C"/>
          <w:sz w:val="28"/>
          <w:szCs w:val="28"/>
          <w:lang w:val="vi-VN"/>
        </w:rPr>
        <w:br/>
        <w:t xml:space="preserve">Và thành phần không thể thiếu trong ngày hôm nay là sự góp mặt của 2 đội chơi đó là đội Hoa hồng và đội  Hoa cúc chúng ta hãy cho tràng pháo tay chào mừng 2 đội chơi. </w:t>
      </w:r>
    </w:p>
    <w:p w14:paraId="39AEDE17" w14:textId="77777777" w:rsidR="00C76228" w:rsidRPr="004D248B" w:rsidRDefault="00C76228" w:rsidP="00C76228">
      <w:pPr>
        <w:spacing w:before="29" w:after="29" w:line="240" w:lineRule="atLeast"/>
        <w:ind w:firstLine="720"/>
        <w:jc w:val="both"/>
        <w:rPr>
          <w:rFonts w:ascii="Times New Roman" w:eastAsia="Times New Roman" w:hAnsi="Times New Roman"/>
          <w:color w:val="3C3C3C"/>
          <w:sz w:val="28"/>
          <w:szCs w:val="28"/>
          <w:lang w:val="vi-VN"/>
        </w:rPr>
      </w:pPr>
      <w:r>
        <w:rPr>
          <w:rFonts w:ascii="Times New Roman" w:eastAsia="Times New Roman" w:hAnsi="Times New Roman"/>
          <w:color w:val="3C3C3C"/>
          <w:sz w:val="28"/>
          <w:szCs w:val="28"/>
          <w:lang w:val="vi-VN"/>
        </w:rPr>
        <w:t xml:space="preserve">- </w:t>
      </w:r>
      <w:r w:rsidRPr="004D248B">
        <w:rPr>
          <w:rFonts w:ascii="Times New Roman" w:eastAsia="Times New Roman" w:hAnsi="Times New Roman"/>
          <w:color w:val="3C3C3C"/>
          <w:sz w:val="28"/>
          <w:szCs w:val="28"/>
          <w:lang w:val="vi-VN"/>
        </w:rPr>
        <w:t>Chương trình “Bé khỏe, bé ngoan ” được tổ chức tại sân vận động Huyện Đông Giang  và bây giờ chúng ta sẽ lên tàu lửa và đi đến nơi tổ chức chương trình,  khi ngồi trên tàu lửa các con nhớ ngồi  nghiêm túc, không được thò đầu, thò tay ra ngoài cửa nhé.</w:t>
      </w:r>
    </w:p>
    <w:p w14:paraId="048AE1B7" w14:textId="77777777" w:rsidR="00C76228" w:rsidRPr="00585AC6" w:rsidRDefault="00C76228" w:rsidP="00C76228">
      <w:pPr>
        <w:pStyle w:val="utrang"/>
        <w:rPr>
          <w:sz w:val="28"/>
          <w:szCs w:val="28"/>
          <w:lang w:val="vi-VN"/>
        </w:rPr>
      </w:pPr>
      <w:r>
        <w:rPr>
          <w:rFonts w:ascii="TTimes New Roman" w:hAnsi="TTimes New Roman"/>
          <w:sz w:val="28"/>
          <w:szCs w:val="28"/>
          <w:lang w:val="vi-VN"/>
        </w:rPr>
        <w:t xml:space="preserve">            </w:t>
      </w:r>
      <w:r w:rsidRPr="00C96F06">
        <w:rPr>
          <w:rFonts w:ascii="TTimes New Roman" w:hAnsi="TTimes New Roman"/>
          <w:sz w:val="28"/>
          <w:szCs w:val="28"/>
          <w:lang w:val="vi-VN"/>
        </w:rPr>
        <w:t>- Cô cho trẻ làm đoàn tàu, trẻ đi vòng tròn kết hợp  các kiểu đi</w:t>
      </w:r>
      <w:r w:rsidRPr="00C96F06">
        <w:rPr>
          <w:rFonts w:ascii="TTimes New Roman" w:hAnsi="TTimes New Roman"/>
          <w:color w:val="3C3C3C"/>
          <w:sz w:val="28"/>
          <w:szCs w:val="28"/>
          <w:lang w:val="vi-VN"/>
        </w:rPr>
        <w:t xml:space="preserve"> (đi thường – đi bằng mũi chân, đi thường- đi bằng gót chân, đi thường- đi khom lưng- chạy chậm </w:t>
      </w:r>
      <w:r w:rsidRPr="00C96F06">
        <w:rPr>
          <w:rFonts w:ascii="TTimes New Roman" w:hAnsi="TTimes New Roman"/>
          <w:sz w:val="28"/>
          <w:szCs w:val="28"/>
          <w:lang w:val="vi-VN"/>
        </w:rPr>
        <w:t>…</w:t>
      </w:r>
      <w:r w:rsidRPr="004D248B">
        <w:rPr>
          <w:lang w:val="vi-VN"/>
        </w:rPr>
        <w:t xml:space="preserve">) </w:t>
      </w:r>
      <w:r w:rsidRPr="00585AC6">
        <w:rPr>
          <w:sz w:val="28"/>
          <w:szCs w:val="28"/>
          <w:lang w:val="vi-VN"/>
        </w:rPr>
        <w:t>trên nền nhạc bài “ Mời lên tàu lửa”.. Cho trẻ đứng thành 3 hàng dọc</w:t>
      </w:r>
    </w:p>
    <w:p w14:paraId="5F01D649" w14:textId="77777777" w:rsidR="00C76228" w:rsidRPr="00585AC6" w:rsidRDefault="00C76228" w:rsidP="00C76228">
      <w:pPr>
        <w:pStyle w:val="utrang"/>
        <w:rPr>
          <w:sz w:val="28"/>
          <w:szCs w:val="28"/>
          <w:lang w:val="vi-VN"/>
        </w:rPr>
      </w:pPr>
      <w:r>
        <w:rPr>
          <w:sz w:val="28"/>
          <w:szCs w:val="28"/>
          <w:lang w:val="vi-VN"/>
        </w:rPr>
        <w:tab/>
        <w:t xml:space="preserve">        </w:t>
      </w:r>
      <w:r w:rsidRPr="00585AC6">
        <w:rPr>
          <w:sz w:val="28"/>
          <w:szCs w:val="28"/>
          <w:lang w:val="vi-VN"/>
        </w:rPr>
        <w:t>- Tham gia chương trình “Bé khỏe, bé ngoan ” các đội phải trải qua 3 phần thi:</w:t>
      </w:r>
    </w:p>
    <w:p w14:paraId="6486A02F" w14:textId="77777777" w:rsidR="00C76228" w:rsidRPr="00585AC6" w:rsidRDefault="00C76228" w:rsidP="00C76228">
      <w:pPr>
        <w:pStyle w:val="utrang"/>
        <w:ind w:left="720"/>
        <w:rPr>
          <w:sz w:val="28"/>
          <w:szCs w:val="28"/>
          <w:lang w:val="vi-VN"/>
        </w:rPr>
      </w:pPr>
      <w:r w:rsidRPr="00585AC6">
        <w:rPr>
          <w:sz w:val="28"/>
          <w:szCs w:val="28"/>
          <w:lang w:val="vi-VN"/>
        </w:rPr>
        <w:t>+ Phần 1: Đồng diễn thể dục</w:t>
      </w:r>
    </w:p>
    <w:p w14:paraId="1BBC19F8" w14:textId="77777777" w:rsidR="00C76228" w:rsidRPr="00585AC6" w:rsidRDefault="00C76228" w:rsidP="00C76228">
      <w:pPr>
        <w:pStyle w:val="utrang"/>
        <w:ind w:left="720"/>
        <w:rPr>
          <w:sz w:val="28"/>
          <w:szCs w:val="28"/>
          <w:lang w:val="vi-VN"/>
        </w:rPr>
      </w:pPr>
      <w:r w:rsidRPr="00585AC6">
        <w:rPr>
          <w:sz w:val="28"/>
          <w:szCs w:val="28"/>
          <w:lang w:val="vi-VN"/>
        </w:rPr>
        <w:t>+ Phần 2: Tài năng của bé</w:t>
      </w:r>
    </w:p>
    <w:p w14:paraId="1A3D1257" w14:textId="77777777" w:rsidR="00C76228" w:rsidRPr="00585AC6" w:rsidRDefault="00C76228" w:rsidP="00C76228">
      <w:pPr>
        <w:pStyle w:val="utrang"/>
        <w:ind w:left="720"/>
        <w:rPr>
          <w:sz w:val="28"/>
          <w:szCs w:val="28"/>
          <w:lang w:val="vi-VN"/>
        </w:rPr>
      </w:pPr>
      <w:r w:rsidRPr="00585AC6">
        <w:rPr>
          <w:sz w:val="28"/>
          <w:szCs w:val="28"/>
          <w:lang w:val="vi-VN"/>
        </w:rPr>
        <w:t>+ Phần 3: Về đích.</w:t>
      </w:r>
    </w:p>
    <w:p w14:paraId="33F565E1" w14:textId="77777777" w:rsidR="00C76228" w:rsidRPr="00585AC6" w:rsidRDefault="00C76228" w:rsidP="00C76228">
      <w:pPr>
        <w:pStyle w:val="utrang"/>
        <w:rPr>
          <w:sz w:val="28"/>
          <w:szCs w:val="28"/>
          <w:lang w:val="vi-VN"/>
        </w:rPr>
      </w:pPr>
      <w:r>
        <w:rPr>
          <w:sz w:val="28"/>
          <w:szCs w:val="28"/>
          <w:lang w:val="vi-VN"/>
        </w:rPr>
        <w:t xml:space="preserve">           </w:t>
      </w:r>
      <w:r>
        <w:rPr>
          <w:sz w:val="28"/>
          <w:szCs w:val="28"/>
          <w:lang w:val="vi-VN"/>
        </w:rPr>
        <w:tab/>
      </w:r>
      <w:r w:rsidRPr="00585AC6">
        <w:rPr>
          <w:sz w:val="28"/>
          <w:szCs w:val="28"/>
          <w:lang w:val="vi-VN"/>
        </w:rPr>
        <w:t>- Bây giờ các đội của chúng ta đã sẵn sàng bước vào phần thi thứ nhất: Đồng diễn thể dục chưa nào?</w:t>
      </w:r>
    </w:p>
    <w:p w14:paraId="68522D25" w14:textId="77777777" w:rsidR="00C76228" w:rsidRPr="00585AC6" w:rsidRDefault="00C76228" w:rsidP="00C76228">
      <w:pPr>
        <w:pStyle w:val="utrang"/>
        <w:ind w:left="720"/>
        <w:rPr>
          <w:b/>
          <w:sz w:val="28"/>
          <w:szCs w:val="28"/>
          <w:lang w:val="vi-VN"/>
        </w:rPr>
      </w:pPr>
      <w:r w:rsidRPr="00585AC6">
        <w:rPr>
          <w:b/>
          <w:sz w:val="28"/>
          <w:szCs w:val="28"/>
          <w:lang w:val="vi-VN"/>
        </w:rPr>
        <w:t>* Hoạt động 2:</w:t>
      </w:r>
      <w:r w:rsidRPr="00585AC6">
        <w:rPr>
          <w:sz w:val="28"/>
          <w:szCs w:val="28"/>
          <w:lang w:val="vi-VN"/>
        </w:rPr>
        <w:t xml:space="preserve">Trọng động </w:t>
      </w:r>
    </w:p>
    <w:p w14:paraId="339ADE6D" w14:textId="77777777" w:rsidR="00C76228" w:rsidRPr="00585AC6" w:rsidRDefault="00C76228" w:rsidP="00C76228">
      <w:pPr>
        <w:pStyle w:val="utrang"/>
        <w:ind w:left="720"/>
        <w:rPr>
          <w:sz w:val="28"/>
          <w:szCs w:val="28"/>
          <w:lang w:val="vi-VN"/>
        </w:rPr>
      </w:pPr>
      <w:r w:rsidRPr="00585AC6">
        <w:rPr>
          <w:b/>
          <w:sz w:val="28"/>
          <w:szCs w:val="28"/>
          <w:lang w:val="vi-VN"/>
        </w:rPr>
        <w:t>* Phần 1:</w:t>
      </w:r>
      <w:r w:rsidRPr="00585AC6">
        <w:rPr>
          <w:b/>
          <w:sz w:val="28"/>
          <w:szCs w:val="28"/>
          <w:u w:val="single"/>
          <w:lang w:val="vi-VN"/>
        </w:rPr>
        <w:t xml:space="preserve"> </w:t>
      </w:r>
      <w:r w:rsidRPr="00585AC6">
        <w:rPr>
          <w:sz w:val="28"/>
          <w:szCs w:val="28"/>
          <w:lang w:val="vi-VN"/>
        </w:rPr>
        <w:t>Đồng diễn thể dục:</w:t>
      </w:r>
    </w:p>
    <w:p w14:paraId="5753CA59"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Bài tập phát triển chung:Tập với bài “ Cháu đi mẫu giáo” .</w:t>
      </w:r>
    </w:p>
    <w:p w14:paraId="44868E80"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ĐT tay: 2 tay đưa lên cao, ra phía trước và sang ngang.(2l x 8 nhịp)</w:t>
      </w:r>
    </w:p>
    <w:p w14:paraId="791599FD"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ĐT chân: Đứng, một chân đưa ra phía trước, khuỵu gối. (2l x 8 nhịp)</w:t>
      </w:r>
    </w:p>
    <w:p w14:paraId="4CC188C7"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ĐT bụng: Nghiêng người sang trái, sang phải. (2l x 8 nhịp)</w:t>
      </w:r>
    </w:p>
    <w:p w14:paraId="37A91C86"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ĐT bật: Bật chụm tách chân. (4l x 8 nhịp)</w:t>
      </w:r>
    </w:p>
    <w:p w14:paraId="6DB81F89" w14:textId="77777777" w:rsidR="00C76228" w:rsidRPr="004D248B" w:rsidRDefault="00C76228" w:rsidP="00C76228">
      <w:pPr>
        <w:spacing w:before="29" w:after="29"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Cô nhận xét  chú ý sửa sai cho trẻ</w:t>
      </w:r>
    </w:p>
    <w:p w14:paraId="4B9EC953" w14:textId="77777777" w:rsidR="00C76228" w:rsidRPr="004D248B" w:rsidRDefault="00C76228" w:rsidP="00C76228">
      <w:pPr>
        <w:spacing w:before="29" w:after="29" w:line="240" w:lineRule="atLeast"/>
        <w:ind w:firstLine="720"/>
        <w:jc w:val="both"/>
        <w:rPr>
          <w:rFonts w:ascii="Times New Roman" w:eastAsia="Times New Roman" w:hAnsi="Times New Roman"/>
          <w:b/>
          <w:sz w:val="28"/>
          <w:szCs w:val="28"/>
          <w:lang w:val="vi-VN"/>
        </w:rPr>
      </w:pPr>
      <w:r w:rsidRPr="004D248B">
        <w:rPr>
          <w:rFonts w:ascii="Times New Roman" w:eastAsia="Times New Roman" w:hAnsi="Times New Roman"/>
          <w:sz w:val="28"/>
          <w:szCs w:val="28"/>
          <w:lang w:val="vi-VN"/>
        </w:rPr>
        <w:t>* Phần 2:</w:t>
      </w:r>
      <w:r w:rsidRPr="004D248B">
        <w:rPr>
          <w:rFonts w:ascii="Times New Roman" w:eastAsia="Times New Roman" w:hAnsi="Times New Roman"/>
          <w:b/>
          <w:sz w:val="28"/>
          <w:szCs w:val="28"/>
          <w:lang w:val="vi-VN"/>
        </w:rPr>
        <w:t xml:space="preserve"> “Tài năng của bé” Tung bóng lên cao và bắt bóng.</w:t>
      </w:r>
    </w:p>
    <w:p w14:paraId="259E470D" w14:textId="77777777" w:rsidR="00C76228" w:rsidRPr="004D248B" w:rsidRDefault="00C76228" w:rsidP="00C76228">
      <w:pPr>
        <w:spacing w:before="29" w:after="29"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Cho trẻ đứng thành 2 hàng dọc quay mặt vào nhau, cô giới thiệu bài tập.</w:t>
      </w:r>
    </w:p>
    <w:p w14:paraId="441885A7" w14:textId="77777777" w:rsidR="00C76228" w:rsidRPr="004D248B" w:rsidRDefault="00C76228" w:rsidP="00C76228">
      <w:pPr>
        <w:shd w:val="clear" w:color="auto" w:fill="FFFFFF"/>
        <w:spacing w:after="150" w:line="240" w:lineRule="atLeast"/>
        <w:ind w:firstLine="720"/>
        <w:rPr>
          <w:rFonts w:ascii="Times New Roman" w:eastAsia="Times New Roman" w:hAnsi="Times New Roman"/>
          <w:color w:val="3C3C3C"/>
          <w:sz w:val="28"/>
          <w:szCs w:val="28"/>
          <w:lang w:val="vi-VN"/>
        </w:rPr>
      </w:pPr>
      <w:r>
        <w:rPr>
          <w:rFonts w:ascii="Times New Roman" w:eastAsia="Times New Roman" w:hAnsi="Times New Roman"/>
          <w:color w:val="3C3C3C"/>
          <w:sz w:val="28"/>
          <w:szCs w:val="28"/>
          <w:lang w:val="vi-VN"/>
        </w:rPr>
        <w:t xml:space="preserve">- </w:t>
      </w:r>
      <w:r w:rsidRPr="004D248B">
        <w:rPr>
          <w:rFonts w:ascii="Times New Roman" w:eastAsia="Times New Roman" w:hAnsi="Times New Roman"/>
          <w:color w:val="3C3C3C"/>
          <w:sz w:val="28"/>
          <w:szCs w:val="28"/>
          <w:lang w:val="vi-VN"/>
        </w:rPr>
        <w:t>Các con xem có có gì đây? Các con thử đoán xem cô sẽ làm gì với quả bóng này.</w:t>
      </w:r>
    </w:p>
    <w:p w14:paraId="7BCC3FE4" w14:textId="77777777" w:rsidR="00C76228" w:rsidRPr="004D248B" w:rsidRDefault="00C76228" w:rsidP="00C76228">
      <w:pPr>
        <w:spacing w:before="29" w:after="29" w:line="240" w:lineRule="atLeast"/>
        <w:ind w:left="720"/>
        <w:jc w:val="both"/>
        <w:rPr>
          <w:rFonts w:ascii="Times New Roman" w:eastAsia="Times New Roman" w:hAnsi="Times New Roman"/>
          <w:color w:val="3C3C3C"/>
          <w:sz w:val="28"/>
          <w:szCs w:val="28"/>
          <w:lang w:val="vi-VN"/>
        </w:rPr>
      </w:pPr>
      <w:r>
        <w:rPr>
          <w:rFonts w:ascii="Times New Roman" w:eastAsia="Times New Roman" w:hAnsi="Times New Roman"/>
          <w:color w:val="3C3C3C"/>
          <w:sz w:val="28"/>
          <w:szCs w:val="28"/>
          <w:lang w:val="vi-VN"/>
        </w:rPr>
        <w:t xml:space="preserve">- </w:t>
      </w:r>
      <w:r w:rsidRPr="004D248B">
        <w:rPr>
          <w:rFonts w:ascii="Times New Roman" w:eastAsia="Times New Roman" w:hAnsi="Times New Roman"/>
          <w:color w:val="3C3C3C"/>
          <w:sz w:val="28"/>
          <w:szCs w:val="28"/>
          <w:lang w:val="vi-VN"/>
        </w:rPr>
        <w:t>Và thử thách của chương trình đưa ra đó là vận động: Tung bóng lên cao và bắt bóng.</w:t>
      </w:r>
    </w:p>
    <w:p w14:paraId="65BC0111"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color w:val="3C3C3C"/>
          <w:sz w:val="28"/>
          <w:szCs w:val="28"/>
          <w:lang w:val="vi-VN"/>
        </w:rPr>
        <w:t>- Để các con thực hiện tốt phần thi này các con sẽ  cùng quan sát cô làm mẫu, các con chú ý nhé.</w:t>
      </w:r>
    </w:p>
    <w:p w14:paraId="7881D119"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Cô làm mẫu lần 1: Không giải thích.</w:t>
      </w:r>
    </w:p>
    <w:p w14:paraId="273FA9D0"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xml:space="preserve">- Cô làm mẫu lần 2: Vừa thực hiện vừa giải thích ĐT: </w:t>
      </w:r>
    </w:p>
    <w:p w14:paraId="5062629C" w14:textId="77777777" w:rsidR="00C76228" w:rsidRPr="004D248B" w:rsidRDefault="00C76228" w:rsidP="00C76228">
      <w:pPr>
        <w:spacing w:before="29" w:after="29"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lastRenderedPageBreak/>
        <w:t xml:space="preserve">TTCB: Cô đứng trước vạch chuẩn, khi có hiệu lệnh bắt đầu, cô cầm bóng bằng 2 tay khi nghe hiệu lệnh bắt đầu thì cầm bóng bằng 2 tay tung lên cao ( khoảng 40-50cm) , mắt nhìn theo bóng và đón bóng bằng 2 tay khi bóng rơi xuống. </w:t>
      </w:r>
    </w:p>
    <w:p w14:paraId="696DD08A" w14:textId="77777777" w:rsidR="00C76228" w:rsidRPr="004D248B" w:rsidRDefault="00C76228" w:rsidP="00C76228">
      <w:pPr>
        <w:spacing w:before="29" w:after="29" w:line="240" w:lineRule="atLeast"/>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4D248B">
        <w:rPr>
          <w:rFonts w:ascii="Times New Roman" w:eastAsia="Times New Roman" w:hAnsi="Times New Roman"/>
          <w:sz w:val="28"/>
          <w:szCs w:val="28"/>
          <w:lang w:val="vi-VN"/>
        </w:rPr>
        <w:t>Cô hướng dẫn trẻ tung bóng thẳng lên cao, không tung ra phía trước mặt hoặc phía sau.</w:t>
      </w:r>
    </w:p>
    <w:p w14:paraId="34E61E1E" w14:textId="77777777" w:rsidR="00C76228" w:rsidRPr="004D248B" w:rsidRDefault="00C76228" w:rsidP="00C76228">
      <w:pPr>
        <w:spacing w:before="29" w:after="29"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Cô mời 2 trẻ khá của 2 tổ lên làm lại cho các bạn xem, cô gợi ý giúp đỡ trẻ.</w:t>
      </w:r>
    </w:p>
    <w:p w14:paraId="7B1E3285" w14:textId="77777777" w:rsidR="00C76228" w:rsidRPr="004D248B" w:rsidRDefault="00C76228" w:rsidP="00C76228">
      <w:pPr>
        <w:spacing w:before="29" w:after="29"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Trẻ thực hiện:</w:t>
      </w:r>
    </w:p>
    <w:p w14:paraId="50851F69" w14:textId="77777777" w:rsidR="00C76228" w:rsidRPr="004D248B" w:rsidRDefault="00C76228" w:rsidP="00C76228">
      <w:pPr>
        <w:spacing w:before="29" w:after="29"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xml:space="preserve"> - Lần lượt cô cho từng trẻ 2 tổ lên thực hiện theo hiệu lệnh của cô, cô chú ý </w:t>
      </w:r>
    </w:p>
    <w:p w14:paraId="1E12EC2B" w14:textId="77777777" w:rsidR="00C76228" w:rsidRPr="004D248B" w:rsidRDefault="00C76228" w:rsidP="00C76228">
      <w:pPr>
        <w:spacing w:before="29" w:after="29" w:line="240" w:lineRule="atLeast"/>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sửa sai, động viên trẻ thực hiện đúng.</w:t>
      </w:r>
    </w:p>
    <w:p w14:paraId="56FAEC1C"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Cô cho nhóm thực hiện, cá nhân trẻ thực hiện vận động.</w:t>
      </w:r>
    </w:p>
    <w:p w14:paraId="7340DABD"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xml:space="preserve">- Tổ chức cho 2 tổ thi </w:t>
      </w:r>
    </w:p>
    <w:p w14:paraId="1A148C6F"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Cô nhận xét, sửa sai, tuyên dương  2 đội.</w:t>
      </w:r>
    </w:p>
    <w:p w14:paraId="215C36E6"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xml:space="preserve">   Phần 3 : Về đích: “Đá bóng vào gôn”. </w:t>
      </w:r>
    </w:p>
    <w:p w14:paraId="69B2CE59" w14:textId="77777777" w:rsidR="00C76228" w:rsidRPr="004D248B" w:rsidRDefault="00C76228" w:rsidP="00C76228">
      <w:pPr>
        <w:shd w:val="clear" w:color="auto" w:fill="FFFFFF"/>
        <w:spacing w:after="150" w:line="240" w:lineRule="atLeast"/>
        <w:ind w:left="720"/>
        <w:rPr>
          <w:rFonts w:ascii="Times New Roman" w:eastAsia="Times New Roman" w:hAnsi="Times New Roman"/>
          <w:color w:val="3C3C3C"/>
          <w:sz w:val="28"/>
          <w:szCs w:val="28"/>
          <w:lang w:val="vi-VN"/>
        </w:rPr>
      </w:pPr>
      <w:r w:rsidRPr="004D248B">
        <w:rPr>
          <w:rFonts w:ascii="Arial" w:eastAsia="Times New Roman" w:hAnsi="Arial" w:cs="Arial"/>
          <w:b/>
          <w:bCs/>
          <w:color w:val="3C3C3C"/>
          <w:sz w:val="28"/>
          <w:szCs w:val="28"/>
          <w:lang w:val="vi-VN"/>
        </w:rPr>
        <w:t>* </w:t>
      </w:r>
      <w:r w:rsidRPr="004D248B">
        <w:rPr>
          <w:rFonts w:ascii="Times New Roman" w:eastAsia="Times New Roman" w:hAnsi="Times New Roman"/>
          <w:b/>
          <w:bCs/>
          <w:color w:val="3C3C3C"/>
          <w:sz w:val="28"/>
          <w:szCs w:val="28"/>
          <w:lang w:val="vi-VN"/>
        </w:rPr>
        <w:t>Luật chơi:</w:t>
      </w:r>
      <w:r w:rsidRPr="004D248B">
        <w:rPr>
          <w:rFonts w:ascii="Times New Roman" w:eastAsia="Times New Roman" w:hAnsi="Times New Roman"/>
          <w:color w:val="3C3C3C"/>
          <w:sz w:val="28"/>
          <w:szCs w:val="28"/>
          <w:lang w:val="vi-VN"/>
        </w:rPr>
        <w:t> Bên nào  đá được nhiều bóng vào gôn thì đội đó chiến</w:t>
      </w:r>
    </w:p>
    <w:p w14:paraId="0BA32066" w14:textId="77777777" w:rsidR="00C76228" w:rsidRPr="004D248B" w:rsidRDefault="00C76228" w:rsidP="00C76228">
      <w:pPr>
        <w:shd w:val="clear" w:color="auto" w:fill="FFFFFF"/>
        <w:spacing w:after="150" w:line="240" w:lineRule="atLeast"/>
        <w:rPr>
          <w:rFonts w:ascii="Times New Roman" w:eastAsia="Times New Roman" w:hAnsi="Times New Roman"/>
          <w:color w:val="3C3C3C"/>
          <w:sz w:val="28"/>
          <w:szCs w:val="28"/>
          <w:lang w:val="vi-VN"/>
        </w:rPr>
      </w:pPr>
      <w:r w:rsidRPr="004D248B">
        <w:rPr>
          <w:rFonts w:ascii="Times New Roman" w:eastAsia="Times New Roman" w:hAnsi="Times New Roman"/>
          <w:b/>
          <w:bCs/>
          <w:color w:val="3C3C3C"/>
          <w:sz w:val="28"/>
          <w:szCs w:val="28"/>
          <w:lang w:val="vi-VN"/>
        </w:rPr>
        <w:t> </w:t>
      </w:r>
      <w:r w:rsidRPr="004D248B">
        <w:rPr>
          <w:rFonts w:ascii="Times New Roman" w:eastAsia="Times New Roman" w:hAnsi="Times New Roman"/>
          <w:b/>
          <w:bCs/>
          <w:color w:val="3C3C3C"/>
          <w:sz w:val="28"/>
          <w:szCs w:val="28"/>
          <w:lang w:val="vi-VN"/>
        </w:rPr>
        <w:tab/>
        <w:t>* Cách chơi:</w:t>
      </w:r>
      <w:r w:rsidRPr="004D248B">
        <w:rPr>
          <w:rFonts w:ascii="Times New Roman" w:eastAsia="Times New Roman" w:hAnsi="Times New Roman"/>
          <w:color w:val="3C3C3C"/>
          <w:sz w:val="28"/>
          <w:szCs w:val="28"/>
          <w:lang w:val="vi-VN"/>
        </w:rPr>
        <w:t> Cô chuẩn bị rất nhiều bóng, từng thành viên trông đội sẽ lên lấy bóng,  đặt bóng vào vạch sút bóng sau đó dùng sức đá mạnh bóng vào gôn.</w:t>
      </w:r>
    </w:p>
    <w:p w14:paraId="0C1EAA65" w14:textId="77777777" w:rsidR="00C76228" w:rsidRPr="004D248B" w:rsidRDefault="00C76228" w:rsidP="00C76228">
      <w:pPr>
        <w:shd w:val="clear" w:color="auto" w:fill="FFFFFF"/>
        <w:spacing w:after="150" w:line="240" w:lineRule="atLeast"/>
        <w:ind w:left="720"/>
        <w:rPr>
          <w:rFonts w:ascii="Times New Roman" w:eastAsia="Times New Roman" w:hAnsi="Times New Roman"/>
          <w:color w:val="3C3C3C"/>
          <w:kern w:val="36"/>
          <w:sz w:val="28"/>
          <w:szCs w:val="28"/>
          <w:lang w:val="vi-VN"/>
        </w:rPr>
      </w:pPr>
      <w:r w:rsidRPr="004D248B">
        <w:rPr>
          <w:rFonts w:ascii="Times New Roman" w:eastAsia="Times New Roman" w:hAnsi="Times New Roman"/>
          <w:color w:val="3C3C3C"/>
          <w:kern w:val="36"/>
          <w:sz w:val="28"/>
          <w:szCs w:val="28"/>
          <w:lang w:val="vi-VN"/>
        </w:rPr>
        <w:t xml:space="preserve">- Cho trẻ chơi </w:t>
      </w:r>
      <w:r w:rsidRPr="004D248B">
        <w:rPr>
          <w:rFonts w:ascii="Times New Roman" w:eastAsia="Times New Roman" w:hAnsi="Times New Roman"/>
          <w:color w:val="3C3C3C"/>
          <w:kern w:val="36"/>
          <w:sz w:val="28"/>
          <w:szCs w:val="28"/>
          <w:lang w:val="vi-VN"/>
        </w:rPr>
        <w:br/>
        <w:t>- Cô nhận xét đội chơi</w:t>
      </w:r>
    </w:p>
    <w:p w14:paraId="0F7BA728"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Nhận xét tuyên dương trẻ.</w:t>
      </w:r>
    </w:p>
    <w:p w14:paraId="15C8616E" w14:textId="77777777" w:rsidR="00C76228" w:rsidRPr="004D248B" w:rsidRDefault="00C76228" w:rsidP="00C76228">
      <w:pPr>
        <w:spacing w:before="29" w:after="29" w:line="240" w:lineRule="atLeast"/>
        <w:ind w:left="720"/>
        <w:jc w:val="both"/>
        <w:rPr>
          <w:rFonts w:ascii="Times New Roman" w:eastAsia="Times New Roman" w:hAnsi="Times New Roman"/>
          <w:sz w:val="28"/>
          <w:szCs w:val="28"/>
          <w:lang w:val="vi-VN"/>
        </w:rPr>
      </w:pPr>
      <w:r w:rsidRPr="00955B67">
        <w:rPr>
          <w:rFonts w:ascii="Times New Roman" w:eastAsia="Times New Roman" w:hAnsi="Times New Roman"/>
          <w:b/>
          <w:bCs/>
          <w:sz w:val="28"/>
          <w:szCs w:val="28"/>
          <w:lang w:val="fr-FR"/>
        </w:rPr>
        <w:t>*</w:t>
      </w:r>
      <w:r w:rsidRPr="00955B67">
        <w:rPr>
          <w:rFonts w:ascii="Times New Roman" w:eastAsia="Times New Roman" w:hAnsi="Times New Roman"/>
          <w:b/>
          <w:bCs/>
          <w:sz w:val="28"/>
          <w:szCs w:val="28"/>
          <w:lang w:val="vi-VN"/>
        </w:rPr>
        <w:t>Hồi tĩnh:</w:t>
      </w:r>
      <w:r w:rsidRPr="004D248B">
        <w:rPr>
          <w:rFonts w:ascii="Times New Roman" w:eastAsia="Times New Roman" w:hAnsi="Times New Roman"/>
          <w:sz w:val="28"/>
          <w:szCs w:val="28"/>
          <w:lang w:val="vi-VN"/>
        </w:rPr>
        <w:t xml:space="preserve"> Cô cho trẻ làm đàn chim bay nhẹ nhàng dạo chơi 1 - 2 vòng.</w:t>
      </w:r>
    </w:p>
    <w:p w14:paraId="434E7FC5" w14:textId="77777777" w:rsidR="00C76228" w:rsidRPr="004D248B" w:rsidRDefault="00C76228" w:rsidP="00C76228">
      <w:pPr>
        <w:spacing w:after="0" w:line="240" w:lineRule="atLeast"/>
        <w:ind w:left="720"/>
        <w:jc w:val="both"/>
        <w:rPr>
          <w:rFonts w:ascii="Times New Roman" w:hAnsi="Times New Roman"/>
          <w:b/>
          <w:sz w:val="28"/>
          <w:szCs w:val="28"/>
          <w:u w:val="single"/>
          <w:lang w:val="fr-FR" w:eastAsia="vi-VN"/>
        </w:rPr>
      </w:pPr>
      <w:r w:rsidRPr="004D248B">
        <w:rPr>
          <w:rFonts w:ascii="Times New Roman" w:hAnsi="Times New Roman"/>
          <w:b/>
          <w:bCs/>
          <w:sz w:val="28"/>
          <w:szCs w:val="28"/>
          <w:lang w:val="vi-VN" w:eastAsia="vi-VN"/>
        </w:rPr>
        <w:t>V</w:t>
      </w:r>
      <w:r w:rsidRPr="004D248B">
        <w:rPr>
          <w:rFonts w:ascii="Times New Roman" w:hAnsi="Times New Roman"/>
          <w:b/>
          <w:bCs/>
          <w:sz w:val="28"/>
          <w:szCs w:val="28"/>
          <w:lang w:val="fr-FR" w:eastAsia="vi-VN"/>
        </w:rPr>
        <w:t xml:space="preserve">. </w:t>
      </w:r>
      <w:r w:rsidRPr="004D248B">
        <w:rPr>
          <w:rFonts w:ascii="Times New Roman" w:hAnsi="Times New Roman"/>
          <w:b/>
          <w:sz w:val="28"/>
          <w:szCs w:val="28"/>
          <w:u w:val="single"/>
          <w:lang w:val="fr-FR" w:eastAsia="vi-VN"/>
        </w:rPr>
        <w:t>HOẠT ĐỘNG GÓC:</w:t>
      </w:r>
    </w:p>
    <w:p w14:paraId="358874FF" w14:textId="77777777" w:rsidR="00C76228" w:rsidRPr="004D248B" w:rsidRDefault="00C76228" w:rsidP="00C76228">
      <w:pPr>
        <w:spacing w:after="0" w:line="240" w:lineRule="atLeast"/>
        <w:ind w:left="720"/>
        <w:jc w:val="both"/>
        <w:rPr>
          <w:rFonts w:ascii="Times New Roman" w:eastAsia="Times New Roman" w:hAnsi="Times New Roman"/>
          <w:sz w:val="28"/>
          <w:szCs w:val="28"/>
          <w:highlight w:val="yellow"/>
          <w:lang w:val="vi-VN"/>
        </w:rPr>
      </w:pPr>
      <w:r w:rsidRPr="004D248B">
        <w:rPr>
          <w:rFonts w:ascii="Times New Roman" w:eastAsia="Times New Roman" w:hAnsi="Times New Roman"/>
          <w:b/>
          <w:bCs/>
          <w:sz w:val="28"/>
          <w:szCs w:val="24"/>
          <w:lang w:val="fr-FR"/>
        </w:rPr>
        <w:t xml:space="preserve">* Góc phân vai: </w:t>
      </w:r>
      <w:r w:rsidRPr="004D248B">
        <w:rPr>
          <w:rFonts w:ascii="Times New Roman" w:eastAsia="Times New Roman" w:hAnsi="Times New Roman"/>
          <w:bCs/>
          <w:sz w:val="28"/>
          <w:szCs w:val="24"/>
          <w:lang w:val="fr-FR"/>
        </w:rPr>
        <w:t xml:space="preserve">Bác sĩ, </w:t>
      </w:r>
      <w:r w:rsidRPr="004D248B">
        <w:rPr>
          <w:rFonts w:ascii="Times New Roman" w:eastAsia="Times New Roman" w:hAnsi="Times New Roman"/>
          <w:sz w:val="28"/>
          <w:szCs w:val="28"/>
          <w:lang w:val="vi-VN"/>
        </w:rPr>
        <w:t>cửa hàng bách hóa</w:t>
      </w:r>
    </w:p>
    <w:p w14:paraId="4EFD189A" w14:textId="77777777" w:rsidR="00C76228" w:rsidRPr="004D248B" w:rsidRDefault="00C76228" w:rsidP="00C76228">
      <w:pPr>
        <w:spacing w:after="0" w:line="240" w:lineRule="atLeast"/>
        <w:ind w:firstLine="720"/>
        <w:jc w:val="both"/>
        <w:rPr>
          <w:rFonts w:ascii="Times New Roman" w:hAnsi="Times New Roman"/>
          <w:sz w:val="28"/>
          <w:szCs w:val="28"/>
          <w:lang w:val="vi-VN"/>
        </w:rPr>
      </w:pP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
          <w:bCs/>
          <w:sz w:val="28"/>
          <w:szCs w:val="24"/>
          <w:lang w:val="fr-FR"/>
        </w:rPr>
        <w:t>Yêu cầu</w:t>
      </w:r>
      <w:r w:rsidRPr="004D248B">
        <w:rPr>
          <w:rFonts w:ascii="Times New Roman" w:eastAsia="Times New Roman" w:hAnsi="Times New Roman"/>
          <w:bCs/>
          <w:sz w:val="28"/>
          <w:szCs w:val="24"/>
          <w:lang w:val="fr-FR"/>
        </w:rPr>
        <w:t xml:space="preserve">: </w:t>
      </w:r>
      <w:r w:rsidRPr="004D248B">
        <w:rPr>
          <w:rFonts w:ascii="Times New Roman" w:hAnsi="Times New Roman"/>
          <w:sz w:val="28"/>
          <w:szCs w:val="28"/>
          <w:lang w:val="vi-VN"/>
        </w:rPr>
        <w:t>Trẻ phản ánh lại được công việc của người bán hàng. Bác sĩ khám bệnh.</w:t>
      </w:r>
    </w:p>
    <w:p w14:paraId="5EA5AE1A" w14:textId="77777777" w:rsidR="00C76228" w:rsidRPr="004D248B" w:rsidRDefault="00C76228" w:rsidP="00C76228">
      <w:pPr>
        <w:spacing w:after="0" w:line="240" w:lineRule="atLeast"/>
        <w:ind w:firstLine="720"/>
        <w:jc w:val="both"/>
        <w:rPr>
          <w:rFonts w:ascii="Times New Roman" w:hAnsi="Times New Roman"/>
          <w:sz w:val="28"/>
          <w:szCs w:val="28"/>
          <w:lang w:val="pt-BR"/>
        </w:rPr>
      </w:pPr>
      <w:r w:rsidRPr="004D248B">
        <w:rPr>
          <w:rFonts w:ascii="Times New Roman" w:hAnsi="Times New Roman"/>
          <w:sz w:val="28"/>
          <w:szCs w:val="28"/>
          <w:lang w:val="vi-VN"/>
        </w:rPr>
        <w:t xml:space="preserve"> - Biết chơi đúng theo góc chơi. </w:t>
      </w:r>
      <w:r w:rsidRPr="004D248B">
        <w:rPr>
          <w:rFonts w:ascii="Times New Roman" w:hAnsi="Times New Roman"/>
          <w:sz w:val="28"/>
          <w:szCs w:val="28"/>
          <w:lang w:val="pt-BR"/>
        </w:rPr>
        <w:t>Tham gia nhiệt tình vào vai chơi.</w:t>
      </w:r>
    </w:p>
    <w:p w14:paraId="1514F357" w14:textId="77777777" w:rsidR="00C76228" w:rsidRPr="004D248B" w:rsidRDefault="00C76228" w:rsidP="00C76228">
      <w:pPr>
        <w:spacing w:after="0" w:line="240" w:lineRule="atLeast"/>
        <w:ind w:firstLine="720"/>
        <w:jc w:val="both"/>
        <w:rPr>
          <w:rFonts w:ascii="Times New Roman" w:eastAsia="Times New Roman" w:hAnsi="Times New Roman"/>
          <w:bCs/>
          <w:sz w:val="28"/>
          <w:szCs w:val="24"/>
          <w:lang w:val="fr-FR"/>
        </w:rPr>
      </w:pPr>
      <w:r w:rsidRPr="004D248B">
        <w:rPr>
          <w:rFonts w:ascii="Times New Roman" w:eastAsia="Times New Roman" w:hAnsi="Times New Roman"/>
          <w:bCs/>
          <w:sz w:val="28"/>
          <w:szCs w:val="24"/>
          <w:lang w:val="fr-FR"/>
        </w:rPr>
        <w:t xml:space="preserve"> - </w:t>
      </w:r>
      <w:r w:rsidRPr="004D248B">
        <w:rPr>
          <w:rFonts w:ascii="Times New Roman" w:eastAsia="Times New Roman" w:hAnsi="Times New Roman"/>
          <w:b/>
          <w:bCs/>
          <w:sz w:val="28"/>
          <w:szCs w:val="24"/>
          <w:lang w:val="fr-FR"/>
        </w:rPr>
        <w:t>Chuẩn bị</w:t>
      </w: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sz w:val="28"/>
          <w:szCs w:val="28"/>
          <w:lang w:val="fr-FR"/>
        </w:rPr>
        <w:t xml:space="preserve">Đồ dùng đồ chơi </w:t>
      </w:r>
      <w:r w:rsidRPr="004D248B">
        <w:rPr>
          <w:rFonts w:ascii="Times New Roman" w:eastAsia="Times New Roman" w:hAnsi="Times New Roman"/>
          <w:sz w:val="28"/>
          <w:szCs w:val="28"/>
          <w:lang w:val="vi-VN"/>
        </w:rPr>
        <w:t>như sách, truyện tranh, vở, thước, bút</w:t>
      </w:r>
      <w:r w:rsidRPr="004D248B">
        <w:rPr>
          <w:rFonts w:ascii="Times New Roman" w:eastAsia="Times New Roman" w:hAnsi="Times New Roman"/>
          <w:bCs/>
          <w:sz w:val="28"/>
          <w:szCs w:val="24"/>
          <w:lang w:val="fr-FR"/>
        </w:rPr>
        <w:t>. Đồ dùng bác sĩ</w:t>
      </w:r>
    </w:p>
    <w:p w14:paraId="5FC8068D" w14:textId="77777777" w:rsidR="00C76228" w:rsidRPr="004D248B" w:rsidRDefault="00C76228" w:rsidP="00C76228">
      <w:pPr>
        <w:spacing w:after="0" w:line="240" w:lineRule="atLeast"/>
        <w:ind w:firstLine="720"/>
        <w:jc w:val="both"/>
        <w:rPr>
          <w:rFonts w:ascii="Times New Roman" w:eastAsia="Times New Roman" w:hAnsi="Times New Roman"/>
          <w:bCs/>
          <w:sz w:val="28"/>
          <w:szCs w:val="24"/>
          <w:lang w:val="fr-FR"/>
        </w:rPr>
      </w:pPr>
      <w:r w:rsidRPr="004D248B">
        <w:rPr>
          <w:rFonts w:ascii="Times New Roman" w:eastAsia="Times New Roman" w:hAnsi="Times New Roman"/>
          <w:bCs/>
          <w:sz w:val="28"/>
          <w:szCs w:val="24"/>
          <w:lang w:val="fr-FR"/>
        </w:rPr>
        <w:t xml:space="preserve">- </w:t>
      </w:r>
      <w:r>
        <w:rPr>
          <w:rFonts w:ascii="Times New Roman" w:eastAsia="Times New Roman" w:hAnsi="Times New Roman"/>
          <w:b/>
          <w:bCs/>
          <w:sz w:val="28"/>
          <w:szCs w:val="24"/>
          <w:lang w:val="fr-FR"/>
        </w:rPr>
        <w:t>Tiến hành</w:t>
      </w:r>
      <w:r w:rsidRPr="004D248B">
        <w:rPr>
          <w:rFonts w:ascii="Times New Roman" w:eastAsia="Times New Roman" w:hAnsi="Times New Roman"/>
          <w:bCs/>
          <w:sz w:val="28"/>
          <w:szCs w:val="24"/>
          <w:lang w:val="fr-FR"/>
        </w:rPr>
        <w:t>: Cô và trẻ cùng trò chuyện về góc chơi. Cô gơi ý trẻ chọn vai chơi. Trong khi trẻ chơi cô bao quát lớp động viên cháu.</w:t>
      </w:r>
    </w:p>
    <w:p w14:paraId="17B04709"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4"/>
          <w:lang w:val="fr-FR"/>
        </w:rPr>
        <w:t>* Góc xây dựng</w:t>
      </w:r>
      <w:r w:rsidRPr="004D248B">
        <w:rPr>
          <w:rFonts w:ascii="Times New Roman" w:eastAsia="Times New Roman" w:hAnsi="Times New Roman"/>
          <w:b/>
          <w:bCs/>
          <w:sz w:val="28"/>
          <w:szCs w:val="24"/>
          <w:lang w:val="vi-VN"/>
        </w:rPr>
        <w:t xml:space="preserve">: </w:t>
      </w:r>
      <w:r w:rsidRPr="004D248B">
        <w:rPr>
          <w:rFonts w:ascii="Times New Roman" w:eastAsia="Times New Roman" w:hAnsi="Times New Roman"/>
          <w:sz w:val="28"/>
          <w:szCs w:val="28"/>
          <w:lang w:val="vi-VN"/>
        </w:rPr>
        <w:t>Xây</w:t>
      </w:r>
      <w:r w:rsidRPr="004D248B">
        <w:rPr>
          <w:rFonts w:ascii="Times New Roman" w:eastAsia="Times New Roman" w:hAnsi="Times New Roman"/>
          <w:sz w:val="28"/>
          <w:szCs w:val="28"/>
          <w:lang w:val="fr-FR"/>
        </w:rPr>
        <w:t xml:space="preserve"> góc thư viện</w:t>
      </w:r>
      <w:r w:rsidRPr="004D248B">
        <w:rPr>
          <w:rFonts w:ascii="Times New Roman" w:eastAsia="Times New Roman" w:hAnsi="Times New Roman"/>
          <w:sz w:val="28"/>
          <w:szCs w:val="28"/>
          <w:lang w:val="vi-VN"/>
        </w:rPr>
        <w:t>.</w:t>
      </w:r>
    </w:p>
    <w:p w14:paraId="60A1E8C1" w14:textId="77777777" w:rsidR="00C76228" w:rsidRPr="004D248B" w:rsidRDefault="00C76228" w:rsidP="00C76228">
      <w:pPr>
        <w:spacing w:after="0" w:line="240" w:lineRule="atLeast"/>
        <w:ind w:firstLine="720"/>
        <w:jc w:val="both"/>
        <w:rPr>
          <w:rFonts w:ascii="Times New Roman" w:hAnsi="Times New Roman"/>
          <w:sz w:val="28"/>
          <w:szCs w:val="28"/>
          <w:lang w:val="vi-VN"/>
        </w:rPr>
      </w:pPr>
      <w:r w:rsidRPr="004D248B">
        <w:rPr>
          <w:rFonts w:ascii="Times New Roman" w:hAnsi="Times New Roman"/>
          <w:sz w:val="28"/>
          <w:szCs w:val="28"/>
          <w:lang w:val="vi-VN"/>
        </w:rPr>
        <w:t xml:space="preserve">- </w:t>
      </w:r>
      <w:r w:rsidRPr="004D248B">
        <w:rPr>
          <w:rFonts w:ascii="Times New Roman" w:hAnsi="Times New Roman"/>
          <w:b/>
          <w:sz w:val="28"/>
          <w:szCs w:val="28"/>
          <w:lang w:val="vi-VN"/>
        </w:rPr>
        <w:t xml:space="preserve">Chuẩn bị: </w:t>
      </w:r>
      <w:r w:rsidRPr="004D248B">
        <w:rPr>
          <w:rFonts w:ascii="Times New Roman" w:hAnsi="Times New Roman"/>
          <w:sz w:val="28"/>
          <w:szCs w:val="28"/>
          <w:lang w:val="vi-VN"/>
        </w:rPr>
        <w:t>Các khối, hình bằng nhựa, cây xanh, hoa…</w:t>
      </w:r>
    </w:p>
    <w:p w14:paraId="3E6B0EB4" w14:textId="77777777" w:rsidR="00C76228" w:rsidRPr="004D248B" w:rsidRDefault="00C76228" w:rsidP="00C76228">
      <w:pPr>
        <w:spacing w:after="0" w:line="240" w:lineRule="atLeast"/>
        <w:ind w:firstLine="720"/>
        <w:jc w:val="both"/>
        <w:rPr>
          <w:rFonts w:ascii="Times New Roman" w:eastAsia="Times New Roman" w:hAnsi="Times New Roman"/>
          <w:sz w:val="28"/>
          <w:szCs w:val="28"/>
          <w:highlight w:val="yellow"/>
          <w:lang w:val="vi-VN" w:eastAsia="vi-VN"/>
        </w:rPr>
      </w:pPr>
      <w:r w:rsidRPr="004D248B">
        <w:rPr>
          <w:rFonts w:ascii="Times New Roman" w:hAnsi="Times New Roman"/>
          <w:sz w:val="28"/>
          <w:szCs w:val="28"/>
          <w:lang w:val="vi-VN"/>
        </w:rPr>
        <w:t xml:space="preserve">* </w:t>
      </w:r>
      <w:r w:rsidRPr="004D248B">
        <w:rPr>
          <w:rFonts w:ascii="Times New Roman" w:hAnsi="Times New Roman"/>
          <w:b/>
          <w:sz w:val="28"/>
          <w:szCs w:val="28"/>
          <w:lang w:val="vi-VN"/>
        </w:rPr>
        <w:t>Góc học tập</w:t>
      </w:r>
      <w:r w:rsidRPr="004D248B">
        <w:rPr>
          <w:rFonts w:ascii="Times New Roman" w:hAnsi="Times New Roman"/>
          <w:sz w:val="28"/>
          <w:szCs w:val="28"/>
          <w:lang w:val="vi-VN"/>
        </w:rPr>
        <w:t xml:space="preserve">: </w:t>
      </w:r>
      <w:r w:rsidRPr="004D248B">
        <w:rPr>
          <w:rFonts w:ascii="Times New Roman" w:eastAsia="Times New Roman" w:hAnsi="Times New Roman"/>
          <w:sz w:val="28"/>
          <w:szCs w:val="28"/>
          <w:lang w:val="vi-VN" w:eastAsia="vi-VN"/>
        </w:rPr>
        <w:t xml:space="preserve"> Xem tranh ảnh về đồ dùng, đồ chơi trong lớp</w:t>
      </w:r>
      <w:r w:rsidRPr="004D248B">
        <w:rPr>
          <w:rFonts w:ascii="Times New Roman" w:eastAsia="Times New Roman" w:hAnsi="Times New Roman"/>
          <w:sz w:val="28"/>
          <w:szCs w:val="28"/>
          <w:highlight w:val="yellow"/>
          <w:lang w:val="vi-VN" w:eastAsia="vi-VN"/>
        </w:rPr>
        <w:t xml:space="preserve"> .</w:t>
      </w:r>
    </w:p>
    <w:p w14:paraId="2C1FDA05" w14:textId="77777777" w:rsidR="00C76228" w:rsidRPr="004D248B" w:rsidRDefault="00C76228" w:rsidP="00C76228">
      <w:pPr>
        <w:spacing w:after="0" w:line="240" w:lineRule="atLeast"/>
        <w:ind w:firstLine="720"/>
        <w:jc w:val="both"/>
        <w:rPr>
          <w:rFonts w:ascii="Times New Roman" w:hAnsi="Times New Roman"/>
          <w:sz w:val="28"/>
          <w:szCs w:val="28"/>
          <w:lang w:val="vi-VN"/>
        </w:rPr>
      </w:pPr>
      <w:r w:rsidRPr="004D248B">
        <w:rPr>
          <w:rFonts w:ascii="Times New Roman" w:hAnsi="Times New Roman"/>
          <w:b/>
          <w:sz w:val="28"/>
          <w:szCs w:val="28"/>
          <w:lang w:val="vi-VN"/>
        </w:rPr>
        <w:t>- Chuẩn bị:</w:t>
      </w:r>
      <w:r w:rsidRPr="004D248B">
        <w:rPr>
          <w:rFonts w:ascii="Times New Roman" w:hAnsi="Times New Roman"/>
          <w:sz w:val="28"/>
          <w:szCs w:val="28"/>
          <w:lang w:val="vi-VN"/>
        </w:rPr>
        <w:t xml:space="preserve"> Tranh ảnh, </w:t>
      </w:r>
      <w:r w:rsidRPr="004D248B">
        <w:rPr>
          <w:rFonts w:ascii="Times New Roman" w:hAnsi="Times New Roman"/>
          <w:bCs/>
          <w:sz w:val="28"/>
          <w:szCs w:val="24"/>
          <w:lang w:val="fr-FR"/>
        </w:rPr>
        <w:t xml:space="preserve">sách báo về </w:t>
      </w:r>
      <w:r w:rsidRPr="004D248B">
        <w:rPr>
          <w:rFonts w:ascii="Times New Roman" w:hAnsi="Times New Roman"/>
          <w:bCs/>
          <w:sz w:val="28"/>
          <w:szCs w:val="24"/>
          <w:lang w:val="vi-VN"/>
        </w:rPr>
        <w:t xml:space="preserve">lớp học của bé </w:t>
      </w:r>
    </w:p>
    <w:p w14:paraId="5CFBC85B"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eastAsia="vi-VN"/>
        </w:rPr>
      </w:pPr>
      <w:r w:rsidRPr="004D248B">
        <w:rPr>
          <w:rFonts w:ascii="Times New Roman" w:eastAsia="Times New Roman" w:hAnsi="Times New Roman"/>
          <w:b/>
          <w:bCs/>
          <w:sz w:val="28"/>
          <w:szCs w:val="24"/>
          <w:lang w:val="fr-FR"/>
        </w:rPr>
        <w:t>* Góc nghệ thuật</w:t>
      </w:r>
      <w:r>
        <w:rPr>
          <w:rFonts w:ascii="Times New Roman" w:eastAsia="Times New Roman" w:hAnsi="Times New Roman"/>
          <w:b/>
          <w:bCs/>
          <w:sz w:val="28"/>
          <w:szCs w:val="24"/>
          <w:lang w:val="fr-FR"/>
        </w:rPr>
        <w:t xml:space="preserve"> </w:t>
      </w:r>
      <w:r w:rsidRPr="004D248B">
        <w:rPr>
          <w:rFonts w:ascii="Times New Roman" w:eastAsia="Times New Roman" w:hAnsi="Times New Roman"/>
          <w:b/>
          <w:bCs/>
          <w:sz w:val="28"/>
          <w:szCs w:val="24"/>
          <w:lang w:val="fr-FR"/>
        </w:rPr>
        <w:t>:</w:t>
      </w: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sz w:val="28"/>
          <w:szCs w:val="28"/>
          <w:lang w:val="vi-VN" w:eastAsia="vi-VN"/>
        </w:rPr>
        <w:t>Vẽ, tô màu đồ dùng trong lớp</w:t>
      </w:r>
    </w:p>
    <w:p w14:paraId="42424365" w14:textId="77777777" w:rsidR="00C76228" w:rsidRPr="004D248B" w:rsidRDefault="00C76228" w:rsidP="00C76228">
      <w:pPr>
        <w:spacing w:after="0" w:line="240" w:lineRule="atLeast"/>
        <w:ind w:left="720"/>
        <w:jc w:val="both"/>
        <w:rPr>
          <w:sz w:val="28"/>
          <w:szCs w:val="28"/>
          <w:lang w:val="vi-VN"/>
        </w:rPr>
      </w:pPr>
      <w:r w:rsidRPr="004D248B">
        <w:rPr>
          <w:bCs/>
          <w:sz w:val="28"/>
          <w:szCs w:val="24"/>
          <w:lang w:val="fr-FR"/>
        </w:rPr>
        <w:t xml:space="preserve">- </w:t>
      </w:r>
      <w:r w:rsidRPr="004D248B">
        <w:rPr>
          <w:rFonts w:ascii="Times New Roman" w:hAnsi="Times New Roman"/>
          <w:b/>
          <w:bCs/>
          <w:sz w:val="28"/>
          <w:szCs w:val="24"/>
          <w:lang w:val="fr-FR"/>
        </w:rPr>
        <w:t>Chuẩn bị</w:t>
      </w:r>
      <w:r w:rsidRPr="004D248B">
        <w:rPr>
          <w:rFonts w:ascii="Times New Roman" w:hAnsi="Times New Roman"/>
          <w:bCs/>
          <w:sz w:val="28"/>
          <w:szCs w:val="24"/>
          <w:lang w:val="fr-FR"/>
        </w:rPr>
        <w:t xml:space="preserve">: </w:t>
      </w:r>
      <w:r w:rsidRPr="004D248B">
        <w:rPr>
          <w:rFonts w:ascii="Times New Roman" w:hAnsi="Times New Roman"/>
          <w:bCs/>
          <w:sz w:val="28"/>
          <w:szCs w:val="24"/>
          <w:lang w:val="vi-VN"/>
        </w:rPr>
        <w:t>Bút màu, tranh cho trẻ tô màu</w:t>
      </w:r>
      <w:r w:rsidRPr="004D248B">
        <w:rPr>
          <w:bCs/>
          <w:sz w:val="28"/>
          <w:szCs w:val="24"/>
          <w:lang w:val="vi-VN"/>
        </w:rPr>
        <w:t>.</w:t>
      </w:r>
    </w:p>
    <w:p w14:paraId="03204898" w14:textId="77777777" w:rsidR="00C76228" w:rsidRPr="004D248B" w:rsidRDefault="00C76228" w:rsidP="00C76228">
      <w:pPr>
        <w:spacing w:after="0" w:line="240" w:lineRule="atLeast"/>
        <w:ind w:left="720"/>
        <w:jc w:val="both"/>
        <w:rPr>
          <w:rFonts w:ascii="Times New Roman" w:eastAsia="Times New Roman" w:hAnsi="Times New Roman"/>
          <w:bCs/>
          <w:sz w:val="28"/>
          <w:szCs w:val="24"/>
          <w:lang w:val="fr-FR"/>
        </w:rPr>
      </w:pPr>
      <w:r w:rsidRPr="004D248B">
        <w:rPr>
          <w:rFonts w:ascii="Times New Roman" w:eastAsia="Times New Roman" w:hAnsi="Times New Roman"/>
          <w:b/>
          <w:bCs/>
          <w:sz w:val="28"/>
          <w:szCs w:val="24"/>
          <w:lang w:val="fr-FR"/>
        </w:rPr>
        <w:t>* Góc thiên nhiên:</w:t>
      </w:r>
      <w:r w:rsidRPr="004D248B">
        <w:rPr>
          <w:rFonts w:ascii="Times New Roman" w:eastAsia="Times New Roman" w:hAnsi="Times New Roman"/>
          <w:bCs/>
          <w:sz w:val="28"/>
          <w:szCs w:val="24"/>
          <w:lang w:val="fr-FR"/>
        </w:rPr>
        <w:t xml:space="preserve">  Chăm sóc cây xanh, chăm sóc rau xanh.</w:t>
      </w:r>
    </w:p>
    <w:p w14:paraId="088DACF7" w14:textId="77777777" w:rsidR="00C76228" w:rsidRPr="004D248B" w:rsidRDefault="00C76228" w:rsidP="00C76228">
      <w:pPr>
        <w:spacing w:after="0" w:line="240" w:lineRule="atLeast"/>
        <w:ind w:left="720"/>
        <w:jc w:val="both"/>
        <w:rPr>
          <w:rFonts w:ascii="Times New Roman" w:hAnsi="Times New Roman"/>
          <w:bCs/>
          <w:sz w:val="28"/>
          <w:szCs w:val="24"/>
          <w:lang w:val="fr-FR"/>
        </w:rPr>
      </w:pPr>
      <w:r w:rsidRPr="004D248B">
        <w:rPr>
          <w:rFonts w:ascii="Times New Roman" w:hAnsi="Times New Roman"/>
          <w:bCs/>
          <w:sz w:val="28"/>
          <w:szCs w:val="24"/>
          <w:lang w:val="fr-FR"/>
        </w:rPr>
        <w:t xml:space="preserve">- </w:t>
      </w:r>
      <w:r w:rsidRPr="004D248B">
        <w:rPr>
          <w:rFonts w:ascii="Times New Roman" w:hAnsi="Times New Roman"/>
          <w:b/>
          <w:bCs/>
          <w:sz w:val="28"/>
          <w:szCs w:val="24"/>
          <w:lang w:val="fr-FR"/>
        </w:rPr>
        <w:t>Chuẩn bị</w:t>
      </w:r>
      <w:r w:rsidRPr="004D248B">
        <w:rPr>
          <w:rFonts w:ascii="Times New Roman" w:hAnsi="Times New Roman"/>
          <w:bCs/>
          <w:sz w:val="28"/>
          <w:szCs w:val="24"/>
          <w:lang w:val="fr-FR"/>
        </w:rPr>
        <w:t>: Xô tưới nước, xẻng, cuốc…</w:t>
      </w:r>
    </w:p>
    <w:p w14:paraId="3E31269F" w14:textId="77777777" w:rsidR="00C76228" w:rsidRPr="004D248B" w:rsidRDefault="00C76228" w:rsidP="00C76228">
      <w:pPr>
        <w:widowControl w:val="0"/>
        <w:autoSpaceDE w:val="0"/>
        <w:autoSpaceDN w:val="0"/>
        <w:adjustRightInd w:val="0"/>
        <w:spacing w:after="0" w:line="240" w:lineRule="atLeast"/>
        <w:ind w:left="720"/>
        <w:jc w:val="both"/>
        <w:rPr>
          <w:rFonts w:ascii="Times New Roman" w:hAnsi="Times New Roman"/>
          <w:sz w:val="28"/>
          <w:szCs w:val="28"/>
          <w:lang w:val="fr-FR" w:eastAsia="vi-VN"/>
        </w:rPr>
      </w:pPr>
      <w:r w:rsidRPr="004D248B">
        <w:rPr>
          <w:rFonts w:ascii="Times New Roman" w:hAnsi="Times New Roman"/>
          <w:b/>
          <w:sz w:val="28"/>
          <w:szCs w:val="28"/>
          <w:lang w:val="fr-FR" w:eastAsia="vi-VN"/>
        </w:rPr>
        <w:t>VI</w:t>
      </w:r>
      <w:r w:rsidRPr="004D248B">
        <w:rPr>
          <w:rFonts w:ascii="Times New Roman" w:hAnsi="Times New Roman"/>
          <w:b/>
          <w:sz w:val="28"/>
          <w:szCs w:val="28"/>
          <w:lang w:val="vi-VN" w:eastAsia="vi-VN"/>
        </w:rPr>
        <w:t>.</w:t>
      </w:r>
      <w:r w:rsidRPr="004D248B">
        <w:rPr>
          <w:rFonts w:ascii="Times New Roman" w:hAnsi="Times New Roman"/>
          <w:b/>
          <w:sz w:val="28"/>
          <w:szCs w:val="28"/>
          <w:lang w:val="fr-FR" w:eastAsia="vi-VN"/>
        </w:rPr>
        <w:t xml:space="preserve"> </w:t>
      </w:r>
      <w:r w:rsidRPr="004D248B">
        <w:rPr>
          <w:rFonts w:ascii="Times New Roman" w:hAnsi="Times New Roman"/>
          <w:b/>
          <w:sz w:val="28"/>
          <w:szCs w:val="28"/>
          <w:u w:val="single"/>
          <w:lang w:val="fr-FR" w:eastAsia="vi-VN"/>
        </w:rPr>
        <w:t>HOẠT ĐỘNG VỆ SINH, ĂN NGỦ</w:t>
      </w:r>
      <w:r w:rsidRPr="004D248B">
        <w:rPr>
          <w:rFonts w:ascii="Times New Roman" w:hAnsi="Times New Roman"/>
          <w:sz w:val="28"/>
          <w:szCs w:val="28"/>
          <w:u w:val="single"/>
          <w:lang w:val="fr-FR" w:eastAsia="vi-VN"/>
        </w:rPr>
        <w:t>:</w:t>
      </w:r>
    </w:p>
    <w:p w14:paraId="7EA376A5" w14:textId="77777777" w:rsidR="00C76228" w:rsidRPr="004D248B" w:rsidRDefault="00C76228" w:rsidP="00C76228">
      <w:pPr>
        <w:spacing w:after="0" w:line="240" w:lineRule="atLeast"/>
        <w:ind w:left="720"/>
        <w:jc w:val="both"/>
        <w:rPr>
          <w:rFonts w:ascii="Times New Roman" w:hAnsi="Times New Roman"/>
          <w:sz w:val="28"/>
          <w:szCs w:val="28"/>
          <w:lang w:val="fr-FR"/>
        </w:rPr>
      </w:pPr>
      <w:r w:rsidRPr="004D248B">
        <w:rPr>
          <w:rFonts w:ascii="Times New Roman" w:hAnsi="Times New Roman"/>
          <w:sz w:val="28"/>
          <w:szCs w:val="28"/>
          <w:lang w:val="fr-FR"/>
        </w:rPr>
        <w:t>- Giáo dục trẻ biết tự chăm sóc, vệ sinh răng, mặt, rửa tay.</w:t>
      </w:r>
    </w:p>
    <w:p w14:paraId="600B8124" w14:textId="77777777" w:rsidR="00C76228" w:rsidRPr="004D248B" w:rsidRDefault="00C76228" w:rsidP="00C76228">
      <w:pPr>
        <w:spacing w:after="0" w:line="240" w:lineRule="atLeast"/>
        <w:ind w:left="720"/>
        <w:jc w:val="both"/>
        <w:rPr>
          <w:rFonts w:ascii="Times New Roman" w:hAnsi="Times New Roman"/>
          <w:sz w:val="28"/>
          <w:szCs w:val="28"/>
          <w:lang w:val="fr-FR"/>
        </w:rPr>
      </w:pPr>
      <w:r w:rsidRPr="004D248B">
        <w:rPr>
          <w:rFonts w:ascii="Times New Roman" w:hAnsi="Times New Roman"/>
          <w:sz w:val="28"/>
          <w:szCs w:val="28"/>
          <w:lang w:val="fr-FR"/>
        </w:rPr>
        <w:t>- Rửa tay khi tay bẩn, sau khi đi vệ sinh.</w:t>
      </w:r>
    </w:p>
    <w:p w14:paraId="34661CD1" w14:textId="77777777" w:rsidR="00C76228" w:rsidRPr="004D248B" w:rsidRDefault="00C76228" w:rsidP="00C76228">
      <w:pPr>
        <w:spacing w:after="0" w:line="240" w:lineRule="atLeast"/>
        <w:ind w:left="720"/>
        <w:jc w:val="both"/>
        <w:rPr>
          <w:rFonts w:ascii="Times New Roman" w:hAnsi="Times New Roman"/>
          <w:b/>
          <w:sz w:val="28"/>
          <w:szCs w:val="28"/>
          <w:lang w:val="fr-FR"/>
        </w:rPr>
      </w:pPr>
      <w:r w:rsidRPr="004D248B">
        <w:rPr>
          <w:rFonts w:ascii="Times New Roman" w:hAnsi="Times New Roman"/>
          <w:sz w:val="28"/>
          <w:szCs w:val="28"/>
          <w:lang w:val="fr-FR"/>
        </w:rPr>
        <w:t>- Ăn hết suất, không làm rơi vãi cơm, ngủ đúng thời gian qui đinh</w:t>
      </w:r>
    </w:p>
    <w:p w14:paraId="4C6C567E" w14:textId="77777777" w:rsidR="00C76228" w:rsidRPr="004D248B" w:rsidRDefault="00C76228" w:rsidP="00C76228">
      <w:pPr>
        <w:spacing w:after="0" w:line="240" w:lineRule="atLeast"/>
        <w:ind w:left="720"/>
        <w:jc w:val="both"/>
        <w:rPr>
          <w:rFonts w:ascii="Times New Roman" w:hAnsi="Times New Roman"/>
          <w:b/>
          <w:bCs/>
          <w:sz w:val="28"/>
          <w:szCs w:val="28"/>
          <w:u w:val="single"/>
          <w:lang w:val="fr-FR" w:eastAsia="vi-VN"/>
        </w:rPr>
      </w:pPr>
      <w:r w:rsidRPr="004D248B">
        <w:rPr>
          <w:rFonts w:ascii="Times New Roman" w:hAnsi="Times New Roman"/>
          <w:b/>
          <w:bCs/>
          <w:sz w:val="28"/>
          <w:szCs w:val="28"/>
          <w:lang w:val="vi-VN" w:eastAsia="vi-VN"/>
        </w:rPr>
        <w:t>V</w:t>
      </w:r>
      <w:r w:rsidRPr="004D248B">
        <w:rPr>
          <w:rFonts w:ascii="Times New Roman" w:hAnsi="Times New Roman"/>
          <w:b/>
          <w:bCs/>
          <w:sz w:val="28"/>
          <w:szCs w:val="28"/>
          <w:lang w:val="fr-FR" w:eastAsia="vi-VN"/>
        </w:rPr>
        <w:t>II.</w:t>
      </w:r>
      <w:r w:rsidRPr="004D248B">
        <w:rPr>
          <w:rFonts w:ascii="Times New Roman" w:hAnsi="Times New Roman"/>
          <w:b/>
          <w:bCs/>
          <w:sz w:val="28"/>
          <w:szCs w:val="28"/>
          <w:u w:val="single"/>
          <w:lang w:val="fr-FR" w:eastAsia="vi-VN"/>
        </w:rPr>
        <w:t xml:space="preserve"> HOẠT ĐỘNG CHIỀU:</w:t>
      </w:r>
    </w:p>
    <w:p w14:paraId="733EEE12" w14:textId="77777777" w:rsidR="00C76228" w:rsidRDefault="00C76228" w:rsidP="00C76228">
      <w:pPr>
        <w:spacing w:after="0" w:line="240" w:lineRule="atLeast"/>
        <w:ind w:left="720"/>
        <w:rPr>
          <w:rFonts w:ascii="Times New Roman" w:eastAsia="Times New Roman" w:hAnsi="Times New Roman"/>
          <w:sz w:val="28"/>
          <w:szCs w:val="28"/>
          <w:lang w:val="fr-FR"/>
        </w:rPr>
      </w:pPr>
      <w:r w:rsidRPr="004D248B">
        <w:rPr>
          <w:rFonts w:ascii="Times New Roman" w:eastAsia="Times New Roman" w:hAnsi="Times New Roman"/>
          <w:sz w:val="28"/>
          <w:szCs w:val="24"/>
          <w:lang w:val="fr-FR"/>
        </w:rPr>
        <w:lastRenderedPageBreak/>
        <w:t xml:space="preserve">- Luyện kĩ năng </w:t>
      </w:r>
      <w:r w:rsidRPr="004D248B">
        <w:rPr>
          <w:rFonts w:ascii="Times New Roman" w:eastAsia="Times New Roman" w:hAnsi="Times New Roman"/>
          <w:sz w:val="28"/>
          <w:szCs w:val="28"/>
          <w:lang w:val="fr-FR"/>
        </w:rPr>
        <w:t>t</w:t>
      </w:r>
      <w:r w:rsidRPr="004D248B">
        <w:rPr>
          <w:rFonts w:ascii="Times New Roman" w:eastAsia="Times New Roman" w:hAnsi="Times New Roman"/>
          <w:sz w:val="28"/>
          <w:szCs w:val="28"/>
          <w:lang w:val="vi-VN"/>
        </w:rPr>
        <w:t>ung bóng lên cao và bắt bóng</w:t>
      </w:r>
      <w:r w:rsidRPr="004D248B">
        <w:rPr>
          <w:rFonts w:ascii="Times New Roman" w:eastAsia="Times New Roman" w:hAnsi="Times New Roman"/>
          <w:sz w:val="28"/>
          <w:szCs w:val="28"/>
          <w:lang w:val="fr-FR"/>
        </w:rPr>
        <w:t>, không làm rơi bóng</w:t>
      </w:r>
    </w:p>
    <w:p w14:paraId="5040219F" w14:textId="77777777" w:rsidR="00C76228" w:rsidRPr="00C76228" w:rsidRDefault="00C76228" w:rsidP="00C76228">
      <w:pPr>
        <w:widowControl w:val="0"/>
        <w:suppressAutoHyphens/>
        <w:spacing w:after="0" w:line="240" w:lineRule="auto"/>
        <w:ind w:firstLine="720"/>
        <w:rPr>
          <w:rFonts w:ascii="Times New Roman" w:eastAsia="Times New Roman" w:hAnsi="Times New Roman"/>
          <w:sz w:val="28"/>
          <w:szCs w:val="24"/>
          <w:lang w:val="fr-FR"/>
        </w:rPr>
      </w:pPr>
      <w:r w:rsidRPr="00704B60">
        <w:rPr>
          <w:rFonts w:ascii="Times New Roman" w:eastAsia="Times New Roman" w:hAnsi="Times New Roman"/>
          <w:sz w:val="28"/>
          <w:szCs w:val="28"/>
          <w:lang w:val="vi-VN"/>
        </w:rPr>
        <w:t>- Bé vui học kidmart.</w:t>
      </w:r>
    </w:p>
    <w:p w14:paraId="4756BEFB" w14:textId="77777777" w:rsidR="00C76228" w:rsidRPr="004D248B" w:rsidRDefault="00C76228" w:rsidP="00C76228">
      <w:pPr>
        <w:spacing w:after="0" w:line="240" w:lineRule="atLeast"/>
        <w:ind w:left="720"/>
        <w:jc w:val="both"/>
        <w:rPr>
          <w:rFonts w:ascii="Times New Roman" w:eastAsia="Times New Roman" w:hAnsi="Times New Roman"/>
          <w:sz w:val="28"/>
          <w:szCs w:val="24"/>
          <w:lang w:val="vi-VN"/>
        </w:rPr>
      </w:pPr>
      <w:r w:rsidRPr="004D248B">
        <w:rPr>
          <w:rFonts w:ascii="Times New Roman" w:hAnsi="Times New Roman"/>
          <w:sz w:val="28"/>
          <w:szCs w:val="24"/>
          <w:lang w:val="vi-VN"/>
        </w:rPr>
        <w:t>-</w:t>
      </w:r>
      <w:r w:rsidRPr="004D248B">
        <w:rPr>
          <w:rFonts w:ascii="Times New Roman" w:hAnsi="Times New Roman"/>
          <w:sz w:val="28"/>
          <w:szCs w:val="24"/>
          <w:lang w:val="fr-FR"/>
        </w:rPr>
        <w:t xml:space="preserve"> </w:t>
      </w:r>
      <w:r w:rsidRPr="004D248B">
        <w:rPr>
          <w:rFonts w:ascii="Times New Roman" w:hAnsi="Times New Roman"/>
          <w:sz w:val="28"/>
          <w:szCs w:val="24"/>
          <w:lang w:val="vi-VN"/>
        </w:rPr>
        <w:t xml:space="preserve">Tăng cường tiếng việt: </w:t>
      </w:r>
      <w:r w:rsidRPr="004D248B">
        <w:rPr>
          <w:rFonts w:ascii="Times New Roman" w:eastAsia="Times New Roman" w:hAnsi="Times New Roman"/>
          <w:sz w:val="28"/>
          <w:szCs w:val="24"/>
          <w:lang w:val="vi-VN"/>
        </w:rPr>
        <w:t>Bóng(bóng); gạch(gạch).</w:t>
      </w:r>
    </w:p>
    <w:p w14:paraId="65E98470" w14:textId="77777777" w:rsidR="00C76228" w:rsidRPr="004D248B" w:rsidRDefault="00C76228" w:rsidP="00C76228">
      <w:pPr>
        <w:spacing w:after="0" w:line="240" w:lineRule="atLeast"/>
        <w:ind w:left="720"/>
        <w:jc w:val="both"/>
        <w:rPr>
          <w:rFonts w:ascii="Times New Roman" w:hAnsi="Times New Roman"/>
          <w:b/>
          <w:bCs/>
          <w:sz w:val="28"/>
          <w:szCs w:val="28"/>
          <w:u w:val="single"/>
          <w:lang w:val="vi-VN" w:eastAsia="vi-VN"/>
        </w:rPr>
      </w:pPr>
      <w:r w:rsidRPr="004D248B">
        <w:rPr>
          <w:rFonts w:ascii="Times New Roman" w:hAnsi="Times New Roman"/>
          <w:b/>
          <w:bCs/>
          <w:sz w:val="28"/>
          <w:szCs w:val="28"/>
          <w:lang w:val="vi-VN" w:eastAsia="vi-VN"/>
        </w:rPr>
        <w:t xml:space="preserve">VI. </w:t>
      </w:r>
      <w:r w:rsidRPr="004D248B">
        <w:rPr>
          <w:rFonts w:ascii="Times New Roman" w:hAnsi="Times New Roman"/>
          <w:b/>
          <w:bCs/>
          <w:sz w:val="28"/>
          <w:szCs w:val="28"/>
          <w:u w:val="single"/>
          <w:lang w:val="vi-VN" w:eastAsia="vi-VN"/>
        </w:rPr>
        <w:t>NHẬN XÉT CUỐI NGÀY:</w:t>
      </w:r>
    </w:p>
    <w:p w14:paraId="4A8AB40C" w14:textId="77777777" w:rsidR="00C76228" w:rsidRPr="00C76228" w:rsidRDefault="00C76228" w:rsidP="00C76228">
      <w:pPr>
        <w:spacing w:after="0" w:line="240" w:lineRule="atLeast"/>
        <w:jc w:val="center"/>
        <w:rPr>
          <w:rFonts w:ascii="Times New Roman" w:hAnsi="Times New Roman"/>
          <w:sz w:val="28"/>
          <w:szCs w:val="28"/>
          <w:lang w:val="vi-VN"/>
        </w:rPr>
      </w:pPr>
      <w:r w:rsidRPr="004D248B">
        <w:rPr>
          <w:rFonts w:ascii="Times New Roman" w:hAnsi="Times New Roman"/>
          <w:sz w:val="28"/>
          <w:szCs w:val="28"/>
          <w:lang w:val="fr-FR"/>
        </w:rPr>
        <w:t>…………………………………………………………………………………...........................…….....………………………………………………………….……………………………….......................................................................................................................................................................................................................................................................................................................................................</w:t>
      </w:r>
      <w:r>
        <w:rPr>
          <w:rFonts w:ascii="Times New Roman" w:hAnsi="Times New Roman"/>
          <w:sz w:val="28"/>
          <w:szCs w:val="28"/>
          <w:lang w:val="vi-VN"/>
        </w:rPr>
        <w:t>..........</w:t>
      </w:r>
      <w:r w:rsidRPr="00C76228">
        <w:rPr>
          <w:rFonts w:ascii="Times New Roman" w:hAnsi="Times New Roman"/>
          <w:sz w:val="28"/>
          <w:szCs w:val="28"/>
          <w:lang w:val="vi-VN"/>
        </w:rPr>
        <w:t xml:space="preserve">                  </w:t>
      </w:r>
      <w:r w:rsidRPr="00DA3E71">
        <w:rPr>
          <w:rFonts w:ascii="Times New Roman" w:hAnsi="Times New Roman"/>
          <w:sz w:val="28"/>
          <w:szCs w:val="28"/>
          <w:lang w:val="vi-VN"/>
        </w:rPr>
        <w:t>*</w:t>
      </w:r>
      <w:r w:rsidRPr="00C76228">
        <w:rPr>
          <w:rFonts w:ascii="Times New Roman" w:hAnsi="Times New Roman"/>
          <w:sz w:val="28"/>
          <w:szCs w:val="28"/>
          <w:lang w:val="vi-VN"/>
        </w:rPr>
        <w:t>*********************************</w:t>
      </w:r>
    </w:p>
    <w:p w14:paraId="462A17C3" w14:textId="77777777" w:rsidR="00C76228" w:rsidRPr="004D248B" w:rsidRDefault="00C76228" w:rsidP="00C76228">
      <w:pPr>
        <w:spacing w:after="0" w:line="240" w:lineRule="atLeast"/>
        <w:jc w:val="center"/>
        <w:rPr>
          <w:rFonts w:ascii="Times New Roman" w:eastAsia="MS Mincho" w:hAnsi="Times New Roman" w:cs="Arial"/>
          <w:b/>
          <w:sz w:val="28"/>
          <w:szCs w:val="28"/>
          <w:lang w:val="vi-VN"/>
        </w:rPr>
      </w:pPr>
      <w:r w:rsidRPr="004D248B">
        <w:rPr>
          <w:rFonts w:ascii="Times New Roman" w:eastAsia="MS Mincho" w:hAnsi="Times New Roman" w:cs="Arial"/>
          <w:b/>
          <w:sz w:val="28"/>
          <w:szCs w:val="28"/>
          <w:lang w:val="vi-VN"/>
        </w:rPr>
        <w:t xml:space="preserve">KẾ </w:t>
      </w:r>
      <w:r>
        <w:rPr>
          <w:rFonts w:ascii="Times New Roman" w:eastAsia="MS Mincho" w:hAnsi="Times New Roman" w:cs="Arial"/>
          <w:b/>
          <w:sz w:val="28"/>
          <w:szCs w:val="28"/>
          <w:lang w:val="vi-VN"/>
        </w:rPr>
        <w:t>HOẠCH</w:t>
      </w:r>
      <w:r w:rsidRPr="004D248B">
        <w:rPr>
          <w:rFonts w:ascii="Times New Roman" w:eastAsia="MS Mincho" w:hAnsi="Times New Roman" w:cs="Arial"/>
          <w:b/>
          <w:sz w:val="28"/>
          <w:szCs w:val="28"/>
          <w:lang w:val="vi-VN"/>
        </w:rPr>
        <w:t xml:space="preserve"> GIÁO DỤC NGÀY </w:t>
      </w:r>
    </w:p>
    <w:p w14:paraId="57DE60CA" w14:textId="77777777" w:rsidR="00C76228" w:rsidRPr="004D248B" w:rsidRDefault="00C76228" w:rsidP="00C76228">
      <w:pPr>
        <w:spacing w:after="0" w:line="240" w:lineRule="atLeast"/>
        <w:jc w:val="center"/>
        <w:rPr>
          <w:rFonts w:ascii="Times New Roman" w:hAnsi="Times New Roman" w:cs="Arial"/>
          <w:b/>
          <w:sz w:val="28"/>
          <w:lang w:val="vi-VN"/>
        </w:rPr>
      </w:pPr>
      <w:r w:rsidRPr="004D248B">
        <w:rPr>
          <w:rFonts w:ascii="Times New Roman" w:hAnsi="Times New Roman" w:cs="Arial"/>
          <w:b/>
          <w:sz w:val="28"/>
          <w:lang w:val="vi-VN"/>
        </w:rPr>
        <w:t>Chủ đề nhánh: BÉ VỚI ĐỒ DÙNG ĐỒ CHƠI</w:t>
      </w:r>
    </w:p>
    <w:p w14:paraId="09341421" w14:textId="77777777" w:rsidR="00C76228" w:rsidRPr="004C6513" w:rsidRDefault="00C76228" w:rsidP="00C76228">
      <w:pPr>
        <w:spacing w:after="0" w:line="240" w:lineRule="atLeast"/>
        <w:jc w:val="center"/>
        <w:rPr>
          <w:rFonts w:ascii="Times New Roman" w:hAnsi="Times New Roman" w:cs="Arial"/>
          <w:b/>
          <w:sz w:val="28"/>
          <w:lang w:val="vi-VN"/>
        </w:rPr>
      </w:pPr>
      <w:r w:rsidRPr="004D248B">
        <w:rPr>
          <w:rFonts w:ascii="Times New Roman" w:hAnsi="Times New Roman" w:cs="Arial"/>
          <w:b/>
          <w:sz w:val="28"/>
          <w:lang w:val="vi-VN"/>
        </w:rPr>
        <w:t xml:space="preserve">Thứ ba </w:t>
      </w:r>
      <w:r w:rsidRPr="004D248B">
        <w:rPr>
          <w:rFonts w:ascii="Times New Roman" w:hAnsi="Times New Roman" w:cs="Arial"/>
          <w:b/>
          <w:color w:val="000000"/>
          <w:sz w:val="28"/>
          <w:lang w:val="vi-VN"/>
        </w:rPr>
        <w:t xml:space="preserve">ngày </w:t>
      </w:r>
      <w:r w:rsidRPr="004C6513">
        <w:rPr>
          <w:rFonts w:ascii="Times New Roman" w:hAnsi="Times New Roman" w:cs="Arial"/>
          <w:b/>
          <w:color w:val="000000"/>
          <w:sz w:val="28"/>
          <w:lang w:val="vi-VN"/>
        </w:rPr>
        <w:t>23</w:t>
      </w:r>
      <w:r w:rsidRPr="004D248B">
        <w:rPr>
          <w:rFonts w:ascii="Times New Roman" w:hAnsi="Times New Roman" w:cs="Arial"/>
          <w:b/>
          <w:color w:val="000000"/>
          <w:sz w:val="28"/>
          <w:lang w:val="vi-VN"/>
        </w:rPr>
        <w:t xml:space="preserve"> tháng </w:t>
      </w:r>
      <w:r w:rsidRPr="004C6513">
        <w:rPr>
          <w:rFonts w:ascii="Times New Roman" w:hAnsi="Times New Roman" w:cs="Arial"/>
          <w:b/>
          <w:color w:val="000000"/>
          <w:sz w:val="28"/>
          <w:lang w:val="vi-VN"/>
        </w:rPr>
        <w:t>09</w:t>
      </w:r>
      <w:r w:rsidRPr="004D248B">
        <w:rPr>
          <w:rFonts w:ascii="Times New Roman" w:hAnsi="Times New Roman" w:cs="Arial"/>
          <w:b/>
          <w:color w:val="000000"/>
          <w:sz w:val="28"/>
          <w:lang w:val="vi-VN"/>
        </w:rPr>
        <w:t xml:space="preserve"> năm </w:t>
      </w:r>
      <w:r w:rsidRPr="004D248B">
        <w:rPr>
          <w:rFonts w:ascii="Times New Roman" w:hAnsi="Times New Roman" w:cs="Arial"/>
          <w:b/>
          <w:sz w:val="28"/>
          <w:lang w:val="vi-VN"/>
        </w:rPr>
        <w:t>202</w:t>
      </w:r>
      <w:r w:rsidRPr="004C6513">
        <w:rPr>
          <w:rFonts w:ascii="Times New Roman" w:hAnsi="Times New Roman" w:cs="Arial"/>
          <w:b/>
          <w:sz w:val="28"/>
          <w:lang w:val="vi-VN"/>
        </w:rPr>
        <w:t>5</w:t>
      </w:r>
    </w:p>
    <w:p w14:paraId="2DF4FB4C" w14:textId="77777777" w:rsidR="00C76228" w:rsidRPr="004D248B" w:rsidRDefault="00C76228" w:rsidP="00C76228">
      <w:pPr>
        <w:numPr>
          <w:ilvl w:val="0"/>
          <w:numId w:val="3"/>
        </w:numPr>
        <w:spacing w:after="0" w:line="240" w:lineRule="atLeast"/>
        <w:ind w:left="720"/>
        <w:jc w:val="both"/>
        <w:rPr>
          <w:rFonts w:ascii="Times New Roman" w:hAnsi="Times New Roman"/>
          <w:sz w:val="28"/>
          <w:szCs w:val="28"/>
        </w:rPr>
      </w:pPr>
      <w:r w:rsidRPr="004D248B">
        <w:rPr>
          <w:rFonts w:ascii="Times New Roman" w:eastAsia="Times New Roman" w:hAnsi="Times New Roman"/>
          <w:b/>
          <w:sz w:val="28"/>
          <w:szCs w:val="28"/>
          <w:u w:val="single"/>
          <w:lang w:val="vi-VN"/>
        </w:rPr>
        <w:t>ĐÓN TRẺ</w:t>
      </w:r>
      <w:r w:rsidRPr="004D248B">
        <w:rPr>
          <w:rFonts w:ascii="Times New Roman" w:eastAsia="Times New Roman" w:hAnsi="Times New Roman"/>
          <w:b/>
          <w:sz w:val="28"/>
          <w:szCs w:val="28"/>
        </w:rPr>
        <w:t>:</w:t>
      </w:r>
      <w:r w:rsidRPr="004D248B">
        <w:rPr>
          <w:rFonts w:ascii="Times New Roman" w:hAnsi="Times New Roman"/>
          <w:sz w:val="28"/>
          <w:szCs w:val="28"/>
        </w:rPr>
        <w:t xml:space="preserve"> </w:t>
      </w:r>
    </w:p>
    <w:p w14:paraId="2A596D20" w14:textId="77777777" w:rsidR="00C76228" w:rsidRPr="004D248B" w:rsidRDefault="00C76228" w:rsidP="00C76228">
      <w:pPr>
        <w:tabs>
          <w:tab w:val="left" w:pos="1455"/>
        </w:tabs>
        <w:spacing w:after="0" w:line="240" w:lineRule="atLeast"/>
        <w:ind w:right="96"/>
        <w:jc w:val="both"/>
        <w:rPr>
          <w:rFonts w:ascii="Times New Roman" w:hAnsi="Times New Roman"/>
          <w:sz w:val="28"/>
          <w:szCs w:val="28"/>
          <w:lang w:val="vi-VN"/>
        </w:rPr>
      </w:pPr>
      <w:r w:rsidRPr="004D248B">
        <w:rPr>
          <w:rFonts w:ascii="Times New Roman" w:hAnsi="Times New Roman"/>
          <w:sz w:val="28"/>
          <w:szCs w:val="28"/>
        </w:rPr>
        <w:t xml:space="preserve">          - Cô vui vẻ, ân cần khi đón trẻ,</w:t>
      </w:r>
      <w:r w:rsidRPr="004D248B">
        <w:rPr>
          <w:rFonts w:ascii="Times New Roman" w:hAnsi="Times New Roman"/>
          <w:sz w:val="28"/>
          <w:szCs w:val="28"/>
          <w:lang w:val="vi-VN"/>
        </w:rPr>
        <w:t xml:space="preserve"> </w:t>
      </w:r>
      <w:r w:rsidRPr="004D248B">
        <w:rPr>
          <w:rFonts w:ascii="Times New Roman" w:hAnsi="Times New Roman"/>
          <w:sz w:val="28"/>
          <w:szCs w:val="28"/>
        </w:rPr>
        <w:t>hướng dẫn trẻ cất đồ dùng cá nhân đúng nơi quy định.</w:t>
      </w:r>
      <w:r w:rsidRPr="004D248B">
        <w:rPr>
          <w:rFonts w:ascii="Times New Roman" w:hAnsi="Times New Roman"/>
          <w:b/>
          <w:sz w:val="28"/>
          <w:szCs w:val="28"/>
        </w:rPr>
        <w:t xml:space="preserve"> </w:t>
      </w:r>
    </w:p>
    <w:p w14:paraId="43BC2849" w14:textId="77777777" w:rsidR="00C76228" w:rsidRPr="00C76228" w:rsidRDefault="00C76228" w:rsidP="00C76228">
      <w:pPr>
        <w:spacing w:before="29" w:after="29" w:line="240" w:lineRule="atLeast"/>
        <w:ind w:firstLine="720"/>
        <w:jc w:val="both"/>
        <w:rPr>
          <w:rFonts w:ascii="Times New Roman" w:hAnsi="Times New Roman"/>
          <w:sz w:val="28"/>
          <w:szCs w:val="28"/>
          <w:lang w:val="vi-VN"/>
        </w:rPr>
      </w:pPr>
      <w:r w:rsidRPr="004D248B">
        <w:rPr>
          <w:rFonts w:ascii="Times New Roman" w:hAnsi="Times New Roman"/>
          <w:sz w:val="28"/>
          <w:szCs w:val="28"/>
          <w:lang w:val="vi-VN"/>
        </w:rPr>
        <w:t>- Trao đổi với phụ huynh tình hình ở nhà của trẻ.</w:t>
      </w:r>
    </w:p>
    <w:p w14:paraId="2462532F" w14:textId="77777777" w:rsidR="00C76228" w:rsidRPr="0028333F" w:rsidRDefault="00C76228" w:rsidP="00C76228">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biết được quyền và bổn phận của bản thân trẻ và của người khác (QCN)</w:t>
      </w:r>
    </w:p>
    <w:p w14:paraId="6B1E03AB" w14:textId="77777777" w:rsidR="00C76228" w:rsidRPr="0028333F" w:rsidRDefault="00C76228" w:rsidP="00C76228">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Được đối xử công bằng trong nhà trường và được tạo cơ hội để phát triển (Quyền bảo vệ, quyền phát triển)</w:t>
      </w:r>
    </w:p>
    <w:p w14:paraId="797FAFE7" w14:textId="77777777" w:rsidR="00C76228" w:rsidRPr="004C6513" w:rsidRDefault="00C76228" w:rsidP="00C76228">
      <w:pPr>
        <w:widowControl w:val="0"/>
        <w:spacing w:after="0" w:line="240" w:lineRule="auto"/>
        <w:ind w:firstLine="709"/>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được chăm sóc bảo vệ sức khoẻ tốt khi ở trường (Quyền được sống)</w:t>
      </w:r>
    </w:p>
    <w:p w14:paraId="328C29A1" w14:textId="77777777" w:rsidR="00C76228" w:rsidRPr="004D248B" w:rsidRDefault="00C76228" w:rsidP="00C76228">
      <w:pPr>
        <w:tabs>
          <w:tab w:val="left" w:pos="1455"/>
        </w:tabs>
        <w:spacing w:after="0" w:line="240" w:lineRule="atLeast"/>
        <w:ind w:right="96"/>
        <w:jc w:val="both"/>
        <w:rPr>
          <w:rFonts w:ascii="Times New Roman" w:hAnsi="Times New Roman"/>
          <w:b/>
          <w:bCs/>
          <w:sz w:val="28"/>
          <w:szCs w:val="28"/>
          <w:u w:val="single"/>
          <w:lang w:val="vi-VN"/>
        </w:rPr>
      </w:pPr>
      <w:r w:rsidRPr="004D248B">
        <w:rPr>
          <w:rFonts w:ascii="Times New Roman" w:hAnsi="Times New Roman"/>
          <w:b/>
          <w:bCs/>
          <w:sz w:val="28"/>
          <w:szCs w:val="28"/>
          <w:lang w:val="vi-VN"/>
        </w:rPr>
        <w:t xml:space="preserve">          II.</w:t>
      </w:r>
      <w:r w:rsidRPr="004D248B">
        <w:rPr>
          <w:rFonts w:ascii="Times New Roman" w:hAnsi="Times New Roman"/>
          <w:b/>
          <w:bCs/>
          <w:sz w:val="28"/>
          <w:szCs w:val="28"/>
          <w:u w:val="single"/>
          <w:lang w:val="vi-VN"/>
        </w:rPr>
        <w:t xml:space="preserve"> THỂ DỤC BUỔI SÁNG:     </w:t>
      </w:r>
    </w:p>
    <w:p w14:paraId="4625D0F1" w14:textId="77777777" w:rsidR="00C76228" w:rsidRPr="004D248B" w:rsidRDefault="00C76228" w:rsidP="00C76228">
      <w:pPr>
        <w:spacing w:after="0" w:line="240" w:lineRule="atLeast"/>
        <w:ind w:firstLine="720"/>
        <w:rPr>
          <w:rFonts w:ascii="Times New Roman" w:hAnsi="Times New Roman"/>
          <w:bCs/>
          <w:sz w:val="28"/>
          <w:szCs w:val="28"/>
          <w:lang w:val="vi-VN"/>
        </w:rPr>
      </w:pPr>
      <w:r w:rsidRPr="004D248B">
        <w:rPr>
          <w:rFonts w:ascii="Times New Roman" w:eastAsia="Times New Roman" w:hAnsi="Times New Roman"/>
          <w:sz w:val="28"/>
          <w:szCs w:val="28"/>
          <w:lang w:val="vi-VN"/>
        </w:rPr>
        <w:t xml:space="preserve">- </w:t>
      </w:r>
      <w:r w:rsidRPr="004D248B">
        <w:rPr>
          <w:rFonts w:ascii="Times New Roman" w:eastAsia="Times New Roman" w:hAnsi="Times New Roman"/>
          <w:sz w:val="28"/>
          <w:szCs w:val="28"/>
          <w:lang w:val="it-IT"/>
        </w:rPr>
        <w:t>Trẻ  tập các bài tập thể dục theo bài hát “Vui đến trường”.</w:t>
      </w:r>
    </w:p>
    <w:p w14:paraId="33CD8405" w14:textId="77777777" w:rsidR="00C76228" w:rsidRPr="004D248B" w:rsidRDefault="00C76228" w:rsidP="00C76228">
      <w:pPr>
        <w:spacing w:after="0" w:line="240" w:lineRule="atLeast"/>
        <w:ind w:left="720"/>
        <w:jc w:val="both"/>
        <w:rPr>
          <w:rFonts w:ascii="Times New Roman" w:eastAsia="Times New Roman" w:hAnsi="Times New Roman"/>
          <w:b/>
          <w:sz w:val="28"/>
          <w:szCs w:val="28"/>
          <w:u w:val="single"/>
          <w:lang w:val="vi-VN"/>
        </w:rPr>
      </w:pPr>
      <w:r w:rsidRPr="004D248B">
        <w:rPr>
          <w:rFonts w:ascii="Times New Roman" w:eastAsia="Times New Roman" w:hAnsi="Times New Roman"/>
          <w:b/>
          <w:sz w:val="28"/>
          <w:szCs w:val="28"/>
          <w:lang w:val="vi-VN"/>
        </w:rPr>
        <w:t xml:space="preserve">III. </w:t>
      </w:r>
      <w:r w:rsidRPr="004D248B">
        <w:rPr>
          <w:rFonts w:ascii="Times New Roman" w:eastAsia="Times New Roman" w:hAnsi="Times New Roman"/>
          <w:b/>
          <w:sz w:val="28"/>
          <w:szCs w:val="28"/>
          <w:u w:val="single"/>
          <w:lang w:val="vi-VN"/>
        </w:rPr>
        <w:t>HOẠT ĐỘNG NGOÀI TRỜI:</w:t>
      </w:r>
    </w:p>
    <w:p w14:paraId="6E4E7ED1" w14:textId="77777777" w:rsidR="00C76228" w:rsidRPr="00C76228"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Quan sát, trò chuyện về thời tiết.</w:t>
      </w:r>
    </w:p>
    <w:p w14:paraId="5464114F" w14:textId="77777777" w:rsidR="00C76228" w:rsidRPr="00C76228" w:rsidRDefault="00C76228" w:rsidP="00C76228">
      <w:pPr>
        <w:spacing w:after="0" w:line="240" w:lineRule="atLeast"/>
        <w:ind w:left="720"/>
        <w:jc w:val="both"/>
        <w:rPr>
          <w:rFonts w:ascii="Times New Roman" w:eastAsia="Times New Roman" w:hAnsi="Times New Roman"/>
          <w:sz w:val="28"/>
          <w:szCs w:val="28"/>
          <w:lang w:val="vi-VN"/>
        </w:rPr>
      </w:pPr>
      <w:r w:rsidRPr="00C76228">
        <w:rPr>
          <w:rFonts w:ascii="Times New Roman" w:eastAsia="Times New Roman" w:hAnsi="Times New Roman"/>
          <w:sz w:val="28"/>
          <w:szCs w:val="28"/>
          <w:lang w:val="vi-VN"/>
        </w:rPr>
        <w:t>- Trò chuyện về các bạn trong lớp.</w:t>
      </w:r>
    </w:p>
    <w:p w14:paraId="1DF8E76E" w14:textId="77777777" w:rsidR="00C76228" w:rsidRPr="00DC39B9" w:rsidRDefault="00C76228" w:rsidP="00C76228">
      <w:pPr>
        <w:spacing w:after="0" w:line="240" w:lineRule="atLeast"/>
        <w:ind w:left="720"/>
        <w:rPr>
          <w:rFonts w:ascii="Times New Roman" w:eastAsia="Times New Roman" w:hAnsi="Times New Roman"/>
          <w:b/>
          <w:bCs/>
          <w:sz w:val="28"/>
          <w:szCs w:val="28"/>
          <w:lang w:val="vi-VN"/>
        </w:rPr>
      </w:pPr>
      <w:r w:rsidRPr="00DC39B9">
        <w:rPr>
          <w:rFonts w:ascii="Times New Roman" w:eastAsia="Times New Roman" w:hAnsi="Times New Roman"/>
          <w:b/>
          <w:bCs/>
          <w:sz w:val="28"/>
          <w:szCs w:val="28"/>
          <w:lang w:val="vi-VN"/>
        </w:rPr>
        <w:t>*Mục đích – yêu cầu:</w:t>
      </w:r>
    </w:p>
    <w:p w14:paraId="70D337BB" w14:textId="77777777" w:rsidR="00C76228" w:rsidRPr="001C64E2" w:rsidRDefault="00C76228" w:rsidP="00C76228">
      <w:pPr>
        <w:spacing w:after="0" w:line="240" w:lineRule="atLeast"/>
        <w:ind w:left="720"/>
        <w:rPr>
          <w:rFonts w:ascii="Times New Roman" w:eastAsia="Times New Roman" w:hAnsi="Times New Roman"/>
          <w:sz w:val="28"/>
          <w:szCs w:val="28"/>
          <w:lang w:val="vi-VN"/>
        </w:rPr>
      </w:pPr>
      <w:r>
        <w:rPr>
          <w:rFonts w:ascii="Times New Roman" w:eastAsia="Times New Roman" w:hAnsi="Times New Roman"/>
          <w:sz w:val="28"/>
          <w:szCs w:val="28"/>
          <w:lang w:val="vi-VN"/>
        </w:rPr>
        <w:t>+ Trẻ biết tên các bạn trong lớp của mình.</w:t>
      </w:r>
      <w:r w:rsidRPr="001C64E2">
        <w:rPr>
          <w:rFonts w:ascii="Times New Roman" w:eastAsia="Times New Roman" w:hAnsi="Times New Roman"/>
          <w:sz w:val="28"/>
          <w:szCs w:val="28"/>
          <w:lang w:val="vi-VN"/>
        </w:rPr>
        <w:t xml:space="preserve"> Biết các bạn là bạn nam hay là bạn nữ.</w:t>
      </w:r>
    </w:p>
    <w:p w14:paraId="720DF9CA" w14:textId="77777777" w:rsidR="00C76228" w:rsidRDefault="00C76228" w:rsidP="00C76228">
      <w:pPr>
        <w:spacing w:after="0" w:line="240" w:lineRule="atLeast"/>
        <w:ind w:left="720"/>
        <w:rPr>
          <w:rFonts w:ascii="Times New Roman" w:eastAsia="Times New Roman" w:hAnsi="Times New Roman"/>
          <w:sz w:val="28"/>
          <w:szCs w:val="28"/>
          <w:lang w:val="vi-VN"/>
        </w:rPr>
      </w:pPr>
      <w:r>
        <w:rPr>
          <w:rFonts w:ascii="Times New Roman" w:eastAsia="Times New Roman" w:hAnsi="Times New Roman"/>
          <w:sz w:val="28"/>
          <w:szCs w:val="28"/>
          <w:lang w:val="vi-VN"/>
        </w:rPr>
        <w:t>+ Biết vui chơi và yêu thương, chia sẻ với bạn cùng lớp</w:t>
      </w:r>
    </w:p>
    <w:p w14:paraId="1D34BA23" w14:textId="77777777" w:rsidR="00C76228" w:rsidRPr="004D248B" w:rsidRDefault="00C76228" w:rsidP="00C76228">
      <w:pPr>
        <w:spacing w:after="0" w:line="240" w:lineRule="atLeast"/>
        <w:ind w:left="720"/>
        <w:rPr>
          <w:rFonts w:ascii="Times New Roman" w:eastAsia="Times New Roman" w:hAnsi="Times New Roman"/>
          <w:sz w:val="28"/>
          <w:szCs w:val="28"/>
          <w:lang w:val="vi-VN"/>
        </w:rPr>
      </w:pPr>
      <w:r>
        <w:rPr>
          <w:rFonts w:ascii="Times New Roman" w:eastAsia="Times New Roman" w:hAnsi="Times New Roman"/>
          <w:sz w:val="28"/>
          <w:szCs w:val="28"/>
          <w:lang w:val="vi-VN"/>
        </w:rPr>
        <w:t>+ Đoàn kết, giúp đỡ và vâng lời cô giáo.</w:t>
      </w:r>
    </w:p>
    <w:p w14:paraId="0AD59F05" w14:textId="77777777" w:rsidR="00C76228" w:rsidRPr="00955B67" w:rsidRDefault="00C76228" w:rsidP="00C76228">
      <w:pPr>
        <w:spacing w:after="0" w:line="240" w:lineRule="atLeast"/>
        <w:ind w:left="720"/>
        <w:rPr>
          <w:rFonts w:ascii="Times New Roman" w:eastAsia="Times New Roman" w:hAnsi="Times New Roman"/>
          <w:sz w:val="28"/>
          <w:szCs w:val="28"/>
          <w:lang w:val="vi-VN" w:eastAsia="vi-VN"/>
        </w:rPr>
      </w:pPr>
      <w:r w:rsidRPr="004D248B">
        <w:rPr>
          <w:rFonts w:ascii="Times New Roman" w:eastAsia="Times New Roman" w:hAnsi="Times New Roman"/>
          <w:sz w:val="28"/>
          <w:szCs w:val="28"/>
          <w:lang w:val="vi-VN"/>
        </w:rPr>
        <w:t xml:space="preserve">- Trò chơi: </w:t>
      </w:r>
      <w:r w:rsidRPr="00955B67">
        <w:rPr>
          <w:rFonts w:ascii="Times New Roman" w:eastAsia="Times New Roman" w:hAnsi="Times New Roman"/>
          <w:sz w:val="28"/>
          <w:szCs w:val="28"/>
          <w:lang w:val="vi-VN" w:eastAsia="vi-VN"/>
        </w:rPr>
        <w:t>Kéo cưa lừa sẻ</w:t>
      </w:r>
    </w:p>
    <w:p w14:paraId="40422F2D"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Chơi tự do</w:t>
      </w:r>
    </w:p>
    <w:p w14:paraId="46189934" w14:textId="77777777" w:rsidR="00C76228" w:rsidRPr="004D248B" w:rsidRDefault="00C76228" w:rsidP="00C76228">
      <w:pPr>
        <w:spacing w:after="0" w:line="240" w:lineRule="atLeast"/>
        <w:ind w:left="720"/>
        <w:jc w:val="both"/>
        <w:rPr>
          <w:rFonts w:ascii="Times New Roman" w:hAnsi="Times New Roman"/>
          <w:b/>
          <w:sz w:val="28"/>
          <w:szCs w:val="28"/>
          <w:lang w:val="vi-VN"/>
        </w:rPr>
      </w:pPr>
      <w:r w:rsidRPr="004D248B">
        <w:rPr>
          <w:rFonts w:ascii="Times New Roman" w:eastAsia="Times New Roman" w:hAnsi="Times New Roman"/>
          <w:b/>
          <w:sz w:val="28"/>
          <w:szCs w:val="28"/>
          <w:lang w:val="vi-VN"/>
        </w:rPr>
        <w:t xml:space="preserve">2. </w:t>
      </w:r>
      <w:r w:rsidRPr="004D248B">
        <w:rPr>
          <w:rFonts w:ascii="Times New Roman" w:eastAsia="Times New Roman" w:hAnsi="Times New Roman"/>
          <w:b/>
          <w:sz w:val="28"/>
          <w:szCs w:val="28"/>
          <w:u w:val="single"/>
          <w:lang w:val="it-IT"/>
        </w:rPr>
        <w:t>H</w:t>
      </w:r>
      <w:r w:rsidRPr="004D248B">
        <w:rPr>
          <w:rFonts w:ascii="Times New Roman" w:eastAsia="Times New Roman" w:hAnsi="Times New Roman"/>
          <w:b/>
          <w:sz w:val="28"/>
          <w:szCs w:val="28"/>
          <w:u w:val="single"/>
          <w:lang w:val="vi-VN"/>
        </w:rPr>
        <w:t>OẠT ĐỘNG HỌC</w:t>
      </w:r>
      <w:r w:rsidRPr="004D248B">
        <w:rPr>
          <w:rFonts w:ascii="Times New Roman" w:eastAsia="Times New Roman" w:hAnsi="Times New Roman"/>
          <w:b/>
          <w:sz w:val="28"/>
          <w:szCs w:val="28"/>
          <w:lang w:val="it-IT"/>
        </w:rPr>
        <w:t>:</w:t>
      </w:r>
      <w:r>
        <w:rPr>
          <w:rFonts w:ascii="Times New Roman" w:eastAsia="Times New Roman" w:hAnsi="Times New Roman"/>
          <w:b/>
          <w:sz w:val="28"/>
          <w:szCs w:val="28"/>
          <w:lang w:val="vi-VN"/>
        </w:rPr>
        <w:t xml:space="preserve">                </w:t>
      </w:r>
      <w:r w:rsidRPr="004D248B">
        <w:rPr>
          <w:rFonts w:ascii="Times New Roman" w:hAnsi="Times New Roman"/>
          <w:b/>
          <w:sz w:val="28"/>
          <w:szCs w:val="28"/>
          <w:lang w:val="vi-VN"/>
        </w:rPr>
        <w:t>TOÁN</w:t>
      </w:r>
    </w:p>
    <w:p w14:paraId="38BA4126" w14:textId="77777777" w:rsidR="00C76228" w:rsidRPr="004C6513" w:rsidRDefault="00C76228" w:rsidP="00C76228">
      <w:pPr>
        <w:spacing w:after="0" w:line="240" w:lineRule="atLeast"/>
        <w:ind w:left="720" w:firstLineChars="750" w:firstLine="2100"/>
        <w:jc w:val="both"/>
        <w:rPr>
          <w:rFonts w:ascii="Times New Roman" w:hAnsi="Times New Roman"/>
          <w:sz w:val="28"/>
          <w:szCs w:val="28"/>
          <w:lang w:val="vi-VN"/>
        </w:rPr>
      </w:pPr>
      <w:r w:rsidRPr="004C6513">
        <w:rPr>
          <w:rFonts w:ascii="Times New Roman" w:hAnsi="Times New Roman"/>
          <w:sz w:val="28"/>
          <w:szCs w:val="28"/>
          <w:lang w:val="vi-VN"/>
        </w:rPr>
        <w:t xml:space="preserve">    </w:t>
      </w:r>
      <w:r w:rsidRPr="004C6513">
        <w:rPr>
          <w:rFonts w:ascii="Times New Roman" w:hAnsi="Times New Roman"/>
          <w:b/>
          <w:bCs/>
          <w:sz w:val="28"/>
          <w:szCs w:val="28"/>
          <w:lang w:val="vi-VN"/>
        </w:rPr>
        <w:t>Đề tài:</w:t>
      </w:r>
      <w:r w:rsidRPr="004D248B">
        <w:rPr>
          <w:rFonts w:ascii="Times New Roman" w:hAnsi="Times New Roman"/>
          <w:sz w:val="28"/>
          <w:szCs w:val="28"/>
          <w:lang w:val="vi-VN"/>
        </w:rPr>
        <w:t xml:space="preserve"> </w:t>
      </w:r>
      <w:r w:rsidRPr="004C6513">
        <w:rPr>
          <w:rFonts w:ascii="Times New Roman" w:hAnsi="Times New Roman"/>
          <w:sz w:val="28"/>
          <w:szCs w:val="28"/>
          <w:lang w:val="vi-VN"/>
        </w:rPr>
        <w:t>Phân biệt hình chữ nhật hình tam giác</w:t>
      </w:r>
    </w:p>
    <w:p w14:paraId="5C621FCD" w14:textId="77777777" w:rsidR="00C76228" w:rsidRPr="00D61D3B" w:rsidRDefault="00C76228" w:rsidP="00C76228">
      <w:pPr>
        <w:spacing w:after="0" w:line="240" w:lineRule="atLeast"/>
        <w:ind w:left="720"/>
        <w:rPr>
          <w:rFonts w:ascii="Times New Roman" w:eastAsia="Times New Roman" w:hAnsi="Times New Roman"/>
          <w:b/>
          <w:sz w:val="28"/>
          <w:szCs w:val="28"/>
          <w:lang w:val="vi-VN"/>
        </w:rPr>
      </w:pPr>
      <w:r w:rsidRPr="00D61D3B">
        <w:rPr>
          <w:rFonts w:ascii="Times New Roman" w:eastAsia="Times New Roman" w:hAnsi="Times New Roman"/>
          <w:b/>
          <w:sz w:val="28"/>
          <w:szCs w:val="28"/>
          <w:lang w:val="vi-VN"/>
        </w:rPr>
        <w:t xml:space="preserve">1. </w:t>
      </w:r>
      <w:r w:rsidRPr="00D61D3B">
        <w:rPr>
          <w:rFonts w:ascii="Times New Roman" w:eastAsia="Times New Roman" w:hAnsi="Times New Roman"/>
          <w:b/>
          <w:sz w:val="28"/>
          <w:szCs w:val="28"/>
          <w:u w:val="single"/>
          <w:lang w:val="vi-VN"/>
        </w:rPr>
        <w:t>Mục đích, yêu cầu</w:t>
      </w:r>
      <w:r w:rsidRPr="00D61D3B">
        <w:rPr>
          <w:rFonts w:ascii="Times New Roman" w:eastAsia="Times New Roman" w:hAnsi="Times New Roman"/>
          <w:b/>
          <w:sz w:val="28"/>
          <w:szCs w:val="28"/>
          <w:lang w:val="vi-VN"/>
        </w:rPr>
        <w:t>:</w:t>
      </w:r>
      <w:r w:rsidRPr="00D61D3B">
        <w:rPr>
          <w:rFonts w:ascii="Times New Roman" w:eastAsia="Times New Roman" w:hAnsi="Times New Roman"/>
          <w:b/>
          <w:sz w:val="28"/>
          <w:szCs w:val="28"/>
          <w:lang w:val="vi-VN"/>
        </w:rPr>
        <w:tab/>
      </w:r>
      <w:r w:rsidRPr="00D61D3B">
        <w:rPr>
          <w:rFonts w:ascii="Times New Roman" w:eastAsia="Times New Roman" w:hAnsi="Times New Roman"/>
          <w:b/>
          <w:sz w:val="28"/>
          <w:szCs w:val="28"/>
          <w:lang w:val="vi-VN"/>
        </w:rPr>
        <w:tab/>
      </w:r>
    </w:p>
    <w:p w14:paraId="3B6AE2E0" w14:textId="77777777" w:rsidR="00C76228" w:rsidRPr="00C76228" w:rsidRDefault="00C76228" w:rsidP="00C76228">
      <w:pPr>
        <w:pStyle w:val="ThngthngWeb"/>
        <w:shd w:val="clear" w:color="auto" w:fill="FFFFFF"/>
        <w:spacing w:before="0" w:beforeAutospacing="0" w:after="150" w:afterAutospacing="0"/>
        <w:ind w:left="720"/>
        <w:rPr>
          <w:color w:val="000000"/>
          <w:sz w:val="28"/>
          <w:szCs w:val="28"/>
          <w:shd w:val="clear" w:color="auto" w:fill="FFFFFF"/>
          <w:lang w:val="vi-VN"/>
        </w:rPr>
      </w:pPr>
      <w:r w:rsidRPr="00D61D3B">
        <w:rPr>
          <w:b/>
          <w:color w:val="000000"/>
          <w:sz w:val="28"/>
          <w:szCs w:val="28"/>
          <w:lang w:val="vi-VN"/>
        </w:rPr>
        <w:t>+ Kiến thức</w:t>
      </w:r>
      <w:r w:rsidRPr="00D61D3B">
        <w:rPr>
          <w:color w:val="000000"/>
          <w:sz w:val="28"/>
          <w:szCs w:val="28"/>
          <w:lang w:val="vi-VN"/>
        </w:rPr>
        <w:t>:</w:t>
      </w:r>
      <w:r w:rsidRPr="00B01181">
        <w:rPr>
          <w:color w:val="000000"/>
          <w:sz w:val="28"/>
          <w:szCs w:val="28"/>
          <w:shd w:val="clear" w:color="auto" w:fill="FFFFFF"/>
          <w:lang w:val="vi-VN"/>
        </w:rPr>
        <w:t xml:space="preserve"> </w:t>
      </w:r>
    </w:p>
    <w:p w14:paraId="0E8E7854"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color w:val="000000"/>
          <w:sz w:val="28"/>
          <w:szCs w:val="28"/>
          <w:shd w:val="clear" w:color="auto" w:fill="FFFFFF"/>
          <w:lang w:val="vi-VN"/>
        </w:rPr>
        <w:t xml:space="preserve">- </w:t>
      </w:r>
      <w:r w:rsidRPr="00B01181">
        <w:rPr>
          <w:color w:val="000000"/>
          <w:sz w:val="28"/>
          <w:szCs w:val="28"/>
          <w:shd w:val="clear" w:color="auto" w:fill="FFFFFF"/>
          <w:lang w:val="vi-VN"/>
        </w:rPr>
        <w:t>Trẻ nhận biết và gọi đúng tên hình tam giác, hình chữ nhật</w:t>
      </w:r>
      <w:r w:rsidRPr="00B01181">
        <w:rPr>
          <w:rStyle w:val="Manh"/>
          <w:color w:val="000000"/>
          <w:sz w:val="28"/>
          <w:szCs w:val="28"/>
          <w:shd w:val="clear" w:color="auto" w:fill="FFFFFF"/>
          <w:lang w:val="vi-VN"/>
        </w:rPr>
        <w:t>.</w:t>
      </w:r>
    </w:p>
    <w:p w14:paraId="0AAAF6E6"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shd w:val="clear" w:color="auto" w:fill="FFFFFF"/>
          <w:lang w:val="vi-VN"/>
        </w:rPr>
        <w:t>- Biết đặc điểm của hình tam giác, chữ nhật.</w:t>
      </w:r>
    </w:p>
    <w:p w14:paraId="5BCE9ADD" w14:textId="77777777" w:rsidR="00C76228" w:rsidRPr="00D61D3B" w:rsidRDefault="00C76228" w:rsidP="00C76228">
      <w:pPr>
        <w:shd w:val="clear" w:color="auto" w:fill="FFFFFF"/>
        <w:spacing w:after="0" w:line="240" w:lineRule="atLeast"/>
        <w:ind w:left="720"/>
        <w:rPr>
          <w:rFonts w:ascii="Times New Roman" w:eastAsia="Times New Roman" w:hAnsi="Times New Roman"/>
          <w:color w:val="000000"/>
          <w:sz w:val="28"/>
          <w:szCs w:val="28"/>
          <w:lang w:val="vi-VN"/>
        </w:rPr>
      </w:pPr>
    </w:p>
    <w:p w14:paraId="2017EACD" w14:textId="77777777" w:rsidR="00C76228" w:rsidRPr="00C76228" w:rsidRDefault="00C76228" w:rsidP="00C76228">
      <w:pPr>
        <w:shd w:val="clear" w:color="auto" w:fill="FFFFFF"/>
        <w:spacing w:after="0" w:line="240" w:lineRule="atLeast"/>
        <w:ind w:left="720"/>
        <w:rPr>
          <w:rFonts w:ascii="Times New Roman" w:eastAsia="Times New Roman" w:hAnsi="Times New Roman"/>
          <w:b/>
          <w:color w:val="000000"/>
          <w:sz w:val="28"/>
          <w:szCs w:val="28"/>
          <w:lang w:val="vi-VN"/>
        </w:rPr>
      </w:pPr>
      <w:r w:rsidRPr="00D61D3B">
        <w:rPr>
          <w:rFonts w:ascii="Times New Roman" w:eastAsia="Times New Roman" w:hAnsi="Times New Roman"/>
          <w:b/>
          <w:color w:val="000000"/>
          <w:sz w:val="28"/>
          <w:szCs w:val="28"/>
          <w:lang w:val="vi-VN"/>
        </w:rPr>
        <w:t>+ Kĩ năng:</w:t>
      </w:r>
    </w:p>
    <w:p w14:paraId="50977E22"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color w:val="000000"/>
          <w:sz w:val="28"/>
          <w:szCs w:val="28"/>
          <w:shd w:val="clear" w:color="auto" w:fill="FFFFFF"/>
          <w:lang w:val="vi-VN"/>
        </w:rPr>
        <w:t>- Trẻ biết chọn hình theo yêu cầu của cô.</w:t>
      </w:r>
    </w:p>
    <w:p w14:paraId="5ECEB903" w14:textId="77777777" w:rsidR="00C76228" w:rsidRPr="00C76228" w:rsidRDefault="00C76228" w:rsidP="00C76228">
      <w:pPr>
        <w:pStyle w:val="ThngthngWeb"/>
        <w:shd w:val="clear" w:color="auto" w:fill="FFFFFF"/>
        <w:spacing w:before="0" w:beforeAutospacing="0" w:after="150" w:afterAutospacing="0"/>
        <w:ind w:left="720"/>
        <w:rPr>
          <w:color w:val="000000"/>
          <w:sz w:val="28"/>
          <w:szCs w:val="28"/>
          <w:shd w:val="clear" w:color="auto" w:fill="FFFFFF"/>
          <w:lang w:val="vi-VN"/>
        </w:rPr>
      </w:pPr>
      <w:r w:rsidRPr="00C76228">
        <w:rPr>
          <w:color w:val="000000"/>
          <w:sz w:val="28"/>
          <w:szCs w:val="28"/>
          <w:shd w:val="clear" w:color="auto" w:fill="FFFFFF"/>
          <w:lang w:val="vi-VN"/>
        </w:rPr>
        <w:lastRenderedPageBreak/>
        <w:t>- Phát triển tư duy, ghi nhớ có chủ đích, quan sát so sánh.</w:t>
      </w:r>
    </w:p>
    <w:p w14:paraId="3B9CA00D" w14:textId="77777777" w:rsidR="00C76228" w:rsidRPr="00B01181" w:rsidRDefault="00C76228" w:rsidP="00C76228">
      <w:pPr>
        <w:spacing w:after="0" w:line="240" w:lineRule="auto"/>
        <w:ind w:firstLine="720"/>
        <w:jc w:val="both"/>
        <w:rPr>
          <w:rFonts w:ascii="Times New Roman" w:hAnsi="Times New Roman"/>
          <w:bCs/>
          <w:color w:val="FF0000"/>
          <w:sz w:val="28"/>
          <w:szCs w:val="28"/>
          <w:lang w:val="fr-FR"/>
        </w:rPr>
      </w:pPr>
      <w:bookmarkStart w:id="6" w:name="_Hlk209205421"/>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p w14:paraId="02B4E526" w14:textId="77777777" w:rsidR="00C76228" w:rsidRPr="00D61D3B" w:rsidRDefault="00C76228" w:rsidP="00C76228">
      <w:pPr>
        <w:tabs>
          <w:tab w:val="left" w:pos="2184"/>
        </w:tabs>
        <w:spacing w:before="29" w:after="0" w:line="240" w:lineRule="atLeast"/>
        <w:ind w:left="720"/>
        <w:rPr>
          <w:rFonts w:ascii="Times New Roman" w:eastAsia="Times New Roman" w:hAnsi="Times New Roman"/>
          <w:color w:val="000000"/>
          <w:sz w:val="28"/>
          <w:szCs w:val="28"/>
          <w:shd w:val="clear" w:color="auto" w:fill="FFFFFF"/>
          <w:lang w:val="vi-VN"/>
        </w:rPr>
      </w:pPr>
      <w:bookmarkStart w:id="7" w:name="more"/>
      <w:bookmarkEnd w:id="6"/>
      <w:bookmarkEnd w:id="7"/>
      <w:r w:rsidRPr="00D61D3B">
        <w:rPr>
          <w:rFonts w:ascii="Times New Roman" w:eastAsia="Times New Roman" w:hAnsi="Times New Roman"/>
          <w:b/>
          <w:color w:val="000000"/>
          <w:sz w:val="28"/>
          <w:szCs w:val="28"/>
          <w:shd w:val="clear" w:color="auto" w:fill="FFFFFF"/>
          <w:lang w:val="vi-VN"/>
        </w:rPr>
        <w:t>+ Giáo dục</w:t>
      </w:r>
      <w:r w:rsidRPr="00D61D3B">
        <w:rPr>
          <w:rFonts w:ascii="Times New Roman" w:eastAsia="Times New Roman" w:hAnsi="Times New Roman"/>
          <w:color w:val="000000"/>
          <w:sz w:val="28"/>
          <w:szCs w:val="28"/>
          <w:shd w:val="clear" w:color="auto" w:fill="FFFFFF"/>
          <w:lang w:val="vi-VN"/>
        </w:rPr>
        <w:t>:</w:t>
      </w:r>
      <w:r w:rsidRPr="00D61D3B">
        <w:rPr>
          <w:rFonts w:ascii="Times New Roman" w:eastAsia="Times New Roman" w:hAnsi="Times New Roman"/>
          <w:color w:val="000000"/>
          <w:sz w:val="28"/>
          <w:szCs w:val="28"/>
          <w:shd w:val="clear" w:color="auto" w:fill="FFFFFF"/>
          <w:lang w:val="vi-VN"/>
        </w:rPr>
        <w:tab/>
      </w:r>
    </w:p>
    <w:p w14:paraId="70C78EC9" w14:textId="77777777" w:rsidR="00C76228" w:rsidRPr="00C76228" w:rsidRDefault="00C76228" w:rsidP="00C76228">
      <w:pPr>
        <w:spacing w:before="29" w:after="0" w:line="240" w:lineRule="atLeast"/>
        <w:ind w:left="720"/>
        <w:rPr>
          <w:rFonts w:ascii="Times New Roman" w:eastAsia="Times New Roman" w:hAnsi="Times New Roman"/>
          <w:color w:val="000000"/>
          <w:sz w:val="28"/>
          <w:szCs w:val="28"/>
          <w:shd w:val="clear" w:color="auto" w:fill="FFFFFF"/>
          <w:lang w:val="fr-FR"/>
        </w:rPr>
      </w:pPr>
      <w:r w:rsidRPr="00D61D3B">
        <w:rPr>
          <w:rFonts w:ascii="Times New Roman" w:eastAsia="Times New Roman" w:hAnsi="Times New Roman"/>
          <w:color w:val="000000"/>
          <w:sz w:val="28"/>
          <w:szCs w:val="28"/>
          <w:shd w:val="clear" w:color="auto" w:fill="FFFFFF"/>
          <w:lang w:val="vi-VN"/>
        </w:rPr>
        <w:t>- Trẻ chú ý học.Không đùa nghịch khi học.</w:t>
      </w:r>
    </w:p>
    <w:p w14:paraId="32BDA6C4" w14:textId="77777777" w:rsidR="00C76228" w:rsidRPr="00B01181" w:rsidRDefault="00C76228" w:rsidP="00C76228">
      <w:pPr>
        <w:spacing w:after="0"/>
        <w:ind w:firstLine="720"/>
        <w:jc w:val="both"/>
        <w:rPr>
          <w:rFonts w:ascii="Times New Roman" w:hAnsi="Times New Roman" w:cs="Arial"/>
          <w:sz w:val="28"/>
          <w:szCs w:val="28"/>
          <w:lang w:val="fr-FR"/>
        </w:rPr>
      </w:pPr>
      <w:bookmarkStart w:id="8" w:name="_Hlk209205452"/>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r>
        <w:rPr>
          <w:rFonts w:ascii="Times New Roman" w:hAnsi="Times New Roman" w:cs="Arial"/>
          <w:sz w:val="28"/>
          <w:szCs w:val="28"/>
          <w:lang w:val="fr-FR"/>
        </w:rPr>
        <w:t>.</w:t>
      </w:r>
    </w:p>
    <w:bookmarkEnd w:id="8"/>
    <w:p w14:paraId="30B36D6B" w14:textId="77777777" w:rsidR="00C76228" w:rsidRPr="00C76228" w:rsidRDefault="00C76228" w:rsidP="00C76228">
      <w:pPr>
        <w:pStyle w:val="ThngthngWeb"/>
        <w:shd w:val="clear" w:color="auto" w:fill="FFFFFF"/>
        <w:spacing w:before="0" w:beforeAutospacing="0" w:after="150" w:afterAutospacing="0"/>
        <w:ind w:left="720"/>
        <w:rPr>
          <w:color w:val="000000"/>
          <w:sz w:val="28"/>
          <w:szCs w:val="28"/>
          <w:shd w:val="clear" w:color="auto" w:fill="FFFFFF"/>
          <w:lang w:val="fr-FR"/>
        </w:rPr>
      </w:pPr>
      <w:r w:rsidRPr="00D61D3B">
        <w:rPr>
          <w:b/>
          <w:bCs/>
          <w:color w:val="000000"/>
          <w:sz w:val="28"/>
          <w:szCs w:val="28"/>
          <w:lang w:val="vi-VN"/>
        </w:rPr>
        <w:t>2/ </w:t>
      </w:r>
      <w:r w:rsidRPr="00D61D3B">
        <w:rPr>
          <w:b/>
          <w:bCs/>
          <w:color w:val="000000"/>
          <w:sz w:val="28"/>
          <w:szCs w:val="28"/>
          <w:u w:val="single"/>
          <w:lang w:val="vi-VN"/>
        </w:rPr>
        <w:t>Chuẩn bị:</w:t>
      </w:r>
      <w:r w:rsidRPr="00B01181">
        <w:rPr>
          <w:color w:val="000000"/>
          <w:sz w:val="28"/>
          <w:szCs w:val="28"/>
          <w:shd w:val="clear" w:color="auto" w:fill="FFFFFF"/>
          <w:lang w:val="vi-VN"/>
        </w:rPr>
        <w:t xml:space="preserve"> </w:t>
      </w:r>
    </w:p>
    <w:p w14:paraId="6E796EE5"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shd w:val="clear" w:color="auto" w:fill="FFFFFF"/>
          <w:lang w:val="vi-VN"/>
        </w:rPr>
        <w:t>- Mỗi trẻ 1 rổ đựng hình tam giác, hình chữ nhật.</w:t>
      </w:r>
    </w:p>
    <w:p w14:paraId="43A03CE7"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shd w:val="clear" w:color="auto" w:fill="FFFFFF"/>
          <w:lang w:val="vi-VN"/>
        </w:rPr>
        <w:t>1 ngôi nhà dán hình tam giác, 1 ngôi nhà dán hình chữ nhật.</w:t>
      </w:r>
    </w:p>
    <w:p w14:paraId="754D518A"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lang w:val="vi-VN"/>
        </w:rPr>
        <w:t>- Nhạc bài hát: Bài hát hình dạng. </w:t>
      </w:r>
    </w:p>
    <w:p w14:paraId="323E235B" w14:textId="77777777" w:rsidR="00C76228" w:rsidRPr="00C76228" w:rsidRDefault="00C76228" w:rsidP="00C76228">
      <w:pPr>
        <w:shd w:val="clear" w:color="auto" w:fill="FFFFFF"/>
        <w:spacing w:after="0" w:line="240" w:lineRule="atLeast"/>
        <w:ind w:firstLine="720"/>
        <w:rPr>
          <w:rFonts w:ascii="Times New Roman" w:eastAsia="Times New Roman" w:hAnsi="Times New Roman"/>
          <w:b/>
          <w:bCs/>
          <w:color w:val="000000"/>
          <w:sz w:val="28"/>
          <w:szCs w:val="28"/>
          <w:lang w:val="vi-VN"/>
        </w:rPr>
      </w:pPr>
      <w:r w:rsidRPr="00D61D3B">
        <w:rPr>
          <w:rFonts w:ascii="Times New Roman" w:eastAsia="Times New Roman" w:hAnsi="Times New Roman"/>
          <w:b/>
          <w:bCs/>
          <w:color w:val="000000"/>
          <w:sz w:val="28"/>
          <w:szCs w:val="28"/>
          <w:u w:val="single"/>
          <w:lang w:val="vi-VN"/>
        </w:rPr>
        <w:t>Hoạt động1</w:t>
      </w:r>
      <w:r w:rsidRPr="00D61D3B">
        <w:rPr>
          <w:rFonts w:ascii="Times New Roman" w:eastAsia="Times New Roman" w:hAnsi="Times New Roman"/>
          <w:b/>
          <w:bCs/>
          <w:color w:val="000000"/>
          <w:sz w:val="28"/>
          <w:szCs w:val="28"/>
          <w:lang w:val="vi-VN"/>
        </w:rPr>
        <w:t>:</w:t>
      </w:r>
      <w:r w:rsidRPr="00D61D3B">
        <w:rPr>
          <w:rFonts w:ascii="Times New Roman" w:eastAsia="MS Mincho" w:hAnsi="Times New Roman"/>
          <w:b/>
          <w:bCs/>
          <w:sz w:val="28"/>
          <w:szCs w:val="28"/>
          <w:lang w:val="vi-VN" w:eastAsia="ja-JP"/>
        </w:rPr>
        <w:t xml:space="preserve"> Ổn định, giới thiệu</w:t>
      </w:r>
      <w:r w:rsidRPr="00D61D3B">
        <w:rPr>
          <w:rFonts w:ascii="Times New Roman" w:eastAsia="Times New Roman" w:hAnsi="Times New Roman"/>
          <w:b/>
          <w:bCs/>
          <w:color w:val="000000"/>
          <w:sz w:val="28"/>
          <w:szCs w:val="28"/>
          <w:lang w:val="vi-VN"/>
        </w:rPr>
        <w:t xml:space="preserve"> </w:t>
      </w:r>
    </w:p>
    <w:p w14:paraId="14DF163B"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rStyle w:val="Manh"/>
          <w:color w:val="000000"/>
          <w:sz w:val="28"/>
          <w:szCs w:val="28"/>
          <w:shd w:val="clear" w:color="auto" w:fill="FFFFFF"/>
          <w:lang w:val="vi-VN"/>
        </w:rPr>
        <w:t>- </w:t>
      </w:r>
      <w:r w:rsidRPr="00C76228">
        <w:rPr>
          <w:color w:val="000000"/>
          <w:sz w:val="28"/>
          <w:szCs w:val="28"/>
          <w:shd w:val="clear" w:color="auto" w:fill="FFFFFF"/>
          <w:lang w:val="vi-VN"/>
        </w:rPr>
        <w:t>Cô cho trẻ hát bài hát: Bài hát hình dạng.</w:t>
      </w:r>
    </w:p>
    <w:p w14:paraId="4D648370"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color w:val="000000"/>
          <w:sz w:val="28"/>
          <w:szCs w:val="28"/>
          <w:shd w:val="clear" w:color="auto" w:fill="FFFFFF"/>
          <w:lang w:val="vi-VN"/>
        </w:rPr>
        <w:t>+ Cô và các con vừa hát bài hát gì?</w:t>
      </w:r>
    </w:p>
    <w:p w14:paraId="24134DC2"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color w:val="000000"/>
          <w:sz w:val="28"/>
          <w:szCs w:val="28"/>
          <w:shd w:val="clear" w:color="auto" w:fill="FFFFFF"/>
          <w:lang w:val="vi-VN"/>
        </w:rPr>
        <w:t>+ Bài hát nhắc đến những hình gì?</w:t>
      </w:r>
    </w:p>
    <w:p w14:paraId="139ADECD" w14:textId="77777777" w:rsidR="00C76228" w:rsidRPr="00D61D3B" w:rsidRDefault="00C76228" w:rsidP="00C76228">
      <w:pPr>
        <w:shd w:val="clear" w:color="auto" w:fill="FFFFFF"/>
        <w:spacing w:after="0" w:line="240" w:lineRule="atLeast"/>
        <w:ind w:firstLine="720"/>
        <w:rPr>
          <w:rFonts w:ascii="Times New Roman" w:eastAsia="Times New Roman" w:hAnsi="Times New Roman"/>
          <w:b/>
          <w:bCs/>
          <w:color w:val="000000"/>
          <w:sz w:val="28"/>
          <w:szCs w:val="28"/>
          <w:lang w:val="vi-VN"/>
        </w:rPr>
      </w:pPr>
      <w:r w:rsidRPr="00D61D3B">
        <w:rPr>
          <w:rFonts w:ascii="Times New Roman" w:eastAsia="Times New Roman" w:hAnsi="Times New Roman"/>
          <w:b/>
          <w:bCs/>
          <w:color w:val="000000"/>
          <w:sz w:val="28"/>
          <w:szCs w:val="28"/>
          <w:u w:val="single"/>
          <w:lang w:val="vi-VN"/>
        </w:rPr>
        <w:t>Hoạt động 2</w:t>
      </w:r>
      <w:r w:rsidRPr="00D61D3B">
        <w:rPr>
          <w:rFonts w:ascii="Times New Roman" w:eastAsia="Times New Roman" w:hAnsi="Times New Roman"/>
          <w:b/>
          <w:bCs/>
          <w:color w:val="000000"/>
          <w:sz w:val="28"/>
          <w:szCs w:val="28"/>
          <w:lang w:val="vi-VN"/>
        </w:rPr>
        <w:t>:Nội dung trọng tâm</w:t>
      </w:r>
    </w:p>
    <w:p w14:paraId="3762115A"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rStyle w:val="Manh"/>
          <w:color w:val="000000"/>
          <w:sz w:val="28"/>
          <w:szCs w:val="28"/>
          <w:shd w:val="clear" w:color="auto" w:fill="FFFFFF"/>
          <w:lang w:val="vi-VN"/>
        </w:rPr>
        <w:t>*Ôn nhận biết hình tròn, hình vuông:</w:t>
      </w:r>
    </w:p>
    <w:p w14:paraId="484069FC"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lang w:val="vi-VN"/>
        </w:rPr>
        <w:t>- Cô cho trẻ quan sát hình ảnh mặt trời, đồng hồ…</w:t>
      </w:r>
    </w:p>
    <w:p w14:paraId="6A2EBC8A"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lang w:val="vi-VN"/>
        </w:rPr>
        <w:t>- Cô cho trẻ hình tròn, hình vuông xung quang lớp(  3-4 trẻ lên)</w:t>
      </w:r>
    </w:p>
    <w:p w14:paraId="1E03EBBA"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lang w:val="vi-VN"/>
        </w:rPr>
        <w:t>- Cô mời trẻ nói tên các hình mà trẻ tìm được</w:t>
      </w:r>
    </w:p>
    <w:p w14:paraId="17770023" w14:textId="77777777" w:rsidR="00C76228" w:rsidRPr="00C76228" w:rsidRDefault="00C76228" w:rsidP="00C76228">
      <w:pPr>
        <w:pStyle w:val="ThngthngWeb"/>
        <w:shd w:val="clear" w:color="auto" w:fill="FFFFFF"/>
        <w:spacing w:before="0" w:beforeAutospacing="0" w:after="150" w:afterAutospacing="0"/>
        <w:ind w:left="720"/>
        <w:rPr>
          <w:color w:val="000000"/>
          <w:sz w:val="28"/>
          <w:szCs w:val="28"/>
          <w:lang w:val="vi-VN"/>
        </w:rPr>
      </w:pPr>
      <w:r w:rsidRPr="00B01181">
        <w:rPr>
          <w:color w:val="000000"/>
          <w:sz w:val="28"/>
          <w:szCs w:val="28"/>
          <w:lang w:val="vi-VN"/>
        </w:rPr>
        <w:t>- Cô động viên, khen ngợi trẻ.</w:t>
      </w:r>
    </w:p>
    <w:p w14:paraId="4B4CEFB8"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rStyle w:val="Manh"/>
          <w:color w:val="000000"/>
          <w:sz w:val="28"/>
          <w:szCs w:val="28"/>
          <w:shd w:val="clear" w:color="auto" w:fill="FFFFFF"/>
          <w:lang w:val="vi-VN"/>
        </w:rPr>
        <w:t>Nhận biết tam giác, chữ nhật:</w:t>
      </w:r>
    </w:p>
    <w:p w14:paraId="619537BD"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rStyle w:val="Nhnmanh"/>
          <w:rFonts w:eastAsiaTheme="majorEastAsia"/>
          <w:b/>
          <w:bCs/>
          <w:color w:val="000000"/>
          <w:sz w:val="28"/>
          <w:szCs w:val="28"/>
          <w:shd w:val="clear" w:color="auto" w:fill="FFFFFF"/>
          <w:lang w:val="vi-VN"/>
        </w:rPr>
        <w:t>* Nhận biết hình tam giác:</w:t>
      </w:r>
    </w:p>
    <w:p w14:paraId="34883BF5"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color w:val="000000"/>
          <w:sz w:val="28"/>
          <w:szCs w:val="28"/>
          <w:shd w:val="clear" w:color="auto" w:fill="FFFFFF"/>
          <w:lang w:val="vi-VN"/>
        </w:rPr>
        <w:t>- Các con nhìn trong rổ của các con có gì nào?</w:t>
      </w:r>
    </w:p>
    <w:p w14:paraId="6970E7DD"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color w:val="000000"/>
          <w:sz w:val="28"/>
          <w:szCs w:val="28"/>
          <w:shd w:val="clear" w:color="auto" w:fill="FFFFFF"/>
          <w:lang w:val="vi-VN"/>
        </w:rPr>
        <w:t>- Cô cũng có giống của các con đấy!</w:t>
      </w:r>
    </w:p>
    <w:p w14:paraId="2B7BFC87"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color w:val="000000"/>
          <w:sz w:val="28"/>
          <w:szCs w:val="28"/>
          <w:shd w:val="clear" w:color="auto" w:fill="FFFFFF"/>
          <w:lang w:val="vi-VN"/>
        </w:rPr>
        <w:t>- Các con có biết đây là hình gì không?</w:t>
      </w:r>
    </w:p>
    <w:p w14:paraId="4E938874"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C76228">
        <w:rPr>
          <w:color w:val="000000"/>
          <w:sz w:val="28"/>
          <w:szCs w:val="28"/>
          <w:shd w:val="clear" w:color="auto" w:fill="FFFFFF"/>
          <w:lang w:val="vi-VN"/>
        </w:rPr>
        <w:t>- Cả lớp gọi tên cùng cô: “Hình tam giác” 2 – 3 lần.</w:t>
      </w:r>
    </w:p>
    <w:p w14:paraId="0CE6B9F0"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C76228">
        <w:rPr>
          <w:color w:val="000000"/>
          <w:sz w:val="28"/>
          <w:szCs w:val="28"/>
          <w:shd w:val="clear" w:color="auto" w:fill="FFFFFF"/>
          <w:lang w:val="vi-VN"/>
        </w:rPr>
        <w:t xml:space="preserve">- Bạn nào giỏi cho cô biết hình tam giác có mấy cạnh? </w:t>
      </w:r>
      <w:r w:rsidRPr="00B01181">
        <w:rPr>
          <w:color w:val="000000"/>
          <w:sz w:val="28"/>
          <w:szCs w:val="28"/>
          <w:shd w:val="clear" w:color="auto" w:fill="FFFFFF"/>
          <w:lang w:val="pt-BR"/>
        </w:rPr>
        <w:t>(gọi 2, 3 cá nhân trẻ trả lời).</w:t>
      </w:r>
    </w:p>
    <w:p w14:paraId="0A77DFF7"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Hình tam giác có lăn được không?</w:t>
      </w:r>
    </w:p>
    <w:p w14:paraId="33D7CDEA"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Vì sao hình tam giác không lăn được?</w:t>
      </w:r>
    </w:p>
    <w:p w14:paraId="790352E9"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b/>
          <w:bCs/>
          <w:color w:val="000000"/>
          <w:sz w:val="28"/>
          <w:szCs w:val="28"/>
          <w:shd w:val="clear" w:color="auto" w:fill="FFFFFF"/>
          <w:lang w:val="pt-BR"/>
        </w:rPr>
        <w:t>- Cô chốt lại:</w:t>
      </w:r>
      <w:r w:rsidRPr="00B01181">
        <w:rPr>
          <w:color w:val="000000"/>
          <w:sz w:val="28"/>
          <w:szCs w:val="28"/>
          <w:shd w:val="clear" w:color="auto" w:fill="FFFFFF"/>
          <w:lang w:val="pt-BR"/>
        </w:rPr>
        <w:t> Hình tam giác  có 3 cạnh và không lăn được.</w:t>
      </w:r>
    </w:p>
    <w:p w14:paraId="0F90AABC"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lastRenderedPageBreak/>
        <w:t>- Bây giờ chúng mình chọn hình tam giác trong rổ giống hình của cô giơ lên nào.</w:t>
      </w:r>
    </w:p>
    <w:p w14:paraId="3BF2ABF7"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Cả lớp gọi tên :  “Hình tam giác ” 2 -3 lần.</w:t>
      </w:r>
    </w:p>
    <w:p w14:paraId="67BBE903"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Gọi cá nhân trẻ nói: “Hình tam giác”.</w:t>
      </w:r>
    </w:p>
    <w:p w14:paraId="2EE70077"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Cả lớp gọi tên lại một lần nữa.</w:t>
      </w:r>
    </w:p>
    <w:p w14:paraId="6F09B00A"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rStyle w:val="Nhnmanh"/>
          <w:rFonts w:eastAsiaTheme="majorEastAsia"/>
          <w:b/>
          <w:bCs/>
          <w:color w:val="000000"/>
          <w:sz w:val="28"/>
          <w:szCs w:val="28"/>
          <w:shd w:val="clear" w:color="auto" w:fill="FFFFFF"/>
          <w:lang w:val="pt-BR"/>
        </w:rPr>
        <w:t>* Nhận biết hình chữ nhật:</w:t>
      </w:r>
    </w:p>
    <w:p w14:paraId="61B37587" w14:textId="77777777" w:rsidR="00C76228" w:rsidRPr="00B01181" w:rsidRDefault="00C76228" w:rsidP="00C76228">
      <w:pPr>
        <w:pStyle w:val="ThngthngWeb"/>
        <w:shd w:val="clear" w:color="auto" w:fill="FFFFFF"/>
        <w:spacing w:before="0" w:beforeAutospacing="0" w:after="150" w:afterAutospacing="0"/>
        <w:ind w:firstLine="720"/>
        <w:rPr>
          <w:rFonts w:ascii="Arial" w:hAnsi="Arial" w:cs="Arial"/>
          <w:color w:val="333333"/>
          <w:sz w:val="21"/>
          <w:szCs w:val="21"/>
          <w:lang w:val="pt-BR"/>
        </w:rPr>
      </w:pPr>
      <w:r w:rsidRPr="00B01181">
        <w:rPr>
          <w:color w:val="000000"/>
          <w:sz w:val="28"/>
          <w:szCs w:val="28"/>
          <w:shd w:val="clear" w:color="auto" w:fill="FFFFFF"/>
          <w:lang w:val="pt-BR"/>
        </w:rPr>
        <w:t>- Bây giờ chúng mình cùng khám xem trong rổ của chúng mình còn có hình gì nữa nào.</w:t>
      </w:r>
    </w:p>
    <w:p w14:paraId="3CB0ACA9" w14:textId="77777777" w:rsidR="00C76228" w:rsidRPr="00B01181" w:rsidRDefault="00C76228" w:rsidP="00C76228">
      <w:pPr>
        <w:pStyle w:val="ThngthngWeb"/>
        <w:shd w:val="clear" w:color="auto" w:fill="FFFFFF"/>
        <w:spacing w:before="0" w:beforeAutospacing="0" w:after="150" w:afterAutospacing="0"/>
        <w:ind w:firstLine="720"/>
        <w:rPr>
          <w:rFonts w:ascii="Arial" w:hAnsi="Arial" w:cs="Arial"/>
          <w:color w:val="333333"/>
          <w:sz w:val="21"/>
          <w:szCs w:val="21"/>
          <w:lang w:val="pt-BR"/>
        </w:rPr>
      </w:pPr>
      <w:r w:rsidRPr="00B01181">
        <w:rPr>
          <w:color w:val="000000"/>
          <w:sz w:val="28"/>
          <w:szCs w:val="28"/>
          <w:shd w:val="clear" w:color="auto" w:fill="FFFFFF"/>
          <w:lang w:val="pt-BR"/>
        </w:rPr>
        <w:t>- Cả lớp nói cùng cô: “Hình chữ nhật” 2-3 lần.</w:t>
      </w:r>
    </w:p>
    <w:p w14:paraId="60DCA975" w14:textId="77777777" w:rsidR="00C76228" w:rsidRPr="00B01181" w:rsidRDefault="00C76228" w:rsidP="00C76228">
      <w:pPr>
        <w:pStyle w:val="ThngthngWeb"/>
        <w:shd w:val="clear" w:color="auto" w:fill="FFFFFF"/>
        <w:spacing w:before="0" w:beforeAutospacing="0" w:after="150" w:afterAutospacing="0"/>
        <w:ind w:firstLine="720"/>
        <w:rPr>
          <w:rFonts w:ascii="Arial" w:hAnsi="Arial" w:cs="Arial"/>
          <w:color w:val="333333"/>
          <w:sz w:val="21"/>
          <w:szCs w:val="21"/>
          <w:lang w:val="pt-BR"/>
        </w:rPr>
      </w:pPr>
      <w:r w:rsidRPr="00B01181">
        <w:rPr>
          <w:color w:val="000000"/>
          <w:sz w:val="28"/>
          <w:szCs w:val="28"/>
          <w:shd w:val="clear" w:color="auto" w:fill="FFFFFF"/>
          <w:lang w:val="pt-BR"/>
        </w:rPr>
        <w:t>- Bạn nào giỏi cho cô biết hình chữ nhật có mấy cạnh? (gọi 2,3 cá nhân trẻ trả lời)</w:t>
      </w:r>
    </w:p>
    <w:p w14:paraId="0C5DD416" w14:textId="77777777" w:rsidR="00C76228" w:rsidRPr="00B01181" w:rsidRDefault="00C76228" w:rsidP="00C76228">
      <w:pPr>
        <w:pStyle w:val="ThngthngWeb"/>
        <w:shd w:val="clear" w:color="auto" w:fill="FFFFFF"/>
        <w:spacing w:before="0" w:beforeAutospacing="0" w:after="150" w:afterAutospacing="0"/>
        <w:ind w:firstLine="720"/>
        <w:rPr>
          <w:rFonts w:ascii="Arial" w:hAnsi="Arial" w:cs="Arial"/>
          <w:color w:val="333333"/>
          <w:sz w:val="21"/>
          <w:szCs w:val="21"/>
          <w:lang w:val="pt-BR"/>
        </w:rPr>
      </w:pPr>
      <w:r w:rsidRPr="00B01181">
        <w:rPr>
          <w:b/>
          <w:bCs/>
          <w:color w:val="000000"/>
          <w:sz w:val="28"/>
          <w:szCs w:val="28"/>
          <w:shd w:val="clear" w:color="auto" w:fill="FFFFFF"/>
          <w:lang w:val="pt-BR"/>
        </w:rPr>
        <w:t>- Cô chốt  lại:</w:t>
      </w:r>
      <w:r w:rsidRPr="00B01181">
        <w:rPr>
          <w:color w:val="000000"/>
          <w:sz w:val="28"/>
          <w:szCs w:val="28"/>
          <w:shd w:val="clear" w:color="auto" w:fill="FFFFFF"/>
          <w:lang w:val="pt-BR"/>
        </w:rPr>
        <w:t> Hình chữ nhật có 4 cạnh, 2 cạnh dài bằng nhau và 2 cạnh ngắn bằng nhau.</w:t>
      </w:r>
    </w:p>
    <w:p w14:paraId="069DF6A9"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Chúng mình chọn hình trong giổ giống hình cô cầm trên tay và giơ lên nào.</w:t>
      </w:r>
    </w:p>
    <w:p w14:paraId="750C5A61"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Cả lớp nói: “ Hình chữ nhật” 2 – 3 lần.</w:t>
      </w:r>
    </w:p>
    <w:p w14:paraId="75F422C9"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Gọi cá nhân trẻ nói: “Hình chữ nhật”.</w:t>
      </w:r>
    </w:p>
    <w:p w14:paraId="31E77A6C"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Cả lớp nói lại một lần nữa.</w:t>
      </w:r>
    </w:p>
    <w:p w14:paraId="18504F63" w14:textId="77777777" w:rsidR="00C76228" w:rsidRPr="00B01181" w:rsidRDefault="00C76228" w:rsidP="00C76228">
      <w:pPr>
        <w:pStyle w:val="ThngthngWeb"/>
        <w:shd w:val="clear" w:color="auto" w:fill="FFFFFF"/>
        <w:spacing w:before="0" w:beforeAutospacing="0" w:after="150" w:afterAutospacing="0"/>
        <w:ind w:firstLine="720"/>
        <w:rPr>
          <w:rFonts w:ascii="Arial" w:hAnsi="Arial" w:cs="Arial"/>
          <w:color w:val="333333"/>
          <w:sz w:val="21"/>
          <w:szCs w:val="21"/>
          <w:lang w:val="pt-BR"/>
        </w:rPr>
      </w:pPr>
      <w:r w:rsidRPr="00B01181">
        <w:rPr>
          <w:b/>
          <w:bCs/>
          <w:color w:val="000000"/>
          <w:sz w:val="28"/>
          <w:szCs w:val="28"/>
          <w:shd w:val="clear" w:color="auto" w:fill="FFFFFF"/>
          <w:lang w:val="pt-BR"/>
        </w:rPr>
        <w:t>+ Mở rộng:</w:t>
      </w:r>
      <w:r w:rsidRPr="00B01181">
        <w:rPr>
          <w:color w:val="000000"/>
          <w:sz w:val="28"/>
          <w:szCs w:val="28"/>
          <w:shd w:val="clear" w:color="auto" w:fill="FFFFFF"/>
          <w:lang w:val="pt-BR"/>
        </w:rPr>
        <w:t> Vừa rồi chúng ta nhận biết được hình chữ nhật rồi giờ xung quanh lớp mình còn có rất nhiều đồ chơi có dạng hình chữ nhật, bạn nào giỏi lên tìm xem đồ chơi nào có dạng hình chữ nhật nào.</w:t>
      </w:r>
    </w:p>
    <w:p w14:paraId="5C024DBF"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Gọi 2-3 cá nhân trẻ lên tìm đồ chơi có dạng hình chữ nhật.</w:t>
      </w:r>
    </w:p>
    <w:p w14:paraId="5F6D8ED9"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Hôm nay chúng mình đã nhận biết được hình gì đây?</w:t>
      </w:r>
    </w:p>
    <w:p w14:paraId="090DFB58"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pt-BR"/>
        </w:rPr>
      </w:pPr>
      <w:r w:rsidRPr="00B01181">
        <w:rPr>
          <w:color w:val="000000"/>
          <w:sz w:val="28"/>
          <w:szCs w:val="28"/>
          <w:shd w:val="clear" w:color="auto" w:fill="FFFFFF"/>
          <w:lang w:val="pt-BR"/>
        </w:rPr>
        <w:t>- Hôm nay cô thấychúng mình học rất giỏi cô thưởng cho lớpp mình 1 trò chơi.</w:t>
      </w:r>
    </w:p>
    <w:p w14:paraId="787010A5" w14:textId="77777777" w:rsidR="00C76228" w:rsidRPr="00D61D3B" w:rsidRDefault="00C76228" w:rsidP="00C76228">
      <w:pPr>
        <w:shd w:val="clear" w:color="auto" w:fill="FFFFFF"/>
        <w:spacing w:after="0" w:line="240" w:lineRule="atLeast"/>
        <w:ind w:firstLine="720"/>
        <w:rPr>
          <w:rFonts w:ascii="Times New Roman" w:eastAsia="Times New Roman" w:hAnsi="Times New Roman"/>
          <w:color w:val="000000"/>
          <w:sz w:val="28"/>
          <w:szCs w:val="28"/>
          <w:lang w:val="vi-VN"/>
        </w:rPr>
      </w:pPr>
      <w:r w:rsidRPr="00D61D3B">
        <w:rPr>
          <w:rFonts w:ascii="Times New Roman" w:eastAsia="Times New Roman" w:hAnsi="Times New Roman"/>
          <w:b/>
          <w:bCs/>
          <w:color w:val="000000"/>
          <w:sz w:val="28"/>
          <w:szCs w:val="28"/>
          <w:u w:val="single"/>
          <w:lang w:val="vi-VN"/>
        </w:rPr>
        <w:t>*Hoạt động 3:</w:t>
      </w:r>
      <w:r w:rsidRPr="00D61D3B">
        <w:rPr>
          <w:rFonts w:ascii="Times New Roman" w:eastAsia="Times New Roman" w:hAnsi="Times New Roman"/>
          <w:b/>
          <w:bCs/>
          <w:color w:val="000000"/>
          <w:sz w:val="28"/>
          <w:szCs w:val="28"/>
          <w:lang w:val="vi-VN"/>
        </w:rPr>
        <w:t xml:space="preserve"> Trò chơi củng cố:</w:t>
      </w:r>
    </w:p>
    <w:p w14:paraId="7E3B7430" w14:textId="77777777" w:rsidR="00C76228" w:rsidRPr="00B01181" w:rsidRDefault="00C76228" w:rsidP="00C76228">
      <w:pPr>
        <w:pStyle w:val="ThngthngWeb"/>
        <w:shd w:val="clear" w:color="auto" w:fill="FFFFFF"/>
        <w:spacing w:before="0" w:beforeAutospacing="0" w:after="150" w:afterAutospacing="0"/>
        <w:ind w:firstLine="720"/>
        <w:rPr>
          <w:rFonts w:ascii="Arial" w:hAnsi="Arial" w:cs="Arial"/>
          <w:color w:val="333333"/>
          <w:sz w:val="21"/>
          <w:szCs w:val="21"/>
          <w:lang w:val="vi-VN"/>
        </w:rPr>
      </w:pPr>
      <w:r w:rsidRPr="00D61D3B">
        <w:rPr>
          <w:color w:val="000000"/>
          <w:sz w:val="28"/>
          <w:szCs w:val="28"/>
          <w:lang w:val="vi-VN"/>
        </w:rPr>
        <w:t>.</w:t>
      </w:r>
      <w:r w:rsidRPr="00B01181">
        <w:rPr>
          <w:rStyle w:val="u2Char"/>
          <w:rFonts w:eastAsia="Calibri"/>
          <w:color w:val="000000"/>
          <w:shd w:val="clear" w:color="auto" w:fill="FFFFFF"/>
          <w:lang w:val="vi-VN"/>
        </w:rPr>
        <w:t xml:space="preserve"> </w:t>
      </w:r>
      <w:r w:rsidRPr="00B01181">
        <w:rPr>
          <w:rStyle w:val="Manh"/>
          <w:color w:val="000000"/>
          <w:sz w:val="28"/>
          <w:szCs w:val="28"/>
          <w:shd w:val="clear" w:color="auto" w:fill="FFFFFF"/>
          <w:lang w:val="vi-VN"/>
        </w:rPr>
        <w:t>* Trò chơi : “Tìm nhà” </w:t>
      </w:r>
    </w:p>
    <w:p w14:paraId="49E54528" w14:textId="77777777" w:rsidR="00C76228" w:rsidRPr="00B01181" w:rsidRDefault="00C76228" w:rsidP="00C76228">
      <w:pPr>
        <w:pStyle w:val="ThngthngWeb"/>
        <w:shd w:val="clear" w:color="auto" w:fill="FFFFFF"/>
        <w:spacing w:before="0" w:beforeAutospacing="0" w:after="150" w:afterAutospacing="0"/>
        <w:ind w:firstLine="720"/>
        <w:rPr>
          <w:rFonts w:ascii="Arial" w:hAnsi="Arial" w:cs="Arial"/>
          <w:color w:val="333333"/>
          <w:sz w:val="21"/>
          <w:szCs w:val="21"/>
          <w:lang w:val="vi-VN"/>
        </w:rPr>
      </w:pPr>
      <w:r w:rsidRPr="00B01181">
        <w:rPr>
          <w:color w:val="000000"/>
          <w:sz w:val="28"/>
          <w:szCs w:val="28"/>
          <w:shd w:val="clear" w:color="auto" w:fill="FFFFFF"/>
          <w:lang w:val="vi-VN"/>
        </w:rPr>
        <w:t>+ Cách chơi: Cô chuẩn bị 2 ngôi nhà, 1 ngôi nhà hình tam giác, 1 ngôi nhà hình chữ nhật. Cô và trẻ vừa đi vừa nghe nhạc và hát bài “Lớn lên cháu lái máy cày”khi nào có hiệu lệnh “Tìm nhà, tìm nhà” thì trẻ sẽ tìm nhanh về nhà có hình tương ứng trẻ cầm trên tay.</w:t>
      </w:r>
    </w:p>
    <w:p w14:paraId="7B9AE2C6"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shd w:val="clear" w:color="auto" w:fill="FFFFFF"/>
          <w:lang w:val="vi-VN"/>
        </w:rPr>
        <w:t>+ Luật chơi: Bạn nào về sai nhà phải nhảy lò cò.</w:t>
      </w:r>
    </w:p>
    <w:p w14:paraId="7FFABE90"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shd w:val="clear" w:color="auto" w:fill="FFFFFF"/>
          <w:lang w:val="vi-VN"/>
        </w:rPr>
        <w:t>- Trong khi chơi các bạn không được chen lấn xô đẩy nhau.</w:t>
      </w:r>
    </w:p>
    <w:p w14:paraId="516D853C" w14:textId="77777777" w:rsidR="00C76228" w:rsidRPr="00B01181"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shd w:val="clear" w:color="auto" w:fill="FFFFFF"/>
          <w:lang w:val="vi-VN"/>
        </w:rPr>
        <w:t>- Cho trẻ chơi 2 -3 lần: Trong mỗi lần chơi cô cho trẻ đổi hình cho nhau. </w:t>
      </w:r>
    </w:p>
    <w:p w14:paraId="719D306D" w14:textId="77777777" w:rsidR="00C76228" w:rsidRPr="00C76228" w:rsidRDefault="00C76228" w:rsidP="00C76228">
      <w:pPr>
        <w:pStyle w:val="ThngthngWeb"/>
        <w:shd w:val="clear" w:color="auto" w:fill="FFFFFF"/>
        <w:spacing w:before="0" w:beforeAutospacing="0" w:after="150" w:afterAutospacing="0"/>
        <w:ind w:left="720"/>
        <w:rPr>
          <w:rFonts w:ascii="Arial" w:hAnsi="Arial" w:cs="Arial"/>
          <w:color w:val="333333"/>
          <w:sz w:val="21"/>
          <w:szCs w:val="21"/>
          <w:lang w:val="vi-VN"/>
        </w:rPr>
      </w:pPr>
      <w:r w:rsidRPr="00B01181">
        <w:rPr>
          <w:color w:val="000000"/>
          <w:sz w:val="28"/>
          <w:szCs w:val="28"/>
          <w:shd w:val="clear" w:color="auto" w:fill="FFFFFF"/>
          <w:lang w:val="vi-VN"/>
        </w:rPr>
        <w:lastRenderedPageBreak/>
        <w:t>- Nhận xét tuyên dương trẻ chơi.</w:t>
      </w:r>
    </w:p>
    <w:p w14:paraId="3657B970" w14:textId="77777777" w:rsidR="00C76228" w:rsidRPr="00D61D3B" w:rsidRDefault="00C76228" w:rsidP="00C76228">
      <w:pPr>
        <w:shd w:val="clear" w:color="auto" w:fill="FFFFFF"/>
        <w:spacing w:after="0" w:line="240" w:lineRule="atLeast"/>
        <w:ind w:firstLine="720"/>
        <w:rPr>
          <w:rFonts w:ascii="Times New Roman" w:eastAsia="Times New Roman" w:hAnsi="Times New Roman"/>
          <w:color w:val="000000"/>
          <w:sz w:val="28"/>
          <w:szCs w:val="28"/>
          <w:lang w:val="vi-VN"/>
        </w:rPr>
      </w:pPr>
      <w:r w:rsidRPr="00D61D3B">
        <w:rPr>
          <w:rFonts w:ascii="Times New Roman" w:eastAsia="Times New Roman" w:hAnsi="Times New Roman"/>
          <w:b/>
          <w:color w:val="000000"/>
          <w:sz w:val="28"/>
          <w:szCs w:val="28"/>
          <w:lang w:val="vi-VN"/>
        </w:rPr>
        <w:t>* Kết thúc hoạt động</w:t>
      </w:r>
      <w:r w:rsidRPr="00D61D3B">
        <w:rPr>
          <w:rFonts w:ascii="Times New Roman" w:eastAsia="Times New Roman" w:hAnsi="Times New Roman"/>
          <w:color w:val="000000"/>
          <w:sz w:val="28"/>
          <w:szCs w:val="28"/>
          <w:lang w:val="vi-VN"/>
        </w:rPr>
        <w:t xml:space="preserve"> : Cho trẻ cất đồ dùng.</w:t>
      </w:r>
    </w:p>
    <w:p w14:paraId="5E71D0A2" w14:textId="77777777" w:rsidR="00C76228" w:rsidRPr="004D248B" w:rsidRDefault="00C76228" w:rsidP="00C76228">
      <w:pPr>
        <w:spacing w:after="0" w:line="240" w:lineRule="atLeast"/>
        <w:ind w:firstLine="720"/>
        <w:jc w:val="both"/>
        <w:rPr>
          <w:rFonts w:ascii="Times New Roman" w:hAnsi="Times New Roman"/>
          <w:b/>
          <w:sz w:val="28"/>
          <w:szCs w:val="28"/>
          <w:u w:val="single"/>
          <w:lang w:val="fr-FR" w:eastAsia="vi-VN"/>
        </w:rPr>
      </w:pPr>
      <w:r w:rsidRPr="004D248B">
        <w:rPr>
          <w:rFonts w:ascii="Times New Roman" w:hAnsi="Times New Roman"/>
          <w:b/>
          <w:bCs/>
          <w:sz w:val="28"/>
          <w:szCs w:val="28"/>
          <w:lang w:val="vi-VN" w:eastAsia="vi-VN"/>
        </w:rPr>
        <w:t>V</w:t>
      </w:r>
      <w:r w:rsidRPr="004D248B">
        <w:rPr>
          <w:rFonts w:ascii="Times New Roman" w:hAnsi="Times New Roman"/>
          <w:b/>
          <w:bCs/>
          <w:sz w:val="28"/>
          <w:szCs w:val="28"/>
          <w:lang w:val="fr-FR" w:eastAsia="vi-VN"/>
        </w:rPr>
        <w:t xml:space="preserve">. </w:t>
      </w:r>
      <w:r w:rsidRPr="004D248B">
        <w:rPr>
          <w:rFonts w:ascii="Times New Roman" w:hAnsi="Times New Roman"/>
          <w:b/>
          <w:sz w:val="28"/>
          <w:szCs w:val="28"/>
          <w:u w:val="single"/>
          <w:lang w:val="fr-FR" w:eastAsia="vi-VN"/>
        </w:rPr>
        <w:t>HOẠT ĐỘNG GÓC:</w:t>
      </w:r>
    </w:p>
    <w:p w14:paraId="4F5DB39D"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4"/>
          <w:lang w:val="fr-FR"/>
        </w:rPr>
        <w:t>* Góc nghệ thuật:</w:t>
      </w: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sz w:val="28"/>
          <w:szCs w:val="28"/>
          <w:lang w:val="vi-VN" w:eastAsia="vi-VN"/>
        </w:rPr>
        <w:t>Vẽ, tô màu đồ dùng trong lớp</w:t>
      </w:r>
    </w:p>
    <w:p w14:paraId="58C062ED"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bCs/>
          <w:sz w:val="28"/>
          <w:szCs w:val="24"/>
          <w:lang w:val="fr-FR"/>
        </w:rPr>
        <w:t>-</w:t>
      </w:r>
      <w:r w:rsidRPr="004D248B">
        <w:rPr>
          <w:rFonts w:ascii="Times New Roman" w:eastAsia="Times New Roman" w:hAnsi="Times New Roman"/>
          <w:bCs/>
          <w:sz w:val="28"/>
          <w:szCs w:val="24"/>
          <w:lang w:val="vi-VN"/>
        </w:rPr>
        <w:t xml:space="preserve"> </w:t>
      </w:r>
      <w:r w:rsidRPr="004D248B">
        <w:rPr>
          <w:rFonts w:ascii="Times New Roman" w:eastAsia="Times New Roman" w:hAnsi="Times New Roman"/>
          <w:b/>
          <w:bCs/>
          <w:sz w:val="28"/>
          <w:szCs w:val="24"/>
          <w:lang w:val="vi-VN"/>
        </w:rPr>
        <w:t>Yêu cầu</w:t>
      </w:r>
      <w:r w:rsidRPr="004D248B">
        <w:rPr>
          <w:rFonts w:ascii="Times New Roman" w:eastAsia="Times New Roman" w:hAnsi="Times New Roman"/>
          <w:bCs/>
          <w:sz w:val="28"/>
          <w:szCs w:val="24"/>
          <w:lang w:val="vi-VN"/>
        </w:rPr>
        <w:t xml:space="preserve">: </w:t>
      </w:r>
      <w:r w:rsidRPr="004D248B">
        <w:rPr>
          <w:rFonts w:ascii="Times New Roman" w:eastAsia="Times New Roman" w:hAnsi="Times New Roman"/>
          <w:sz w:val="28"/>
          <w:szCs w:val="28"/>
          <w:lang w:val="vi-VN"/>
        </w:rPr>
        <w:t xml:space="preserve">Trẻ  biết dùng bút màu để tô bức tranh không lem ra ngoài. Biết trả </w:t>
      </w:r>
    </w:p>
    <w:p w14:paraId="67A01695" w14:textId="77777777" w:rsidR="00C76228" w:rsidRPr="004D248B" w:rsidRDefault="00C76228" w:rsidP="00C76228">
      <w:pPr>
        <w:spacing w:after="0" w:line="240" w:lineRule="atLeast"/>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lời câu hỏi của cô.</w:t>
      </w:r>
    </w:p>
    <w:p w14:paraId="038F2EF8"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
          <w:bCs/>
          <w:sz w:val="28"/>
          <w:szCs w:val="24"/>
          <w:lang w:val="fr-FR"/>
        </w:rPr>
        <w:t>Chuẩn bị</w:t>
      </w: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Cs/>
          <w:sz w:val="28"/>
          <w:szCs w:val="24"/>
          <w:lang w:val="vi-VN"/>
        </w:rPr>
        <w:t>Bút màu, tranh cho trẻ tô màu.</w:t>
      </w:r>
    </w:p>
    <w:p w14:paraId="27099598" w14:textId="77777777" w:rsidR="00C76228" w:rsidRPr="004D248B" w:rsidRDefault="00C76228" w:rsidP="00C76228">
      <w:pPr>
        <w:spacing w:after="0" w:line="240" w:lineRule="atLeast"/>
        <w:ind w:firstLine="720"/>
        <w:jc w:val="both"/>
        <w:rPr>
          <w:rFonts w:ascii="Times New Roman" w:eastAsia="Times New Roman" w:hAnsi="Times New Roman"/>
          <w:bCs/>
          <w:sz w:val="28"/>
          <w:szCs w:val="24"/>
          <w:lang w:val="vi-VN"/>
        </w:rPr>
      </w:pPr>
      <w:r w:rsidRPr="004D248B">
        <w:rPr>
          <w:rFonts w:ascii="Times New Roman" w:eastAsia="Times New Roman" w:hAnsi="Times New Roman"/>
          <w:bCs/>
          <w:sz w:val="28"/>
          <w:szCs w:val="24"/>
          <w:lang w:val="fr-FR"/>
        </w:rPr>
        <w:t xml:space="preserve">- </w:t>
      </w:r>
      <w:r>
        <w:rPr>
          <w:rFonts w:ascii="Times New Roman" w:eastAsia="Times New Roman" w:hAnsi="Times New Roman"/>
          <w:b/>
          <w:bCs/>
          <w:sz w:val="28"/>
          <w:szCs w:val="24"/>
          <w:lang w:val="fr-FR"/>
        </w:rPr>
        <w:t>Tiến hành</w:t>
      </w:r>
      <w:r w:rsidRPr="004D248B">
        <w:rPr>
          <w:rFonts w:ascii="Times New Roman" w:eastAsia="Times New Roman" w:hAnsi="Times New Roman"/>
          <w:bCs/>
          <w:sz w:val="28"/>
          <w:szCs w:val="24"/>
          <w:lang w:val="fr-FR"/>
        </w:rPr>
        <w:t xml:space="preserve">: Cô gợi hỏi trẻ về nội dung các bức tranh. Đàm thoại cùng trẻ về </w:t>
      </w:r>
    </w:p>
    <w:p w14:paraId="35BCB638" w14:textId="77777777" w:rsidR="00C76228" w:rsidRPr="004D248B" w:rsidRDefault="00C76228" w:rsidP="00C76228">
      <w:pPr>
        <w:spacing w:after="0" w:line="240" w:lineRule="atLeast"/>
        <w:jc w:val="both"/>
        <w:rPr>
          <w:rFonts w:ascii="Times New Roman" w:eastAsia="Times New Roman" w:hAnsi="Times New Roman"/>
          <w:bCs/>
          <w:sz w:val="28"/>
          <w:szCs w:val="24"/>
          <w:lang w:val="fr-FR"/>
        </w:rPr>
      </w:pPr>
      <w:r w:rsidRPr="004D248B">
        <w:rPr>
          <w:rFonts w:ascii="Times New Roman" w:eastAsia="Times New Roman" w:hAnsi="Times New Roman"/>
          <w:bCs/>
          <w:sz w:val="28"/>
          <w:szCs w:val="24"/>
          <w:lang w:val="fr-FR"/>
        </w:rPr>
        <w:t>nội dung các bức tranh.Tham gia chơi cùng trẻ, giáo dục trẻ.</w:t>
      </w:r>
    </w:p>
    <w:p w14:paraId="23A75F8E" w14:textId="77777777" w:rsidR="00C76228" w:rsidRPr="004D248B" w:rsidRDefault="00C76228" w:rsidP="00C76228">
      <w:pPr>
        <w:spacing w:after="0" w:line="240" w:lineRule="atLeast"/>
        <w:ind w:firstLine="720"/>
        <w:jc w:val="both"/>
        <w:rPr>
          <w:rFonts w:ascii="Times New Roman" w:eastAsia="Times New Roman" w:hAnsi="Times New Roman"/>
          <w:sz w:val="28"/>
          <w:szCs w:val="28"/>
          <w:highlight w:val="yellow"/>
          <w:lang w:val="vi-VN"/>
        </w:rPr>
      </w:pPr>
      <w:r w:rsidRPr="004D248B">
        <w:rPr>
          <w:rFonts w:ascii="Times New Roman" w:hAnsi="Times New Roman"/>
          <w:sz w:val="28"/>
          <w:szCs w:val="28"/>
          <w:lang w:val="fr-FR"/>
        </w:rPr>
        <w:t xml:space="preserve">* </w:t>
      </w:r>
      <w:r w:rsidRPr="004D248B">
        <w:rPr>
          <w:rFonts w:ascii="Times New Roman" w:hAnsi="Times New Roman"/>
          <w:b/>
          <w:sz w:val="28"/>
          <w:szCs w:val="28"/>
          <w:lang w:val="fr-FR"/>
        </w:rPr>
        <w:t>Góc học tập</w:t>
      </w:r>
      <w:r w:rsidRPr="004D248B">
        <w:rPr>
          <w:rFonts w:ascii="Times New Roman" w:hAnsi="Times New Roman"/>
          <w:sz w:val="28"/>
          <w:szCs w:val="28"/>
          <w:lang w:val="fr-FR"/>
        </w:rPr>
        <w:t xml:space="preserve">: </w:t>
      </w:r>
      <w:r w:rsidRPr="004D248B">
        <w:rPr>
          <w:rFonts w:ascii="Times New Roman" w:eastAsia="Times New Roman" w:hAnsi="Times New Roman"/>
          <w:sz w:val="28"/>
          <w:szCs w:val="28"/>
          <w:lang w:val="vi-VN" w:eastAsia="vi-VN"/>
        </w:rPr>
        <w:t xml:space="preserve"> </w:t>
      </w:r>
      <w:r w:rsidRPr="004D248B">
        <w:rPr>
          <w:rFonts w:ascii="Times New Roman" w:eastAsia="Times New Roman" w:hAnsi="Times New Roman"/>
          <w:sz w:val="28"/>
          <w:szCs w:val="28"/>
          <w:lang w:val="fr-FR" w:eastAsia="vi-VN"/>
        </w:rPr>
        <w:t>Xem tranh ảnh về đồ dùng, đồ chơi trong lớp</w:t>
      </w:r>
      <w:r w:rsidRPr="004D248B">
        <w:rPr>
          <w:rFonts w:ascii="Times New Roman" w:eastAsia="Times New Roman" w:hAnsi="Times New Roman"/>
          <w:sz w:val="28"/>
          <w:szCs w:val="28"/>
          <w:highlight w:val="yellow"/>
          <w:lang w:val="vi-VN" w:eastAsia="vi-VN"/>
        </w:rPr>
        <w:t xml:space="preserve"> .</w:t>
      </w:r>
    </w:p>
    <w:p w14:paraId="6709A2ED" w14:textId="77777777" w:rsidR="00C76228" w:rsidRPr="004D248B" w:rsidRDefault="00C76228" w:rsidP="00C76228">
      <w:pPr>
        <w:spacing w:after="0" w:line="240" w:lineRule="atLeast"/>
        <w:ind w:firstLine="720"/>
        <w:jc w:val="both"/>
        <w:rPr>
          <w:rFonts w:ascii="Times New Roman" w:hAnsi="Times New Roman"/>
          <w:sz w:val="28"/>
          <w:szCs w:val="28"/>
          <w:lang w:val="vi-VN"/>
        </w:rPr>
      </w:pPr>
      <w:r w:rsidRPr="004D248B">
        <w:rPr>
          <w:rFonts w:ascii="Times New Roman" w:hAnsi="Times New Roman"/>
          <w:b/>
          <w:sz w:val="28"/>
          <w:szCs w:val="28"/>
          <w:lang w:val="vi-VN"/>
        </w:rPr>
        <w:t>- Chuẩn bị:</w:t>
      </w:r>
      <w:r w:rsidRPr="004D248B">
        <w:rPr>
          <w:rFonts w:ascii="Times New Roman" w:hAnsi="Times New Roman"/>
          <w:sz w:val="28"/>
          <w:szCs w:val="28"/>
          <w:lang w:val="vi-VN"/>
        </w:rPr>
        <w:t xml:space="preserve"> Tranh ảnh, </w:t>
      </w:r>
      <w:r w:rsidRPr="004D248B">
        <w:rPr>
          <w:rFonts w:ascii="Times New Roman" w:eastAsia="Times New Roman" w:hAnsi="Times New Roman"/>
          <w:bCs/>
          <w:sz w:val="28"/>
          <w:szCs w:val="24"/>
          <w:lang w:val="fr-FR"/>
        </w:rPr>
        <w:t xml:space="preserve">sách báo về </w:t>
      </w:r>
      <w:r w:rsidRPr="004D248B">
        <w:rPr>
          <w:rFonts w:ascii="Times New Roman" w:eastAsia="Times New Roman" w:hAnsi="Times New Roman"/>
          <w:bCs/>
          <w:sz w:val="28"/>
          <w:szCs w:val="24"/>
          <w:lang w:val="vi-VN"/>
        </w:rPr>
        <w:t xml:space="preserve">lớp học của bé </w:t>
      </w:r>
      <w:r w:rsidRPr="004D248B">
        <w:rPr>
          <w:rFonts w:ascii="Times New Roman" w:eastAsia="Times New Roman" w:hAnsi="Times New Roman"/>
          <w:bCs/>
          <w:sz w:val="28"/>
          <w:szCs w:val="24"/>
          <w:lang w:val="fr-FR"/>
        </w:rPr>
        <w:t>.</w:t>
      </w:r>
    </w:p>
    <w:p w14:paraId="77BC3DDA"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4"/>
          <w:lang w:val="fr-FR"/>
        </w:rPr>
        <w:t>* Góc xây dựng</w:t>
      </w:r>
      <w:r w:rsidRPr="004D248B">
        <w:rPr>
          <w:rFonts w:ascii="Times New Roman" w:eastAsia="Times New Roman" w:hAnsi="Times New Roman"/>
          <w:b/>
          <w:bCs/>
          <w:sz w:val="28"/>
          <w:szCs w:val="24"/>
          <w:lang w:val="vi-VN"/>
        </w:rPr>
        <w:t xml:space="preserve">: </w:t>
      </w:r>
      <w:r w:rsidRPr="004D248B">
        <w:rPr>
          <w:rFonts w:ascii="Times New Roman" w:eastAsia="Times New Roman" w:hAnsi="Times New Roman"/>
          <w:sz w:val="28"/>
          <w:szCs w:val="28"/>
          <w:lang w:val="vi-VN"/>
        </w:rPr>
        <w:t>Xây góc thư viện.</w:t>
      </w:r>
    </w:p>
    <w:p w14:paraId="0B9DD9A5" w14:textId="77777777" w:rsidR="00C76228" w:rsidRPr="004D248B" w:rsidRDefault="00C76228" w:rsidP="00C76228">
      <w:pPr>
        <w:spacing w:after="0" w:line="240" w:lineRule="atLeast"/>
        <w:ind w:left="720"/>
        <w:jc w:val="both"/>
        <w:rPr>
          <w:rFonts w:ascii="Times New Roman" w:hAnsi="Times New Roman"/>
          <w:sz w:val="28"/>
          <w:szCs w:val="28"/>
          <w:lang w:val="vi-VN"/>
        </w:rPr>
      </w:pPr>
      <w:r w:rsidRPr="004D248B">
        <w:rPr>
          <w:rFonts w:ascii="Times New Roman" w:hAnsi="Times New Roman"/>
          <w:sz w:val="28"/>
          <w:szCs w:val="28"/>
          <w:lang w:val="vi-VN"/>
        </w:rPr>
        <w:t xml:space="preserve">- </w:t>
      </w:r>
      <w:r w:rsidRPr="004D248B">
        <w:rPr>
          <w:rFonts w:ascii="Times New Roman" w:hAnsi="Times New Roman"/>
          <w:b/>
          <w:sz w:val="28"/>
          <w:szCs w:val="28"/>
          <w:lang w:val="vi-VN"/>
        </w:rPr>
        <w:t xml:space="preserve">Chuẩn bị: </w:t>
      </w:r>
      <w:r w:rsidRPr="004D248B">
        <w:rPr>
          <w:rFonts w:ascii="Times New Roman" w:hAnsi="Times New Roman"/>
          <w:sz w:val="28"/>
          <w:szCs w:val="28"/>
          <w:lang w:val="vi-VN"/>
        </w:rPr>
        <w:t>Các khối, hình bằng nhựa, cây xanh, hoa…</w:t>
      </w:r>
    </w:p>
    <w:p w14:paraId="41B355C0"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4"/>
          <w:lang w:val="fr-FR"/>
        </w:rPr>
        <w:t>* Góc phân vai:</w:t>
      </w:r>
      <w:r w:rsidRPr="004D248B">
        <w:rPr>
          <w:rFonts w:ascii="Times New Roman" w:eastAsia="Times New Roman" w:hAnsi="Times New Roman"/>
          <w:bCs/>
          <w:sz w:val="28"/>
          <w:szCs w:val="24"/>
          <w:lang w:val="fr-FR"/>
        </w:rPr>
        <w:t xml:space="preserve">  Bác sĩ, </w:t>
      </w:r>
      <w:r w:rsidRPr="004D248B">
        <w:rPr>
          <w:rFonts w:ascii="Times New Roman" w:eastAsia="Times New Roman" w:hAnsi="Times New Roman"/>
          <w:sz w:val="28"/>
          <w:szCs w:val="28"/>
          <w:lang w:val="vi-VN"/>
        </w:rPr>
        <w:t>Cửa hàng bách hóa</w:t>
      </w:r>
    </w:p>
    <w:p w14:paraId="17ED732E" w14:textId="77777777" w:rsidR="00C76228" w:rsidRPr="004D248B" w:rsidRDefault="00C76228" w:rsidP="00C76228">
      <w:pPr>
        <w:spacing w:after="0" w:line="240" w:lineRule="atLeast"/>
        <w:ind w:firstLine="720"/>
        <w:jc w:val="both"/>
        <w:rPr>
          <w:rFonts w:ascii="Times New Roman" w:eastAsia="Times New Roman" w:hAnsi="Times New Roman"/>
          <w:bCs/>
          <w:sz w:val="28"/>
          <w:szCs w:val="24"/>
          <w:lang w:val="fr-FR"/>
        </w:rPr>
      </w:pP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
          <w:bCs/>
          <w:sz w:val="28"/>
          <w:szCs w:val="24"/>
          <w:lang w:val="fr-FR"/>
        </w:rPr>
        <w:t>Chuẩn bị</w:t>
      </w: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sz w:val="28"/>
          <w:szCs w:val="28"/>
          <w:lang w:val="vi-VN"/>
        </w:rPr>
        <w:t>Đồ dùng đồ chơi như sách, truyện tranh, vở, thước, bút</w:t>
      </w:r>
      <w:r w:rsidRPr="004D248B">
        <w:rPr>
          <w:rFonts w:ascii="Times New Roman" w:eastAsia="Times New Roman" w:hAnsi="Times New Roman"/>
          <w:bCs/>
          <w:sz w:val="28"/>
          <w:szCs w:val="24"/>
          <w:lang w:val="fr-FR"/>
        </w:rPr>
        <w:t>. Đồ dùng bác sĩ</w:t>
      </w:r>
    </w:p>
    <w:p w14:paraId="0B6869AE" w14:textId="77777777" w:rsidR="00C76228" w:rsidRPr="004D248B" w:rsidRDefault="00C76228" w:rsidP="00C76228">
      <w:pPr>
        <w:spacing w:after="0" w:line="240" w:lineRule="atLeast"/>
        <w:ind w:firstLine="720"/>
        <w:jc w:val="both"/>
        <w:rPr>
          <w:rFonts w:ascii="Times New Roman" w:eastAsia="Times New Roman" w:hAnsi="Times New Roman"/>
          <w:bCs/>
          <w:sz w:val="28"/>
          <w:szCs w:val="24"/>
          <w:lang w:val="fr-FR"/>
        </w:rPr>
      </w:pPr>
      <w:r w:rsidRPr="004D248B">
        <w:rPr>
          <w:rFonts w:ascii="Times New Roman" w:eastAsia="Times New Roman" w:hAnsi="Times New Roman"/>
          <w:b/>
          <w:bCs/>
          <w:sz w:val="28"/>
          <w:szCs w:val="24"/>
          <w:lang w:val="fr-FR"/>
        </w:rPr>
        <w:t>* Góc thiên nhiên:</w:t>
      </w:r>
      <w:r w:rsidRPr="004D248B">
        <w:rPr>
          <w:rFonts w:ascii="Times New Roman" w:eastAsia="Times New Roman" w:hAnsi="Times New Roman"/>
          <w:bCs/>
          <w:sz w:val="28"/>
          <w:szCs w:val="24"/>
          <w:lang w:val="fr-FR"/>
        </w:rPr>
        <w:t xml:space="preserve">  Chăm sóc cây xanh, chăm sóc rau xanh.</w:t>
      </w:r>
    </w:p>
    <w:p w14:paraId="3FAAF401" w14:textId="77777777" w:rsidR="00C76228" w:rsidRPr="004D248B" w:rsidRDefault="00C76228" w:rsidP="00C76228">
      <w:pPr>
        <w:spacing w:after="0" w:line="240" w:lineRule="atLeast"/>
        <w:ind w:firstLine="720"/>
        <w:jc w:val="both"/>
        <w:rPr>
          <w:rFonts w:ascii="Times New Roman" w:eastAsia="Times New Roman" w:hAnsi="Times New Roman"/>
          <w:bCs/>
          <w:sz w:val="28"/>
          <w:szCs w:val="24"/>
          <w:lang w:val="vi-VN"/>
        </w:rPr>
      </w:pP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
          <w:bCs/>
          <w:sz w:val="28"/>
          <w:szCs w:val="24"/>
          <w:lang w:val="fr-FR"/>
        </w:rPr>
        <w:t>Chuẩn bị</w:t>
      </w:r>
      <w:r w:rsidRPr="004D248B">
        <w:rPr>
          <w:rFonts w:ascii="Times New Roman" w:eastAsia="Times New Roman" w:hAnsi="Times New Roman"/>
          <w:bCs/>
          <w:sz w:val="28"/>
          <w:szCs w:val="24"/>
          <w:lang w:val="fr-FR"/>
        </w:rPr>
        <w:t>:  Xô tưới nước, xẻng, cuốc…</w:t>
      </w:r>
    </w:p>
    <w:p w14:paraId="1C5FA242" w14:textId="77777777" w:rsidR="00C76228" w:rsidRPr="004D248B" w:rsidRDefault="00C76228" w:rsidP="00C76228">
      <w:pPr>
        <w:widowControl w:val="0"/>
        <w:autoSpaceDE w:val="0"/>
        <w:autoSpaceDN w:val="0"/>
        <w:adjustRightInd w:val="0"/>
        <w:spacing w:after="0" w:line="240" w:lineRule="atLeast"/>
        <w:ind w:firstLine="720"/>
        <w:jc w:val="both"/>
        <w:rPr>
          <w:rFonts w:ascii="Times New Roman" w:hAnsi="Times New Roman"/>
          <w:sz w:val="28"/>
          <w:szCs w:val="28"/>
          <w:lang w:val="vi-VN" w:eastAsia="vi-VN"/>
        </w:rPr>
      </w:pPr>
      <w:r w:rsidRPr="004D248B">
        <w:rPr>
          <w:rFonts w:ascii="Times New Roman" w:hAnsi="Times New Roman"/>
          <w:b/>
          <w:sz w:val="28"/>
          <w:szCs w:val="28"/>
          <w:lang w:val="vi-VN" w:eastAsia="vi-VN"/>
        </w:rPr>
        <w:t xml:space="preserve">VI. </w:t>
      </w:r>
      <w:r w:rsidRPr="004D248B">
        <w:rPr>
          <w:rFonts w:ascii="Times New Roman" w:hAnsi="Times New Roman"/>
          <w:b/>
          <w:sz w:val="28"/>
          <w:szCs w:val="28"/>
          <w:u w:val="single"/>
          <w:lang w:val="vi-VN" w:eastAsia="vi-VN"/>
        </w:rPr>
        <w:t>HOẠT ĐỘNG VỆ SINH, ĂN NGỦ</w:t>
      </w:r>
      <w:r w:rsidRPr="004D248B">
        <w:rPr>
          <w:rFonts w:ascii="Times New Roman" w:hAnsi="Times New Roman"/>
          <w:sz w:val="28"/>
          <w:szCs w:val="28"/>
          <w:u w:val="single"/>
          <w:lang w:val="vi-VN" w:eastAsia="vi-VN"/>
        </w:rPr>
        <w:t>:</w:t>
      </w:r>
    </w:p>
    <w:p w14:paraId="1BE073ED"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Giáo dục trẻ biết tự chăm sóc, vệ sinh  răng, mặt, rửa tay.</w:t>
      </w:r>
    </w:p>
    <w:p w14:paraId="0CCC1C8C"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Rửa tay khi tay bẩn, sau khi đi vệ sinh .</w:t>
      </w:r>
    </w:p>
    <w:p w14:paraId="0D6FEB59" w14:textId="77777777" w:rsidR="00C76228" w:rsidRPr="004D248B" w:rsidRDefault="00C76228" w:rsidP="00C76228">
      <w:pPr>
        <w:spacing w:after="0" w:line="240" w:lineRule="atLeast"/>
        <w:ind w:firstLine="720"/>
        <w:jc w:val="both"/>
        <w:rPr>
          <w:rFonts w:ascii="Times New Roman" w:eastAsia="Times New Roman" w:hAnsi="Times New Roman"/>
          <w:b/>
          <w:sz w:val="28"/>
          <w:szCs w:val="28"/>
          <w:lang w:val="fr-FR"/>
        </w:rPr>
      </w:pPr>
      <w:r w:rsidRPr="004D248B">
        <w:rPr>
          <w:rFonts w:ascii="Times New Roman" w:eastAsia="Times New Roman" w:hAnsi="Times New Roman"/>
          <w:sz w:val="28"/>
          <w:szCs w:val="28"/>
          <w:lang w:val="vi-VN"/>
        </w:rPr>
        <w:t>- Ăn hết suất, không làm rơi vãi cơm, ngủ đúng thời gian qui đinh</w:t>
      </w:r>
    </w:p>
    <w:p w14:paraId="19A4698F" w14:textId="77777777" w:rsidR="00C76228" w:rsidRPr="004D248B" w:rsidRDefault="00C76228" w:rsidP="00C76228">
      <w:pPr>
        <w:spacing w:after="0" w:line="240" w:lineRule="atLeast"/>
        <w:ind w:firstLine="720"/>
        <w:jc w:val="both"/>
        <w:rPr>
          <w:rFonts w:ascii="Times New Roman" w:hAnsi="Times New Roman"/>
          <w:b/>
          <w:bCs/>
          <w:sz w:val="28"/>
          <w:szCs w:val="28"/>
          <w:u w:val="single"/>
          <w:lang w:val="fr-FR" w:eastAsia="vi-VN"/>
        </w:rPr>
      </w:pPr>
      <w:r w:rsidRPr="004D248B">
        <w:rPr>
          <w:rFonts w:ascii="Times New Roman" w:hAnsi="Times New Roman"/>
          <w:b/>
          <w:bCs/>
          <w:sz w:val="28"/>
          <w:szCs w:val="28"/>
          <w:lang w:val="vi-VN" w:eastAsia="vi-VN"/>
        </w:rPr>
        <w:t>V</w:t>
      </w:r>
      <w:r w:rsidRPr="004D248B">
        <w:rPr>
          <w:rFonts w:ascii="Times New Roman" w:hAnsi="Times New Roman"/>
          <w:b/>
          <w:bCs/>
          <w:sz w:val="28"/>
          <w:szCs w:val="28"/>
          <w:lang w:val="fr-FR" w:eastAsia="vi-VN"/>
        </w:rPr>
        <w:t>II.</w:t>
      </w:r>
      <w:r w:rsidRPr="004D248B">
        <w:rPr>
          <w:rFonts w:ascii="Times New Roman" w:hAnsi="Times New Roman"/>
          <w:b/>
          <w:bCs/>
          <w:sz w:val="28"/>
          <w:szCs w:val="28"/>
          <w:u w:val="single"/>
          <w:lang w:val="fr-FR" w:eastAsia="vi-VN"/>
        </w:rPr>
        <w:t xml:space="preserve"> HOẠT ĐỘNG CHIỀU:</w:t>
      </w:r>
    </w:p>
    <w:p w14:paraId="53725D94" w14:textId="77777777" w:rsidR="00C76228" w:rsidRDefault="00C76228" w:rsidP="00C76228">
      <w:pPr>
        <w:spacing w:after="0" w:line="240" w:lineRule="auto"/>
        <w:ind w:firstLine="720"/>
        <w:rPr>
          <w:rFonts w:ascii="Times New Roman" w:eastAsia="Times New Roman" w:hAnsi="Times New Roman"/>
          <w:sz w:val="28"/>
          <w:szCs w:val="28"/>
          <w:lang w:val="fr-FR"/>
        </w:rPr>
      </w:pPr>
      <w:r w:rsidRPr="004D248B">
        <w:rPr>
          <w:rFonts w:ascii="Times New Roman" w:eastAsia="Times New Roman" w:hAnsi="Times New Roman"/>
          <w:sz w:val="28"/>
          <w:szCs w:val="24"/>
          <w:lang w:val="fr-FR"/>
        </w:rPr>
        <w:t xml:space="preserve">- </w:t>
      </w:r>
      <w:r w:rsidRPr="004D248B">
        <w:rPr>
          <w:rFonts w:ascii="Times New Roman" w:eastAsia="Times New Roman" w:hAnsi="Times New Roman"/>
          <w:sz w:val="28"/>
          <w:szCs w:val="28"/>
          <w:lang w:val="fr-FR"/>
        </w:rPr>
        <w:t xml:space="preserve">Luyện kĩ năng </w:t>
      </w:r>
      <w:r>
        <w:rPr>
          <w:rFonts w:ascii="Times New Roman" w:eastAsia="Times New Roman" w:hAnsi="Times New Roman"/>
          <w:sz w:val="28"/>
          <w:szCs w:val="28"/>
          <w:lang w:val="fr-FR"/>
        </w:rPr>
        <w:t>phân biệt nhận biết hình tam giác và hình chữ nhật</w:t>
      </w:r>
    </w:p>
    <w:p w14:paraId="657CCD4E" w14:textId="77777777" w:rsidR="00C76228" w:rsidRPr="004D248B" w:rsidRDefault="00C76228" w:rsidP="00C76228">
      <w:pPr>
        <w:spacing w:after="0" w:line="240" w:lineRule="atLeast"/>
        <w:ind w:left="720"/>
        <w:jc w:val="both"/>
        <w:rPr>
          <w:rFonts w:ascii="Times New Roman" w:eastAsia="Times New Roman" w:hAnsi="Times New Roman"/>
          <w:sz w:val="28"/>
          <w:szCs w:val="24"/>
          <w:lang w:val="fr-FR"/>
        </w:rPr>
      </w:pPr>
      <w:r w:rsidRPr="004D248B">
        <w:rPr>
          <w:rFonts w:ascii="Times New Roman" w:hAnsi="Times New Roman"/>
          <w:sz w:val="28"/>
          <w:szCs w:val="24"/>
          <w:lang w:val="vi-VN"/>
        </w:rPr>
        <w:t>- Tăng cường tiếng việt :</w:t>
      </w:r>
      <w:r w:rsidRPr="004D248B">
        <w:rPr>
          <w:rFonts w:ascii="Times New Roman" w:eastAsia="Times New Roman" w:hAnsi="Times New Roman"/>
          <w:sz w:val="28"/>
          <w:szCs w:val="24"/>
          <w:lang w:val="vi-VN"/>
        </w:rPr>
        <w:t xml:space="preserve"> Kéo cắt( kéo cắt); bút chì( bút chì).</w:t>
      </w:r>
    </w:p>
    <w:p w14:paraId="7FDD21AB" w14:textId="77777777" w:rsidR="00C76228" w:rsidRPr="004D248B" w:rsidRDefault="00C76228" w:rsidP="00C76228">
      <w:pPr>
        <w:spacing w:after="0" w:line="240" w:lineRule="atLeast"/>
        <w:ind w:left="720"/>
        <w:jc w:val="both"/>
        <w:rPr>
          <w:rFonts w:ascii="Times New Roman" w:hAnsi="Times New Roman"/>
          <w:b/>
          <w:bCs/>
          <w:sz w:val="28"/>
          <w:szCs w:val="28"/>
          <w:u w:val="single"/>
          <w:lang w:val="fr-FR" w:eastAsia="vi-VN"/>
        </w:rPr>
      </w:pPr>
      <w:r w:rsidRPr="004D248B">
        <w:rPr>
          <w:rFonts w:ascii="Times New Roman" w:hAnsi="Times New Roman"/>
          <w:b/>
          <w:bCs/>
          <w:sz w:val="28"/>
          <w:szCs w:val="28"/>
          <w:lang w:val="vi-VN" w:eastAsia="vi-VN"/>
        </w:rPr>
        <w:t>V</w:t>
      </w:r>
      <w:r w:rsidRPr="004D248B">
        <w:rPr>
          <w:rFonts w:ascii="Times New Roman" w:hAnsi="Times New Roman"/>
          <w:b/>
          <w:bCs/>
          <w:sz w:val="28"/>
          <w:szCs w:val="28"/>
          <w:lang w:val="fr-FR" w:eastAsia="vi-VN"/>
        </w:rPr>
        <w:t>II</w:t>
      </w:r>
      <w:r w:rsidRPr="004D248B">
        <w:rPr>
          <w:rFonts w:ascii="Times New Roman" w:hAnsi="Times New Roman"/>
          <w:b/>
          <w:bCs/>
          <w:sz w:val="28"/>
          <w:szCs w:val="28"/>
          <w:lang w:val="vi-VN" w:eastAsia="vi-VN"/>
        </w:rPr>
        <w:t>I.</w:t>
      </w:r>
      <w:r w:rsidRPr="004D248B">
        <w:rPr>
          <w:rFonts w:ascii="Times New Roman" w:hAnsi="Times New Roman"/>
          <w:b/>
          <w:bCs/>
          <w:sz w:val="28"/>
          <w:szCs w:val="28"/>
          <w:lang w:val="fr-FR" w:eastAsia="vi-VN"/>
        </w:rPr>
        <w:t xml:space="preserve"> </w:t>
      </w:r>
      <w:r w:rsidRPr="004D248B">
        <w:rPr>
          <w:rFonts w:ascii="Times New Roman" w:hAnsi="Times New Roman"/>
          <w:b/>
          <w:bCs/>
          <w:sz w:val="28"/>
          <w:szCs w:val="28"/>
          <w:u w:val="single"/>
          <w:lang w:val="fr-FR" w:eastAsia="vi-VN"/>
        </w:rPr>
        <w:t>NHẬN XÉT CUỐI NGÀY:</w:t>
      </w:r>
    </w:p>
    <w:p w14:paraId="61619262" w14:textId="77777777" w:rsidR="00C76228" w:rsidRPr="00DC39B9" w:rsidRDefault="00C76228" w:rsidP="00C76228">
      <w:pPr>
        <w:spacing w:after="0" w:line="240" w:lineRule="atLeast"/>
        <w:jc w:val="center"/>
        <w:rPr>
          <w:rFonts w:ascii="Times New Roman" w:hAnsi="Times New Roman"/>
          <w:sz w:val="28"/>
          <w:szCs w:val="28"/>
          <w:lang w:val="vi-VN"/>
        </w:rPr>
      </w:pPr>
      <w:r w:rsidRPr="004D248B">
        <w:rPr>
          <w:rFonts w:ascii="Times New Roman" w:hAnsi="Times New Roman"/>
          <w:sz w:val="28"/>
          <w:szCs w:val="28"/>
          <w:lang w:val="fr-FR"/>
        </w:rPr>
        <w:t>…………………………………………………………………………………...........................…….....………………………………………………………….………………………………......................................................................................................................................................................................................................................................................................................................................................</w:t>
      </w:r>
      <w:r>
        <w:rPr>
          <w:rFonts w:ascii="Times New Roman" w:hAnsi="Times New Roman"/>
          <w:sz w:val="28"/>
          <w:szCs w:val="28"/>
          <w:lang w:val="vi-VN"/>
        </w:rPr>
        <w:t>.</w:t>
      </w:r>
      <w:r w:rsidRPr="004D248B">
        <w:rPr>
          <w:rFonts w:ascii="Times New Roman" w:eastAsia="Times New Roman" w:hAnsi="Times New Roman"/>
          <w:sz w:val="28"/>
          <w:szCs w:val="28"/>
          <w:lang w:val="fr-FR"/>
        </w:rPr>
        <w:t>……………………………………………………………………………………</w:t>
      </w:r>
      <w:r>
        <w:rPr>
          <w:rFonts w:ascii="Times New Roman" w:eastAsia="Times New Roman" w:hAnsi="Times New Roman"/>
          <w:sz w:val="28"/>
          <w:szCs w:val="28"/>
          <w:lang w:val="vi-VN"/>
        </w:rPr>
        <w:t>.</w:t>
      </w:r>
      <w:r>
        <w:rPr>
          <w:rFonts w:ascii="Times New Roman" w:hAnsi="Times New Roman"/>
          <w:sz w:val="28"/>
          <w:szCs w:val="28"/>
          <w:lang w:val="vi-VN"/>
        </w:rPr>
        <w:t xml:space="preserve"> …</w:t>
      </w:r>
      <w:r w:rsidRPr="00C76228">
        <w:rPr>
          <w:rFonts w:ascii="Times New Roman" w:hAnsi="Times New Roman"/>
          <w:sz w:val="28"/>
          <w:szCs w:val="28"/>
          <w:lang w:val="fr-FR"/>
        </w:rPr>
        <w:t>…</w:t>
      </w:r>
      <w:r>
        <w:rPr>
          <w:rFonts w:ascii="Times New Roman" w:hAnsi="Times New Roman"/>
          <w:sz w:val="28"/>
          <w:szCs w:val="28"/>
          <w:lang w:val="vi-VN"/>
        </w:rPr>
        <w:t xml:space="preserve">    </w:t>
      </w:r>
      <w:r w:rsidRPr="004D248B">
        <w:rPr>
          <w:rFonts w:ascii="Times New Roman" w:eastAsia="Times New Roman" w:hAnsi="Times New Roman"/>
          <w:b/>
          <w:sz w:val="28"/>
          <w:szCs w:val="28"/>
          <w:lang w:val="vi-VN"/>
        </w:rPr>
        <w:t>*****************</w:t>
      </w:r>
      <w:r w:rsidRPr="004D248B">
        <w:rPr>
          <w:rFonts w:ascii="Times New Roman" w:eastAsia="Times New Roman" w:hAnsi="Times New Roman"/>
          <w:b/>
          <w:sz w:val="28"/>
          <w:szCs w:val="28"/>
          <w:lang w:val="fr-FR"/>
        </w:rPr>
        <w:t>********************</w:t>
      </w:r>
    </w:p>
    <w:p w14:paraId="77399DC7" w14:textId="77777777" w:rsidR="00C76228" w:rsidRPr="004D248B" w:rsidRDefault="00C76228" w:rsidP="00C76228">
      <w:pPr>
        <w:spacing w:after="0" w:line="240" w:lineRule="atLeast"/>
        <w:jc w:val="center"/>
        <w:rPr>
          <w:rFonts w:ascii="Times New Roman" w:eastAsia="MS Mincho" w:hAnsi="Times New Roman" w:cs="Arial"/>
          <w:b/>
          <w:sz w:val="28"/>
          <w:szCs w:val="28"/>
          <w:lang w:val="fr-FR"/>
        </w:rPr>
      </w:pPr>
      <w:r w:rsidRPr="004D248B">
        <w:rPr>
          <w:rFonts w:ascii="Times New Roman" w:hAnsi="Times New Roman" w:cs="Arial"/>
          <w:b/>
          <w:sz w:val="28"/>
          <w:lang w:val="fr-FR"/>
        </w:rPr>
        <w:t xml:space="preserve">     </w:t>
      </w:r>
      <w:r w:rsidRPr="004D248B">
        <w:rPr>
          <w:rFonts w:ascii="Times New Roman" w:eastAsia="MS Mincho" w:hAnsi="Times New Roman" w:cs="Arial"/>
          <w:b/>
          <w:sz w:val="28"/>
          <w:szCs w:val="28"/>
          <w:lang w:val="vi-VN"/>
        </w:rPr>
        <w:t xml:space="preserve">KẾ HOẠCH </w:t>
      </w:r>
      <w:r w:rsidRPr="004D248B">
        <w:rPr>
          <w:rFonts w:ascii="Times New Roman" w:eastAsia="MS Mincho" w:hAnsi="Times New Roman" w:cs="Arial"/>
          <w:b/>
          <w:sz w:val="28"/>
          <w:szCs w:val="28"/>
          <w:lang w:val="fr-FR"/>
        </w:rPr>
        <w:t>GIÁO DỤC</w:t>
      </w:r>
      <w:r w:rsidRPr="004D248B">
        <w:rPr>
          <w:rFonts w:ascii="Times New Roman" w:eastAsia="MS Mincho" w:hAnsi="Times New Roman" w:cs="Arial"/>
          <w:b/>
          <w:sz w:val="28"/>
          <w:szCs w:val="28"/>
          <w:lang w:val="vi-VN"/>
        </w:rPr>
        <w:t xml:space="preserve"> NGÀY </w:t>
      </w:r>
    </w:p>
    <w:p w14:paraId="7866D5DF" w14:textId="77777777" w:rsidR="00C76228" w:rsidRPr="004D248B" w:rsidRDefault="00C76228" w:rsidP="00C76228">
      <w:pPr>
        <w:spacing w:after="0" w:line="240" w:lineRule="atLeast"/>
        <w:ind w:left="1440" w:firstLine="720"/>
        <w:rPr>
          <w:rFonts w:ascii="Times New Roman" w:hAnsi="Times New Roman" w:cs="Arial"/>
          <w:b/>
          <w:sz w:val="28"/>
          <w:lang w:val="vi-VN"/>
        </w:rPr>
      </w:pPr>
      <w:r w:rsidRPr="004D248B">
        <w:rPr>
          <w:rFonts w:ascii="Times New Roman" w:hAnsi="Times New Roman" w:cs="Arial"/>
          <w:b/>
          <w:sz w:val="28"/>
          <w:lang w:val="fr-FR"/>
        </w:rPr>
        <w:t>Chủ đề nhánh</w:t>
      </w:r>
      <w:r>
        <w:rPr>
          <w:rFonts w:ascii="Times New Roman" w:hAnsi="Times New Roman" w:cs="Arial"/>
          <w:b/>
          <w:sz w:val="28"/>
          <w:lang w:val="fr-FR"/>
        </w:rPr>
        <w:t xml:space="preserve"> </w:t>
      </w:r>
      <w:r w:rsidRPr="004D248B">
        <w:rPr>
          <w:rFonts w:ascii="Times New Roman" w:hAnsi="Times New Roman" w:cs="Arial"/>
          <w:b/>
          <w:sz w:val="28"/>
          <w:lang w:val="fr-FR"/>
        </w:rPr>
        <w:t>:</w:t>
      </w:r>
      <w:r w:rsidRPr="004D248B">
        <w:rPr>
          <w:rFonts w:ascii="Times New Roman" w:hAnsi="Times New Roman" w:cs="Arial"/>
          <w:b/>
          <w:sz w:val="28"/>
          <w:lang w:val="vi-VN"/>
        </w:rPr>
        <w:t xml:space="preserve"> BÉ VỚI ĐỒ DÙNG ĐỒ CHƠI</w:t>
      </w:r>
    </w:p>
    <w:p w14:paraId="1C27D283" w14:textId="77777777" w:rsidR="00C76228" w:rsidRPr="005B1B0C" w:rsidRDefault="00C76228" w:rsidP="00C76228">
      <w:pPr>
        <w:spacing w:after="0" w:line="240" w:lineRule="atLeast"/>
        <w:jc w:val="center"/>
        <w:rPr>
          <w:rFonts w:ascii="Times New Roman" w:hAnsi="Times New Roman" w:cs="Arial"/>
          <w:b/>
          <w:sz w:val="28"/>
          <w:lang w:val="vi-VN"/>
        </w:rPr>
      </w:pPr>
      <w:r w:rsidRPr="004D248B">
        <w:rPr>
          <w:rFonts w:ascii="Times New Roman" w:hAnsi="Times New Roman" w:cs="Arial"/>
          <w:b/>
          <w:sz w:val="28"/>
          <w:lang w:val="vi-VN"/>
        </w:rPr>
        <w:t xml:space="preserve">Thứ  tư </w:t>
      </w:r>
      <w:r w:rsidRPr="004D248B">
        <w:rPr>
          <w:rFonts w:ascii="Times New Roman" w:hAnsi="Times New Roman" w:cs="Arial"/>
          <w:b/>
          <w:color w:val="000000"/>
          <w:sz w:val="28"/>
          <w:lang w:val="vi-VN"/>
        </w:rPr>
        <w:t xml:space="preserve">ngày </w:t>
      </w:r>
      <w:r w:rsidRPr="005B1B0C">
        <w:rPr>
          <w:rFonts w:ascii="Times New Roman" w:hAnsi="Times New Roman" w:cs="Arial"/>
          <w:b/>
          <w:color w:val="000000"/>
          <w:sz w:val="28"/>
          <w:lang w:val="vi-VN"/>
        </w:rPr>
        <w:t>24</w:t>
      </w:r>
      <w:r w:rsidRPr="004D248B">
        <w:rPr>
          <w:rFonts w:ascii="Times New Roman" w:hAnsi="Times New Roman" w:cs="Arial"/>
          <w:b/>
          <w:color w:val="000000"/>
          <w:sz w:val="28"/>
          <w:lang w:val="vi-VN"/>
        </w:rPr>
        <w:t xml:space="preserve"> tháng </w:t>
      </w:r>
      <w:r w:rsidRPr="005B1B0C">
        <w:rPr>
          <w:rFonts w:ascii="Times New Roman" w:hAnsi="Times New Roman" w:cs="Arial"/>
          <w:b/>
          <w:color w:val="000000"/>
          <w:sz w:val="28"/>
          <w:lang w:val="vi-VN"/>
        </w:rPr>
        <w:t>09</w:t>
      </w:r>
      <w:r w:rsidRPr="004D248B">
        <w:rPr>
          <w:rFonts w:ascii="Times New Roman" w:hAnsi="Times New Roman" w:cs="Arial"/>
          <w:b/>
          <w:color w:val="000000"/>
          <w:sz w:val="28"/>
          <w:lang w:val="vi-VN"/>
        </w:rPr>
        <w:t xml:space="preserve"> năm </w:t>
      </w:r>
      <w:r w:rsidRPr="004D248B">
        <w:rPr>
          <w:rFonts w:ascii="Times New Roman" w:hAnsi="Times New Roman" w:cs="Arial"/>
          <w:b/>
          <w:sz w:val="28"/>
          <w:lang w:val="vi-VN"/>
        </w:rPr>
        <w:t>202</w:t>
      </w:r>
      <w:r w:rsidRPr="005B1B0C">
        <w:rPr>
          <w:rFonts w:ascii="Times New Roman" w:hAnsi="Times New Roman" w:cs="Arial"/>
          <w:b/>
          <w:sz w:val="28"/>
          <w:lang w:val="vi-VN"/>
        </w:rPr>
        <w:t>5</w:t>
      </w:r>
    </w:p>
    <w:p w14:paraId="3EC3A0DD" w14:textId="77777777" w:rsidR="00C76228" w:rsidRPr="004D248B" w:rsidRDefault="00C76228" w:rsidP="00C76228">
      <w:pPr>
        <w:spacing w:after="0" w:line="240" w:lineRule="atLeast"/>
        <w:ind w:firstLine="720"/>
        <w:jc w:val="both"/>
        <w:rPr>
          <w:rFonts w:ascii="Times New Roman" w:hAnsi="Times New Roman"/>
          <w:sz w:val="28"/>
          <w:szCs w:val="28"/>
          <w:lang w:val="vi-VN"/>
        </w:rPr>
      </w:pPr>
      <w:r w:rsidRPr="004D248B">
        <w:rPr>
          <w:rFonts w:ascii="Times New Roman" w:eastAsia="Times New Roman" w:hAnsi="Times New Roman"/>
          <w:b/>
          <w:sz w:val="28"/>
          <w:szCs w:val="28"/>
          <w:lang w:val="vi-VN"/>
        </w:rPr>
        <w:t xml:space="preserve">I. </w:t>
      </w:r>
      <w:r w:rsidRPr="004D248B">
        <w:rPr>
          <w:rFonts w:ascii="Times New Roman" w:eastAsia="Times New Roman" w:hAnsi="Times New Roman"/>
          <w:b/>
          <w:sz w:val="28"/>
          <w:szCs w:val="28"/>
          <w:u w:val="single"/>
          <w:lang w:val="vi-VN"/>
        </w:rPr>
        <w:t>ĐÓN TRẺ</w:t>
      </w:r>
      <w:r w:rsidRPr="004D248B">
        <w:rPr>
          <w:rFonts w:ascii="Times New Roman" w:eastAsia="Times New Roman" w:hAnsi="Times New Roman"/>
          <w:b/>
          <w:sz w:val="28"/>
          <w:szCs w:val="28"/>
          <w:lang w:val="vi-VN"/>
        </w:rPr>
        <w:t>:</w:t>
      </w:r>
      <w:r w:rsidRPr="004D248B">
        <w:rPr>
          <w:rFonts w:ascii="Times New Roman" w:hAnsi="Times New Roman"/>
          <w:sz w:val="28"/>
          <w:szCs w:val="28"/>
          <w:lang w:val="vi-VN"/>
        </w:rPr>
        <w:t xml:space="preserve"> </w:t>
      </w:r>
    </w:p>
    <w:p w14:paraId="71FF1DBE" w14:textId="77777777" w:rsidR="00C76228" w:rsidRPr="004D248B" w:rsidRDefault="00C76228" w:rsidP="00C76228">
      <w:pPr>
        <w:tabs>
          <w:tab w:val="left" w:pos="1455"/>
        </w:tabs>
        <w:spacing w:after="0" w:line="240" w:lineRule="atLeast"/>
        <w:ind w:right="96"/>
        <w:jc w:val="both"/>
        <w:rPr>
          <w:rFonts w:ascii="Times New Roman" w:hAnsi="Times New Roman"/>
          <w:sz w:val="28"/>
          <w:szCs w:val="28"/>
          <w:lang w:val="vi-VN"/>
        </w:rPr>
      </w:pPr>
      <w:r w:rsidRPr="004D248B">
        <w:rPr>
          <w:rFonts w:ascii="Times New Roman" w:hAnsi="Times New Roman"/>
          <w:sz w:val="28"/>
          <w:szCs w:val="28"/>
          <w:lang w:val="vi-VN"/>
        </w:rPr>
        <w:t xml:space="preserve">          - Cô vui vẻ, ân cần khi đón trẻ, hướng dẫn trẻ cất đồ dùng cá nhân đúng nơi quy định.</w:t>
      </w:r>
      <w:r w:rsidRPr="004D248B">
        <w:rPr>
          <w:rFonts w:ascii="Times New Roman" w:hAnsi="Times New Roman"/>
          <w:b/>
          <w:sz w:val="28"/>
          <w:szCs w:val="28"/>
          <w:lang w:val="vi-VN"/>
        </w:rPr>
        <w:t xml:space="preserve"> </w:t>
      </w:r>
    </w:p>
    <w:p w14:paraId="6324EB98" w14:textId="77777777" w:rsidR="00C76228" w:rsidRPr="00C76228" w:rsidRDefault="00C76228" w:rsidP="00C76228">
      <w:pPr>
        <w:spacing w:before="29" w:after="29" w:line="240" w:lineRule="atLeast"/>
        <w:ind w:firstLine="720"/>
        <w:jc w:val="both"/>
        <w:rPr>
          <w:rFonts w:ascii="Times New Roman" w:hAnsi="Times New Roman"/>
          <w:sz w:val="28"/>
          <w:szCs w:val="28"/>
          <w:lang w:val="vi-VN"/>
        </w:rPr>
      </w:pPr>
      <w:r w:rsidRPr="004D248B">
        <w:rPr>
          <w:rFonts w:ascii="Times New Roman" w:hAnsi="Times New Roman"/>
          <w:sz w:val="28"/>
          <w:szCs w:val="28"/>
          <w:lang w:val="vi-VN"/>
        </w:rPr>
        <w:t>- Trao đổi với phụ huynh tình hình ở nhà của trẻ.</w:t>
      </w:r>
    </w:p>
    <w:p w14:paraId="1A6F23E0" w14:textId="77777777" w:rsidR="00C76228" w:rsidRPr="0028333F" w:rsidRDefault="00C76228" w:rsidP="00C76228">
      <w:pPr>
        <w:spacing w:after="0" w:line="240" w:lineRule="auto"/>
        <w:ind w:firstLine="720"/>
        <w:jc w:val="both"/>
        <w:rPr>
          <w:rFonts w:ascii="Times New Roman" w:hAnsi="Times New Roman"/>
          <w:bCs/>
          <w:color w:val="FF0000"/>
          <w:sz w:val="28"/>
          <w:szCs w:val="28"/>
          <w:lang w:val="it-IT"/>
        </w:rPr>
      </w:pPr>
      <w:bookmarkStart w:id="9" w:name="_Hlk209205511"/>
      <w:r w:rsidRPr="0028333F">
        <w:rPr>
          <w:rFonts w:ascii="Times New Roman" w:hAnsi="Times New Roman"/>
          <w:bCs/>
          <w:color w:val="FF0000"/>
          <w:sz w:val="28"/>
          <w:szCs w:val="28"/>
          <w:lang w:val="it-IT"/>
        </w:rPr>
        <w:t>- Trẻ biết được quyền và bổn phận của bản thân trẻ và của người khác (QCN)</w:t>
      </w:r>
    </w:p>
    <w:p w14:paraId="34C0134E" w14:textId="77777777" w:rsidR="00C76228" w:rsidRPr="0028333F" w:rsidRDefault="00C76228" w:rsidP="00C76228">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lastRenderedPageBreak/>
        <w:t>- Được đối xử công bằng trong nhà trường và được tạo cơ hội để phát triển (Quyền bảo vệ, quyền phát triển)</w:t>
      </w:r>
    </w:p>
    <w:p w14:paraId="47B16363" w14:textId="77777777" w:rsidR="00C76228" w:rsidRPr="00E8058A" w:rsidRDefault="00C76228" w:rsidP="00C76228">
      <w:pPr>
        <w:widowControl w:val="0"/>
        <w:spacing w:after="0" w:line="240" w:lineRule="auto"/>
        <w:ind w:firstLine="709"/>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được chăm sóc bảo vệ sức khoẻ tốt khi ở trường (Quyền được sống)</w:t>
      </w:r>
    </w:p>
    <w:bookmarkEnd w:id="9"/>
    <w:p w14:paraId="7B3EB4D0" w14:textId="77777777" w:rsidR="00C76228" w:rsidRPr="004D248B" w:rsidRDefault="00C76228" w:rsidP="00C76228">
      <w:pPr>
        <w:tabs>
          <w:tab w:val="left" w:pos="1455"/>
        </w:tabs>
        <w:spacing w:after="0" w:line="240" w:lineRule="atLeast"/>
        <w:ind w:right="96"/>
        <w:jc w:val="both"/>
        <w:rPr>
          <w:rFonts w:ascii="Times New Roman" w:hAnsi="Times New Roman"/>
          <w:b/>
          <w:bCs/>
          <w:sz w:val="28"/>
          <w:szCs w:val="28"/>
          <w:u w:val="single"/>
          <w:lang w:val="vi-VN"/>
        </w:rPr>
      </w:pPr>
      <w:r w:rsidRPr="004D248B">
        <w:rPr>
          <w:rFonts w:ascii="Times New Roman" w:hAnsi="Times New Roman"/>
          <w:b/>
          <w:bCs/>
          <w:sz w:val="28"/>
          <w:szCs w:val="28"/>
          <w:lang w:val="vi-VN"/>
        </w:rPr>
        <w:t xml:space="preserve">         II.</w:t>
      </w:r>
      <w:r w:rsidRPr="004D248B">
        <w:rPr>
          <w:rFonts w:ascii="Times New Roman" w:hAnsi="Times New Roman"/>
          <w:b/>
          <w:bCs/>
          <w:sz w:val="28"/>
          <w:szCs w:val="28"/>
          <w:u w:val="single"/>
          <w:lang w:val="vi-VN"/>
        </w:rPr>
        <w:t xml:space="preserve"> THỂ DỤC BUỔI SÁNG:     </w:t>
      </w:r>
    </w:p>
    <w:p w14:paraId="2FAB8653" w14:textId="77777777" w:rsidR="00C76228" w:rsidRPr="004D248B" w:rsidRDefault="00C76228" w:rsidP="00C76228">
      <w:pPr>
        <w:spacing w:after="0" w:line="240" w:lineRule="atLeast"/>
        <w:rPr>
          <w:rFonts w:ascii="Times New Roman" w:hAnsi="Times New Roman"/>
          <w:bCs/>
          <w:sz w:val="28"/>
          <w:szCs w:val="28"/>
          <w:lang w:val="vi-VN"/>
        </w:rPr>
      </w:pPr>
      <w:r w:rsidRPr="004D248B">
        <w:rPr>
          <w:rFonts w:ascii="Times New Roman" w:eastAsia="Times New Roman" w:hAnsi="Times New Roman"/>
          <w:sz w:val="28"/>
          <w:szCs w:val="28"/>
          <w:lang w:val="vi-VN"/>
        </w:rPr>
        <w:t xml:space="preserve">         -  </w:t>
      </w:r>
      <w:r w:rsidRPr="004D248B">
        <w:rPr>
          <w:rFonts w:ascii="Times New Roman" w:eastAsia="Times New Roman" w:hAnsi="Times New Roman"/>
          <w:sz w:val="28"/>
          <w:szCs w:val="28"/>
          <w:lang w:val="it-IT"/>
        </w:rPr>
        <w:t>Trẻ  tập các bài tập thể dục theo bài hát “Vui đến trường”.</w:t>
      </w:r>
    </w:p>
    <w:p w14:paraId="624CF43E" w14:textId="77777777" w:rsidR="00C76228" w:rsidRPr="004D248B" w:rsidRDefault="00C76228" w:rsidP="00C76228">
      <w:pPr>
        <w:spacing w:after="0" w:line="240" w:lineRule="atLeast"/>
        <w:ind w:left="720"/>
        <w:jc w:val="both"/>
        <w:rPr>
          <w:rFonts w:ascii="Times New Roman" w:hAnsi="Times New Roman"/>
          <w:b/>
          <w:sz w:val="28"/>
          <w:szCs w:val="28"/>
          <w:lang w:val="vi-VN"/>
        </w:rPr>
      </w:pPr>
      <w:r w:rsidRPr="004D248B">
        <w:rPr>
          <w:rFonts w:ascii="Times New Roman" w:eastAsia="Times New Roman" w:hAnsi="Times New Roman"/>
          <w:b/>
          <w:sz w:val="28"/>
          <w:szCs w:val="28"/>
          <w:lang w:val="vi-VN"/>
        </w:rPr>
        <w:t>III.</w:t>
      </w:r>
      <w:r w:rsidRPr="004D248B">
        <w:rPr>
          <w:rFonts w:ascii="Times New Roman" w:hAnsi="Times New Roman"/>
          <w:b/>
          <w:sz w:val="28"/>
          <w:szCs w:val="28"/>
          <w:lang w:val="vi-VN"/>
        </w:rPr>
        <w:t xml:space="preserve"> </w:t>
      </w:r>
      <w:r w:rsidRPr="004D248B">
        <w:rPr>
          <w:rFonts w:ascii="Times New Roman" w:eastAsia="Times New Roman" w:hAnsi="Times New Roman"/>
          <w:b/>
          <w:sz w:val="28"/>
          <w:szCs w:val="28"/>
          <w:u w:val="single"/>
          <w:lang w:val="vi-VN"/>
        </w:rPr>
        <w:t>HOẠT ĐỘNG NGOÀI TRỜI:</w:t>
      </w:r>
    </w:p>
    <w:p w14:paraId="3D42E369" w14:textId="77777777" w:rsidR="00C76228" w:rsidRPr="004D248B" w:rsidRDefault="00C76228" w:rsidP="00C76228">
      <w:pPr>
        <w:spacing w:after="0" w:line="240" w:lineRule="atLeast"/>
        <w:ind w:left="720"/>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Quan sát thời tiết</w:t>
      </w:r>
    </w:p>
    <w:p w14:paraId="4A1B1AC5" w14:textId="77777777" w:rsidR="00C76228" w:rsidRPr="004C79D2" w:rsidRDefault="00C76228" w:rsidP="00C76228">
      <w:pPr>
        <w:spacing w:after="0" w:line="240" w:lineRule="atLeast"/>
        <w:ind w:left="720"/>
        <w:rPr>
          <w:rFonts w:ascii="Times New Roman" w:eastAsia="Times New Roman" w:hAnsi="Times New Roman"/>
          <w:b/>
          <w:bCs/>
          <w:sz w:val="28"/>
          <w:szCs w:val="28"/>
          <w:lang w:val="vi-VN"/>
        </w:rPr>
      </w:pPr>
      <w:r w:rsidRPr="00960560">
        <w:rPr>
          <w:rFonts w:ascii="Times New Roman" w:eastAsia="Times New Roman" w:hAnsi="Times New Roman"/>
          <w:sz w:val="28"/>
          <w:szCs w:val="28"/>
          <w:lang w:val="vi-VN"/>
        </w:rPr>
        <w:t xml:space="preserve">- </w:t>
      </w:r>
      <w:r w:rsidRPr="001E180A">
        <w:rPr>
          <w:rFonts w:ascii="Times New Roman" w:eastAsia="Times New Roman" w:hAnsi="Times New Roman"/>
          <w:sz w:val="28"/>
          <w:szCs w:val="28"/>
          <w:lang w:val="vi-VN"/>
        </w:rPr>
        <w:t>Khám phá h</w:t>
      </w:r>
      <w:r w:rsidRPr="00704B60">
        <w:rPr>
          <w:rFonts w:ascii="Times New Roman" w:eastAsia="Times New Roman" w:hAnsi="Times New Roman"/>
          <w:sz w:val="28"/>
          <w:szCs w:val="28"/>
          <w:lang w:val="vi-VN"/>
        </w:rPr>
        <w:t>oạt động một ngày của trẻ ở lớp</w:t>
      </w:r>
      <w:r w:rsidRPr="00DC39B9">
        <w:rPr>
          <w:rFonts w:ascii="Times New Roman" w:eastAsia="Times New Roman" w:hAnsi="Times New Roman"/>
          <w:b/>
          <w:bCs/>
          <w:sz w:val="28"/>
          <w:szCs w:val="28"/>
          <w:lang w:val="vi-VN"/>
        </w:rPr>
        <w:t xml:space="preserve"> </w:t>
      </w:r>
    </w:p>
    <w:p w14:paraId="0CDED96D" w14:textId="77777777" w:rsidR="00C76228" w:rsidRDefault="00C76228" w:rsidP="00C76228">
      <w:pPr>
        <w:spacing w:after="0" w:line="240" w:lineRule="atLeast"/>
        <w:ind w:left="720"/>
        <w:rPr>
          <w:rFonts w:ascii="Times New Roman" w:eastAsia="Times New Roman" w:hAnsi="Times New Roman"/>
          <w:b/>
          <w:bCs/>
          <w:sz w:val="28"/>
          <w:szCs w:val="28"/>
          <w:lang w:val="vi-VN"/>
        </w:rPr>
      </w:pPr>
      <w:r w:rsidRPr="00DC39B9">
        <w:rPr>
          <w:rFonts w:ascii="Times New Roman" w:eastAsia="Times New Roman" w:hAnsi="Times New Roman"/>
          <w:b/>
          <w:bCs/>
          <w:sz w:val="28"/>
          <w:szCs w:val="28"/>
          <w:lang w:val="vi-VN"/>
        </w:rPr>
        <w:t>* Mục đích – yêu cầu:</w:t>
      </w:r>
    </w:p>
    <w:p w14:paraId="5C47E69D" w14:textId="77777777" w:rsidR="00C76228" w:rsidRPr="00482DB6" w:rsidRDefault="00C76228" w:rsidP="00C76228">
      <w:pPr>
        <w:spacing w:after="0" w:line="240" w:lineRule="atLeast"/>
        <w:ind w:left="720"/>
        <w:rPr>
          <w:rFonts w:ascii="Times New Roman" w:eastAsia="Times New Roman" w:hAnsi="Times New Roman"/>
          <w:sz w:val="28"/>
          <w:szCs w:val="28"/>
          <w:lang w:val="vi-VN"/>
        </w:rPr>
      </w:pPr>
      <w:r w:rsidRPr="00482DB6">
        <w:rPr>
          <w:rFonts w:ascii="Times New Roman" w:eastAsia="Times New Roman" w:hAnsi="Times New Roman"/>
          <w:sz w:val="28"/>
          <w:szCs w:val="28"/>
          <w:lang w:val="vi-VN"/>
        </w:rPr>
        <w:t>+ Trẻ biết được các hoạt động một ngày của mình khi ở lớp</w:t>
      </w:r>
    </w:p>
    <w:p w14:paraId="4D6701D5" w14:textId="77777777" w:rsidR="00C76228" w:rsidRPr="00482DB6" w:rsidRDefault="00C76228" w:rsidP="00C76228">
      <w:pPr>
        <w:spacing w:after="0" w:line="240" w:lineRule="atLeast"/>
        <w:ind w:left="720"/>
        <w:rPr>
          <w:rFonts w:ascii="Times New Roman" w:eastAsia="Times New Roman" w:hAnsi="Times New Roman"/>
          <w:sz w:val="28"/>
          <w:szCs w:val="28"/>
          <w:lang w:val="vi-VN"/>
        </w:rPr>
      </w:pPr>
      <w:r w:rsidRPr="00482DB6">
        <w:rPr>
          <w:rFonts w:ascii="Times New Roman" w:eastAsia="Times New Roman" w:hAnsi="Times New Roman"/>
          <w:sz w:val="28"/>
          <w:szCs w:val="28"/>
          <w:lang w:val="vi-VN"/>
        </w:rPr>
        <w:t>+ Nhận biết công việc và các quy định khi ở lớp,</w:t>
      </w:r>
    </w:p>
    <w:p w14:paraId="03BE1855" w14:textId="77777777" w:rsidR="00C76228" w:rsidRPr="00482DB6" w:rsidRDefault="00C76228" w:rsidP="00C76228">
      <w:pPr>
        <w:spacing w:after="0" w:line="240" w:lineRule="atLeast"/>
        <w:ind w:left="720"/>
        <w:rPr>
          <w:rFonts w:ascii="Times New Roman" w:eastAsia="Times New Roman" w:hAnsi="Times New Roman"/>
          <w:sz w:val="28"/>
          <w:szCs w:val="28"/>
          <w:lang w:val="vi-VN"/>
        </w:rPr>
      </w:pPr>
      <w:r w:rsidRPr="00482DB6">
        <w:rPr>
          <w:rFonts w:ascii="Times New Roman" w:eastAsia="Times New Roman" w:hAnsi="Times New Roman"/>
          <w:sz w:val="28"/>
          <w:szCs w:val="28"/>
          <w:lang w:val="vi-VN"/>
        </w:rPr>
        <w:t>+ Bé biết tự chủ, tự lập khi ở lớp.</w:t>
      </w:r>
      <w:r>
        <w:rPr>
          <w:rFonts w:ascii="Times New Roman" w:eastAsia="Times New Roman" w:hAnsi="Times New Roman"/>
          <w:sz w:val="28"/>
          <w:szCs w:val="28"/>
          <w:lang w:val="vi-VN"/>
        </w:rPr>
        <w:t xml:space="preserve"> Biết giữ gìn các đồ dùng, đồ chơi của lớp mình.</w:t>
      </w:r>
    </w:p>
    <w:p w14:paraId="2EB82117" w14:textId="77777777" w:rsidR="00C76228" w:rsidRPr="008B20E6" w:rsidRDefault="00C76228" w:rsidP="00C76228">
      <w:pPr>
        <w:spacing w:after="0" w:line="240" w:lineRule="atLeast"/>
        <w:ind w:left="720"/>
        <w:rPr>
          <w:rFonts w:ascii="Times New Roman" w:eastAsia="Times New Roman" w:hAnsi="Times New Roman"/>
          <w:sz w:val="28"/>
          <w:szCs w:val="28"/>
          <w:lang w:eastAsia="vi-VN"/>
        </w:rPr>
      </w:pPr>
      <w:r w:rsidRPr="004D248B">
        <w:rPr>
          <w:rFonts w:ascii="Times New Roman" w:eastAsia="Times New Roman" w:hAnsi="Times New Roman"/>
          <w:sz w:val="28"/>
          <w:szCs w:val="28"/>
          <w:lang w:val="vi-VN"/>
        </w:rPr>
        <w:t xml:space="preserve">- Trò chơi : </w:t>
      </w:r>
      <w:r w:rsidRPr="004D248B">
        <w:rPr>
          <w:rFonts w:ascii="Times New Roman" w:eastAsia="Times New Roman" w:hAnsi="Times New Roman"/>
          <w:sz w:val="28"/>
          <w:szCs w:val="28"/>
          <w:lang w:val="vi-VN" w:eastAsia="vi-VN"/>
        </w:rPr>
        <w:t xml:space="preserve"> </w:t>
      </w:r>
      <w:r w:rsidRPr="008B20E6">
        <w:rPr>
          <w:rFonts w:ascii="Times New Roman" w:eastAsia="Times New Roman" w:hAnsi="Times New Roman"/>
          <w:sz w:val="28"/>
          <w:szCs w:val="28"/>
          <w:lang w:eastAsia="vi-VN"/>
        </w:rPr>
        <w:t>Dung dăng d</w:t>
      </w:r>
      <w:r>
        <w:rPr>
          <w:rFonts w:ascii="Times New Roman" w:eastAsia="Times New Roman" w:hAnsi="Times New Roman"/>
          <w:sz w:val="28"/>
          <w:szCs w:val="28"/>
          <w:lang w:eastAsia="vi-VN"/>
        </w:rPr>
        <w:t>ung dẻ</w:t>
      </w:r>
    </w:p>
    <w:p w14:paraId="68DA2946" w14:textId="77777777" w:rsidR="00C76228" w:rsidRPr="004D248B" w:rsidRDefault="00C76228" w:rsidP="00C76228">
      <w:pPr>
        <w:spacing w:after="0" w:line="240" w:lineRule="atLeast"/>
        <w:ind w:left="720"/>
        <w:jc w:val="both"/>
        <w:rPr>
          <w:rFonts w:ascii="Times New Roman" w:eastAsia="Times New Roman" w:hAnsi="Times New Roman"/>
          <w:b/>
          <w:sz w:val="28"/>
          <w:szCs w:val="28"/>
          <w:lang w:val="vi-VN"/>
        </w:rPr>
      </w:pPr>
      <w:r w:rsidRPr="004D248B">
        <w:rPr>
          <w:rFonts w:ascii="Times New Roman" w:eastAsia="Times New Roman" w:hAnsi="Times New Roman"/>
          <w:sz w:val="28"/>
          <w:szCs w:val="28"/>
          <w:lang w:val="vi-VN"/>
        </w:rPr>
        <w:t>- Chơi tự do</w:t>
      </w:r>
    </w:p>
    <w:p w14:paraId="146E4BEF" w14:textId="77777777" w:rsidR="00C76228" w:rsidRPr="004D248B" w:rsidRDefault="00C76228" w:rsidP="00C76228">
      <w:pPr>
        <w:spacing w:after="0" w:line="240" w:lineRule="atLeast"/>
        <w:ind w:left="720"/>
        <w:jc w:val="both"/>
        <w:rPr>
          <w:rFonts w:ascii="Times New Roman" w:hAnsi="Times New Roman"/>
          <w:b/>
          <w:sz w:val="28"/>
          <w:szCs w:val="28"/>
          <w:lang w:val="vi-VN"/>
        </w:rPr>
      </w:pPr>
      <w:r w:rsidRPr="004D248B">
        <w:rPr>
          <w:rFonts w:ascii="Times New Roman" w:eastAsia="Times New Roman" w:hAnsi="Times New Roman"/>
          <w:b/>
          <w:sz w:val="28"/>
          <w:szCs w:val="28"/>
          <w:lang w:val="vi-VN"/>
        </w:rPr>
        <w:t xml:space="preserve">IV. </w:t>
      </w:r>
      <w:r w:rsidRPr="004D248B">
        <w:rPr>
          <w:rFonts w:ascii="Times New Roman" w:eastAsia="Times New Roman" w:hAnsi="Times New Roman"/>
          <w:b/>
          <w:sz w:val="28"/>
          <w:szCs w:val="28"/>
          <w:u w:val="single"/>
          <w:lang w:val="it-IT"/>
        </w:rPr>
        <w:t>H</w:t>
      </w:r>
      <w:r w:rsidRPr="004D248B">
        <w:rPr>
          <w:rFonts w:ascii="Times New Roman" w:eastAsia="Times New Roman" w:hAnsi="Times New Roman"/>
          <w:b/>
          <w:sz w:val="28"/>
          <w:szCs w:val="28"/>
          <w:u w:val="single"/>
          <w:lang w:val="vi-VN"/>
        </w:rPr>
        <w:t>OẠT ĐỘNG HỌC</w:t>
      </w:r>
      <w:r w:rsidRPr="004D248B">
        <w:rPr>
          <w:rFonts w:ascii="Times New Roman" w:eastAsia="Times New Roman" w:hAnsi="Times New Roman"/>
          <w:b/>
          <w:sz w:val="28"/>
          <w:szCs w:val="28"/>
          <w:lang w:val="it-IT"/>
        </w:rPr>
        <w:t>:</w:t>
      </w:r>
      <w:r w:rsidRPr="004D248B">
        <w:rPr>
          <w:rFonts w:ascii="Times New Roman" w:hAnsi="Times New Roman"/>
          <w:b/>
          <w:sz w:val="28"/>
          <w:szCs w:val="28"/>
          <w:lang w:val="vi-VN"/>
        </w:rPr>
        <w:t xml:space="preserve">     TẠO HÌNH</w:t>
      </w:r>
    </w:p>
    <w:p w14:paraId="6663B9B5" w14:textId="77777777" w:rsidR="00C76228" w:rsidRPr="004D248B" w:rsidRDefault="00C76228" w:rsidP="00C76228">
      <w:pPr>
        <w:spacing w:after="0" w:line="240" w:lineRule="atLeast"/>
        <w:ind w:left="720"/>
        <w:rPr>
          <w:rFonts w:ascii="Times New Roman" w:eastAsia="Times New Roman" w:hAnsi="Times New Roman"/>
          <w:sz w:val="28"/>
          <w:szCs w:val="28"/>
          <w:lang w:val="vi-VN"/>
        </w:rPr>
      </w:pPr>
      <w:r w:rsidRPr="004D248B">
        <w:rPr>
          <w:rFonts w:ascii="Times New Roman" w:hAnsi="Times New Roman"/>
          <w:sz w:val="28"/>
          <w:szCs w:val="28"/>
          <w:lang w:val="vi-VN"/>
        </w:rPr>
        <w:t xml:space="preserve">                                     Đề tài:  </w:t>
      </w:r>
      <w:r w:rsidRPr="004D248B">
        <w:rPr>
          <w:rFonts w:ascii="Times New Roman" w:eastAsia="Times New Roman" w:hAnsi="Times New Roman"/>
          <w:sz w:val="28"/>
          <w:szCs w:val="28"/>
          <w:lang w:val="vi-VN"/>
        </w:rPr>
        <w:t>Vẽ đồ chơi trong lớp</w:t>
      </w:r>
    </w:p>
    <w:p w14:paraId="1AD84333" w14:textId="77777777" w:rsidR="00C76228" w:rsidRPr="004D248B" w:rsidRDefault="00C76228" w:rsidP="00C76228">
      <w:pPr>
        <w:spacing w:after="0" w:line="240" w:lineRule="atLeast"/>
        <w:ind w:left="720"/>
        <w:jc w:val="both"/>
        <w:rPr>
          <w:rFonts w:ascii="Times New Roman" w:eastAsia="Times New Roman" w:hAnsi="Times New Roman"/>
          <w:b/>
          <w:bCs/>
          <w:sz w:val="28"/>
          <w:szCs w:val="28"/>
          <w:lang w:val="vi-VN" w:eastAsia="vi-VN"/>
        </w:rPr>
      </w:pPr>
    </w:p>
    <w:p w14:paraId="7596CB53" w14:textId="77777777" w:rsidR="00C76228" w:rsidRPr="004D248B" w:rsidRDefault="00C76228" w:rsidP="00C76228">
      <w:pPr>
        <w:spacing w:after="0" w:line="240" w:lineRule="atLeast"/>
        <w:ind w:left="720"/>
        <w:jc w:val="both"/>
        <w:rPr>
          <w:rFonts w:ascii="Times New Roman" w:eastAsia="Times New Roman" w:hAnsi="Times New Roman"/>
          <w:b/>
          <w:bCs/>
          <w:sz w:val="28"/>
          <w:szCs w:val="28"/>
          <w:lang w:val="vi-VN" w:eastAsia="vi-VN"/>
        </w:rPr>
      </w:pPr>
      <w:r w:rsidRPr="004D248B">
        <w:rPr>
          <w:rFonts w:ascii="Times New Roman" w:eastAsia="Times New Roman" w:hAnsi="Times New Roman"/>
          <w:b/>
          <w:bCs/>
          <w:sz w:val="28"/>
          <w:szCs w:val="28"/>
          <w:lang w:val="vi-VN" w:eastAsia="vi-VN"/>
        </w:rPr>
        <w:t>1.</w:t>
      </w:r>
      <w:r w:rsidRPr="004D248B">
        <w:rPr>
          <w:rFonts w:ascii="Times New Roman" w:eastAsia="Times New Roman" w:hAnsi="Times New Roman"/>
          <w:b/>
          <w:bCs/>
          <w:sz w:val="28"/>
          <w:szCs w:val="28"/>
          <w:u w:val="single"/>
          <w:lang w:val="vi-VN" w:eastAsia="vi-VN"/>
        </w:rPr>
        <w:t>Mục đích yêu cầu</w:t>
      </w:r>
      <w:r w:rsidRPr="004D248B">
        <w:rPr>
          <w:rFonts w:ascii="Times New Roman" w:eastAsia="Times New Roman" w:hAnsi="Times New Roman"/>
          <w:b/>
          <w:bCs/>
          <w:sz w:val="28"/>
          <w:szCs w:val="28"/>
          <w:lang w:val="vi-VN" w:eastAsia="vi-VN"/>
        </w:rPr>
        <w:t>:</w:t>
      </w:r>
    </w:p>
    <w:p w14:paraId="35031A27" w14:textId="77777777" w:rsidR="00C76228" w:rsidRPr="004D248B" w:rsidRDefault="00C76228" w:rsidP="00C76228">
      <w:pPr>
        <w:spacing w:after="0" w:line="240" w:lineRule="atLeast"/>
        <w:ind w:left="720"/>
        <w:jc w:val="both"/>
        <w:rPr>
          <w:rFonts w:ascii="Times New Roman" w:hAnsi="Times New Roman"/>
          <w:sz w:val="28"/>
          <w:szCs w:val="28"/>
          <w:lang w:val="vi-VN" w:eastAsia="vi-VN"/>
        </w:rPr>
      </w:pPr>
      <w:r w:rsidRPr="004D248B">
        <w:rPr>
          <w:rFonts w:ascii="Times New Roman" w:hAnsi="Times New Roman"/>
          <w:b/>
          <w:bCs/>
          <w:sz w:val="28"/>
          <w:szCs w:val="28"/>
          <w:lang w:val="vi-VN" w:eastAsia="vi-VN"/>
        </w:rPr>
        <w:t>a Kiến thức</w:t>
      </w:r>
      <w:r w:rsidRPr="004D248B">
        <w:rPr>
          <w:rFonts w:ascii="Times New Roman" w:hAnsi="Times New Roman"/>
          <w:sz w:val="28"/>
          <w:szCs w:val="28"/>
          <w:lang w:val="vi-VN" w:eastAsia="vi-VN"/>
        </w:rPr>
        <w:t xml:space="preserve">: </w:t>
      </w:r>
    </w:p>
    <w:p w14:paraId="530F0C54"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hAnsi="Times New Roman"/>
          <w:sz w:val="28"/>
          <w:szCs w:val="28"/>
          <w:lang w:val="vi-VN" w:eastAsia="vi-VN"/>
        </w:rPr>
        <w:t xml:space="preserve">- </w:t>
      </w:r>
      <w:r w:rsidRPr="004D248B">
        <w:rPr>
          <w:rFonts w:ascii="Times New Roman" w:eastAsia="Times New Roman" w:hAnsi="Times New Roman"/>
          <w:sz w:val="28"/>
          <w:szCs w:val="28"/>
          <w:lang w:val="vi-VN"/>
        </w:rPr>
        <w:t>Trẻ biết dùng màu,bút để vẽ  và tô màu  các đồ chơi trong lớp mà trẻ thích.</w:t>
      </w:r>
    </w:p>
    <w:p w14:paraId="0358DB45" w14:textId="77777777" w:rsidR="00C76228" w:rsidRPr="004D248B" w:rsidRDefault="00C76228" w:rsidP="00C76228">
      <w:pPr>
        <w:spacing w:after="0" w:line="240" w:lineRule="atLeast"/>
        <w:ind w:firstLine="720"/>
        <w:jc w:val="both"/>
        <w:rPr>
          <w:rFonts w:ascii="Times New Roman" w:hAnsi="Times New Roman"/>
          <w:b/>
          <w:bCs/>
          <w:sz w:val="28"/>
          <w:szCs w:val="28"/>
          <w:lang w:val="vi-VN" w:eastAsia="vi-VN"/>
        </w:rPr>
      </w:pPr>
      <w:r w:rsidRPr="004D248B">
        <w:rPr>
          <w:rFonts w:ascii="Times New Roman" w:hAnsi="Times New Roman"/>
          <w:b/>
          <w:bCs/>
          <w:sz w:val="28"/>
          <w:szCs w:val="28"/>
          <w:lang w:val="vi-VN" w:eastAsia="vi-VN"/>
        </w:rPr>
        <w:t>b. Kỹ năng:</w:t>
      </w:r>
    </w:p>
    <w:p w14:paraId="02E09700" w14:textId="77777777" w:rsidR="00C76228" w:rsidRPr="00C76228" w:rsidRDefault="00C76228" w:rsidP="00C76228">
      <w:pPr>
        <w:spacing w:after="0" w:line="240" w:lineRule="atLeast"/>
        <w:ind w:firstLine="720"/>
        <w:jc w:val="both"/>
        <w:rPr>
          <w:rFonts w:ascii="Times New Roman" w:hAnsi="Times New Roman"/>
          <w:sz w:val="28"/>
          <w:szCs w:val="28"/>
          <w:lang w:val="vi-VN" w:eastAsia="vi-VN"/>
        </w:rPr>
      </w:pPr>
      <w:r w:rsidRPr="004D248B">
        <w:rPr>
          <w:rFonts w:ascii="Times New Roman" w:hAnsi="Times New Roman"/>
          <w:b/>
          <w:bCs/>
          <w:sz w:val="28"/>
          <w:szCs w:val="28"/>
          <w:lang w:val="vi-VN" w:eastAsia="vi-VN"/>
        </w:rPr>
        <w:t>-</w:t>
      </w:r>
      <w:r w:rsidRPr="004D248B">
        <w:rPr>
          <w:rFonts w:ascii="Times New Roman" w:hAnsi="Times New Roman"/>
          <w:sz w:val="28"/>
          <w:szCs w:val="28"/>
          <w:lang w:val="vi-VN" w:eastAsia="vi-VN"/>
        </w:rPr>
        <w:t xml:space="preserve"> Rèn kỹ năng khéo léo đôi bàn tay và kỹ năng vẽ và tô màu.</w:t>
      </w:r>
    </w:p>
    <w:p w14:paraId="7D0D7F90" w14:textId="77777777" w:rsidR="00C76228" w:rsidRPr="00E8058A" w:rsidRDefault="00C76228" w:rsidP="00C76228">
      <w:pPr>
        <w:spacing w:after="0" w:line="240" w:lineRule="auto"/>
        <w:ind w:firstLine="720"/>
        <w:jc w:val="both"/>
        <w:rPr>
          <w:rFonts w:ascii="Times New Roman" w:hAnsi="Times New Roman"/>
          <w:bCs/>
          <w:color w:val="FF0000"/>
          <w:sz w:val="28"/>
          <w:szCs w:val="28"/>
          <w:lang w:val="fr-FR"/>
        </w:rPr>
      </w:pPr>
      <w:bookmarkStart w:id="10" w:name="_Hlk209205538"/>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bookmarkEnd w:id="10"/>
    <w:p w14:paraId="09E3A9BC" w14:textId="77777777" w:rsidR="00C76228" w:rsidRPr="004D248B" w:rsidRDefault="00C76228" w:rsidP="00C76228">
      <w:pPr>
        <w:spacing w:after="0" w:line="240" w:lineRule="atLeast"/>
        <w:ind w:firstLine="720"/>
        <w:jc w:val="both"/>
        <w:rPr>
          <w:rFonts w:ascii="Times New Roman" w:hAnsi="Times New Roman"/>
          <w:sz w:val="28"/>
          <w:szCs w:val="28"/>
          <w:lang w:val="vi-VN" w:eastAsia="vi-VN"/>
        </w:rPr>
      </w:pPr>
      <w:r w:rsidRPr="004D248B">
        <w:rPr>
          <w:rFonts w:ascii="Times New Roman" w:hAnsi="Times New Roman"/>
          <w:b/>
          <w:bCs/>
          <w:sz w:val="28"/>
          <w:szCs w:val="28"/>
          <w:lang w:val="vi-VN" w:eastAsia="vi-VN"/>
        </w:rPr>
        <w:t>c. Giáo dục</w:t>
      </w:r>
      <w:r w:rsidRPr="004D248B">
        <w:rPr>
          <w:rFonts w:ascii="Times New Roman" w:hAnsi="Times New Roman"/>
          <w:sz w:val="28"/>
          <w:szCs w:val="28"/>
          <w:lang w:val="vi-VN" w:eastAsia="vi-VN"/>
        </w:rPr>
        <w:t>:</w:t>
      </w:r>
    </w:p>
    <w:p w14:paraId="7DF3436C" w14:textId="77777777" w:rsidR="00C76228" w:rsidRPr="00C76228" w:rsidRDefault="00C76228" w:rsidP="00C76228">
      <w:pPr>
        <w:spacing w:after="0" w:line="240" w:lineRule="atLeast"/>
        <w:ind w:firstLine="720"/>
        <w:jc w:val="both"/>
        <w:rPr>
          <w:rFonts w:ascii="Times New Roman" w:hAnsi="Times New Roman"/>
          <w:sz w:val="28"/>
          <w:szCs w:val="28"/>
          <w:lang w:val="fr-FR" w:eastAsia="vi-VN"/>
        </w:rPr>
      </w:pPr>
      <w:r w:rsidRPr="004D248B">
        <w:rPr>
          <w:rFonts w:ascii="Times New Roman" w:hAnsi="Times New Roman"/>
          <w:sz w:val="28"/>
          <w:szCs w:val="28"/>
          <w:lang w:val="vi-VN" w:eastAsia="vi-VN"/>
        </w:rPr>
        <w:t>- Trẻ yêu mến các đồ dùng đồ chơi, biết giữ gìn và bảo quản đồ dùng đồ chơi, không làm hỏng đồ chơi.</w:t>
      </w:r>
    </w:p>
    <w:p w14:paraId="786E73ED" w14:textId="77777777" w:rsidR="00C76228" w:rsidRPr="00E8058A" w:rsidRDefault="00C76228" w:rsidP="00C76228">
      <w:pPr>
        <w:spacing w:after="0"/>
        <w:ind w:firstLine="720"/>
        <w:jc w:val="both"/>
        <w:rPr>
          <w:rFonts w:ascii="Times New Roman" w:hAnsi="Times New Roman" w:cs="Arial"/>
          <w:sz w:val="28"/>
          <w:szCs w:val="28"/>
          <w:lang w:val="fr-FR"/>
        </w:rPr>
      </w:pPr>
      <w:bookmarkStart w:id="11" w:name="_Hlk209205567"/>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r>
        <w:rPr>
          <w:rFonts w:ascii="Times New Roman" w:hAnsi="Times New Roman" w:cs="Arial"/>
          <w:sz w:val="28"/>
          <w:szCs w:val="28"/>
          <w:lang w:val="fr-FR"/>
        </w:rPr>
        <w:t>.</w:t>
      </w:r>
    </w:p>
    <w:bookmarkEnd w:id="11"/>
    <w:p w14:paraId="4062484E" w14:textId="77777777" w:rsidR="00C76228" w:rsidRPr="004D248B" w:rsidRDefault="00C76228" w:rsidP="00C76228">
      <w:pPr>
        <w:spacing w:after="0" w:line="240" w:lineRule="atLeast"/>
        <w:ind w:firstLine="720"/>
        <w:jc w:val="both"/>
        <w:rPr>
          <w:rFonts w:ascii="Times New Roman" w:hAnsi="Times New Roman"/>
          <w:b/>
          <w:sz w:val="28"/>
          <w:szCs w:val="28"/>
          <w:lang w:eastAsia="vi-VN"/>
        </w:rPr>
      </w:pPr>
      <w:r w:rsidRPr="004D248B">
        <w:rPr>
          <w:rFonts w:ascii="Times New Roman" w:hAnsi="Times New Roman"/>
          <w:b/>
          <w:sz w:val="28"/>
          <w:szCs w:val="28"/>
          <w:lang w:eastAsia="vi-VN"/>
        </w:rPr>
        <w:t xml:space="preserve">2. </w:t>
      </w:r>
      <w:r w:rsidRPr="004D248B">
        <w:rPr>
          <w:rFonts w:ascii="Times New Roman" w:hAnsi="Times New Roman"/>
          <w:b/>
          <w:sz w:val="28"/>
          <w:szCs w:val="28"/>
          <w:u w:val="single"/>
          <w:lang w:eastAsia="vi-VN"/>
        </w:rPr>
        <w:t>Chuẩn bị</w:t>
      </w:r>
      <w:r w:rsidRPr="004D248B">
        <w:rPr>
          <w:rFonts w:ascii="Times New Roman" w:hAnsi="Times New Roman"/>
          <w:b/>
          <w:sz w:val="28"/>
          <w:szCs w:val="28"/>
          <w:lang w:eastAsia="vi-VN"/>
        </w:rPr>
        <w:t>:</w:t>
      </w:r>
    </w:p>
    <w:p w14:paraId="157C9FE5" w14:textId="77777777" w:rsidR="00C76228" w:rsidRPr="004D248B" w:rsidRDefault="00C76228" w:rsidP="00C76228">
      <w:pPr>
        <w:spacing w:after="0" w:line="240" w:lineRule="atLeast"/>
        <w:ind w:firstLine="720"/>
        <w:jc w:val="both"/>
        <w:rPr>
          <w:rFonts w:ascii="Times New Roman" w:hAnsi="Times New Roman"/>
          <w:sz w:val="28"/>
          <w:szCs w:val="28"/>
          <w:lang w:val="vi-VN" w:eastAsia="vi-VN"/>
        </w:rPr>
      </w:pPr>
      <w:r w:rsidRPr="004D248B">
        <w:rPr>
          <w:rFonts w:ascii="Times New Roman" w:hAnsi="Times New Roman"/>
          <w:b/>
          <w:sz w:val="28"/>
          <w:szCs w:val="28"/>
          <w:lang w:eastAsia="vi-VN"/>
        </w:rPr>
        <w:t>* Không gian tổ chức</w:t>
      </w:r>
      <w:r w:rsidRPr="004D248B">
        <w:rPr>
          <w:rFonts w:ascii="Times New Roman" w:hAnsi="Times New Roman"/>
          <w:sz w:val="28"/>
          <w:szCs w:val="28"/>
          <w:lang w:eastAsia="vi-VN"/>
        </w:rPr>
        <w:t xml:space="preserve">: </w:t>
      </w:r>
      <w:r w:rsidRPr="004D248B">
        <w:rPr>
          <w:rFonts w:ascii="Times New Roman" w:hAnsi="Times New Roman"/>
          <w:sz w:val="28"/>
          <w:szCs w:val="28"/>
          <w:lang w:val="vi-VN" w:eastAsia="vi-VN"/>
        </w:rPr>
        <w:t>Trong lớp</w:t>
      </w:r>
    </w:p>
    <w:p w14:paraId="690ED993" w14:textId="77777777" w:rsidR="00C76228" w:rsidRPr="004D248B" w:rsidRDefault="00C76228" w:rsidP="00C76228">
      <w:pPr>
        <w:spacing w:after="0" w:line="240" w:lineRule="atLeast"/>
        <w:ind w:firstLine="720"/>
        <w:jc w:val="both"/>
        <w:rPr>
          <w:rFonts w:ascii="Times New Roman" w:hAnsi="Times New Roman"/>
          <w:sz w:val="28"/>
          <w:szCs w:val="28"/>
          <w:lang w:val="vi-VN" w:eastAsia="vi-VN"/>
        </w:rPr>
      </w:pPr>
      <w:r w:rsidRPr="004D248B">
        <w:rPr>
          <w:rFonts w:ascii="Times New Roman" w:hAnsi="Times New Roman"/>
          <w:b/>
          <w:sz w:val="28"/>
          <w:szCs w:val="28"/>
          <w:lang w:val="vi-VN" w:eastAsia="vi-VN"/>
        </w:rPr>
        <w:t>* Đồ dùng</w:t>
      </w:r>
      <w:r w:rsidRPr="004D248B">
        <w:rPr>
          <w:rFonts w:ascii="Times New Roman" w:hAnsi="Times New Roman"/>
          <w:sz w:val="28"/>
          <w:szCs w:val="28"/>
          <w:lang w:val="vi-VN" w:eastAsia="vi-VN"/>
        </w:rPr>
        <w:t>:  Đất nặn, bảng con, mẫu của cô, giá trưng bày sản phẩm.</w:t>
      </w:r>
    </w:p>
    <w:p w14:paraId="79BDBDE1" w14:textId="77777777" w:rsidR="00C76228" w:rsidRPr="004D248B" w:rsidRDefault="00C76228" w:rsidP="00C76228">
      <w:pPr>
        <w:spacing w:after="0" w:line="240" w:lineRule="atLeast"/>
        <w:ind w:firstLine="720"/>
        <w:jc w:val="both"/>
        <w:rPr>
          <w:rFonts w:ascii="Times New Roman" w:hAnsi="Times New Roman"/>
          <w:b/>
          <w:sz w:val="28"/>
          <w:szCs w:val="28"/>
          <w:lang w:val="vi-VN" w:eastAsia="vi-VN"/>
        </w:rPr>
      </w:pPr>
      <w:r w:rsidRPr="004D248B">
        <w:rPr>
          <w:rFonts w:ascii="Times New Roman" w:hAnsi="Times New Roman"/>
          <w:b/>
          <w:sz w:val="28"/>
          <w:szCs w:val="28"/>
          <w:lang w:val="vi-VN" w:eastAsia="vi-VN"/>
        </w:rPr>
        <w:t xml:space="preserve">3. </w:t>
      </w:r>
      <w:r w:rsidRPr="004D248B">
        <w:rPr>
          <w:rFonts w:ascii="Times New Roman" w:hAnsi="Times New Roman"/>
          <w:b/>
          <w:sz w:val="28"/>
          <w:szCs w:val="28"/>
          <w:u w:val="single"/>
          <w:lang w:val="vi-VN" w:eastAsia="vi-VN"/>
        </w:rPr>
        <w:t>Tiến hành hoạt động</w:t>
      </w:r>
      <w:r w:rsidRPr="004D248B">
        <w:rPr>
          <w:rFonts w:ascii="Times New Roman" w:hAnsi="Times New Roman"/>
          <w:b/>
          <w:sz w:val="28"/>
          <w:szCs w:val="28"/>
          <w:lang w:val="vi-VN" w:eastAsia="vi-VN"/>
        </w:rPr>
        <w:t>:</w:t>
      </w:r>
    </w:p>
    <w:p w14:paraId="7F2A6D00" w14:textId="77777777" w:rsidR="00C76228" w:rsidRPr="004D248B" w:rsidRDefault="00C76228" w:rsidP="00C76228">
      <w:pPr>
        <w:snapToGrid w:val="0"/>
        <w:spacing w:after="0" w:line="240" w:lineRule="atLeast"/>
        <w:ind w:firstLine="720"/>
        <w:jc w:val="both"/>
        <w:rPr>
          <w:rFonts w:ascii="Times New Roman" w:eastAsia="Times New Roman" w:hAnsi="Times New Roman"/>
          <w:sz w:val="28"/>
          <w:szCs w:val="28"/>
          <w:lang w:val="vi-VN"/>
        </w:rPr>
      </w:pPr>
      <w:r w:rsidRPr="004D248B">
        <w:rPr>
          <w:rFonts w:ascii="Times New Roman" w:hAnsi="Times New Roman"/>
          <w:b/>
          <w:bCs/>
          <w:sz w:val="28"/>
          <w:szCs w:val="28"/>
          <w:lang w:val="vi-VN" w:eastAsia="vi-VN"/>
        </w:rPr>
        <w:t xml:space="preserve">* </w:t>
      </w:r>
      <w:r w:rsidRPr="004D248B">
        <w:rPr>
          <w:rFonts w:ascii="Times New Roman" w:hAnsi="Times New Roman"/>
          <w:b/>
          <w:bCs/>
          <w:sz w:val="28"/>
          <w:szCs w:val="28"/>
          <w:u w:val="single"/>
          <w:lang w:val="vi-VN" w:eastAsia="vi-VN"/>
        </w:rPr>
        <w:t>Hoạt động 1</w:t>
      </w:r>
      <w:r w:rsidRPr="004D248B">
        <w:rPr>
          <w:rFonts w:ascii="Times New Roman" w:hAnsi="Times New Roman"/>
          <w:b/>
          <w:bCs/>
          <w:sz w:val="28"/>
          <w:szCs w:val="28"/>
          <w:lang w:val="vi-VN" w:eastAsia="vi-VN"/>
        </w:rPr>
        <w:t>:Ổn định,giới thiệu</w:t>
      </w:r>
      <w:r w:rsidRPr="004D248B">
        <w:rPr>
          <w:rFonts w:ascii="Times New Roman" w:eastAsia="Times New Roman" w:hAnsi="Times New Roman"/>
          <w:sz w:val="28"/>
          <w:szCs w:val="28"/>
          <w:lang w:val="vi-VN"/>
        </w:rPr>
        <w:t xml:space="preserve"> </w:t>
      </w:r>
    </w:p>
    <w:p w14:paraId="19A49A67" w14:textId="77777777" w:rsidR="00C76228" w:rsidRPr="004D248B" w:rsidRDefault="00C76228" w:rsidP="00C76228">
      <w:pPr>
        <w:pBdr>
          <w:left w:val="single" w:sz="4" w:space="4" w:color="auto"/>
        </w:pBdr>
        <w:spacing w:after="0" w:line="240" w:lineRule="atLeast"/>
        <w:ind w:firstLine="720"/>
        <w:rPr>
          <w:rFonts w:ascii="Times New Roman" w:eastAsia="Times New Roman" w:hAnsi="Times New Roman"/>
          <w:b/>
          <w:sz w:val="28"/>
          <w:szCs w:val="28"/>
          <w:lang w:val="vi-VN"/>
        </w:rPr>
      </w:pPr>
      <w:r w:rsidRPr="004D248B">
        <w:rPr>
          <w:rFonts w:ascii="Times New Roman" w:eastAsia="Times New Roman" w:hAnsi="Times New Roman"/>
          <w:sz w:val="28"/>
          <w:szCs w:val="28"/>
          <w:lang w:val="vi-VN"/>
        </w:rPr>
        <w:t>- Cô cùng trẻ hát bài “Vui đến trường” cho trẻ đi xem xung quanh lớp họccó</w:t>
      </w:r>
    </w:p>
    <w:p w14:paraId="5AC42F91" w14:textId="77777777" w:rsidR="00C76228" w:rsidRPr="004D248B" w:rsidRDefault="00C76228" w:rsidP="00C76228">
      <w:pPr>
        <w:snapToGrid w:val="0"/>
        <w:spacing w:after="0" w:line="240" w:lineRule="atLeast"/>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những đồ dùng đồ chơi gì? Cô hỏi trẻ:</w:t>
      </w:r>
    </w:p>
    <w:p w14:paraId="3361B8D3" w14:textId="77777777" w:rsidR="00C76228" w:rsidRPr="004D248B" w:rsidRDefault="00C76228" w:rsidP="00C76228">
      <w:pPr>
        <w:snapToGrid w:val="0"/>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xml:space="preserve">- Trên bàn của cô có vật gì đây? Đầu búp bê hình gì? Búp bê có những bộ </w:t>
      </w:r>
    </w:p>
    <w:p w14:paraId="46FC46C0" w14:textId="77777777" w:rsidR="00C76228" w:rsidRPr="004D248B" w:rsidRDefault="00C76228" w:rsidP="00C76228">
      <w:pPr>
        <w:snapToGrid w:val="0"/>
        <w:spacing w:after="0" w:line="240" w:lineRule="atLeast"/>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phận gì nữa?</w:t>
      </w:r>
    </w:p>
    <w:p w14:paraId="57331442" w14:textId="77777777" w:rsidR="00C76228" w:rsidRPr="004D248B" w:rsidRDefault="00C76228" w:rsidP="00C76228">
      <w:pPr>
        <w:snapToGrid w:val="0"/>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Ngoài ra trong lớp mình còn có những đồ chơi gì nữa?</w:t>
      </w:r>
    </w:p>
    <w:p w14:paraId="5D9D0004" w14:textId="77777777" w:rsidR="00C76228" w:rsidRPr="004D248B" w:rsidRDefault="00C76228" w:rsidP="00C76228">
      <w:pPr>
        <w:snapToGrid w:val="0"/>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Cô cho trẻ xem một số đồ dùng như: Thau, xô, cốc…</w:t>
      </w:r>
    </w:p>
    <w:p w14:paraId="6B1683B3" w14:textId="77777777" w:rsidR="00C76228" w:rsidRPr="004D248B" w:rsidRDefault="00C76228" w:rsidP="00C76228">
      <w:pPr>
        <w:spacing w:after="0" w:line="240" w:lineRule="atLeast"/>
        <w:ind w:left="720"/>
        <w:jc w:val="both"/>
        <w:rPr>
          <w:rFonts w:ascii="Times New Roman" w:eastAsia="Times New Roman" w:hAnsi="Times New Roman"/>
          <w:b/>
          <w:sz w:val="28"/>
          <w:szCs w:val="28"/>
          <w:lang w:val="vi-VN"/>
        </w:rPr>
      </w:pPr>
      <w:r w:rsidRPr="004D248B">
        <w:rPr>
          <w:rFonts w:ascii="Times New Roman" w:eastAsia="Times New Roman" w:hAnsi="Times New Roman"/>
          <w:b/>
          <w:sz w:val="28"/>
          <w:szCs w:val="28"/>
          <w:lang w:val="vi-VN"/>
        </w:rPr>
        <w:t xml:space="preserve">* </w:t>
      </w:r>
      <w:r w:rsidRPr="004D248B">
        <w:rPr>
          <w:rFonts w:ascii="Times New Roman" w:eastAsia="Times New Roman" w:hAnsi="Times New Roman"/>
          <w:b/>
          <w:sz w:val="28"/>
          <w:szCs w:val="28"/>
          <w:u w:val="single"/>
          <w:lang w:val="vi-VN"/>
        </w:rPr>
        <w:t>Hoạt động 2:Nội dung trọng tâm.</w:t>
      </w:r>
    </w:p>
    <w:p w14:paraId="59C75998"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Giờ học hôm nay cô sẽ cho các con vẽ đồ chơi nhé.</w:t>
      </w:r>
    </w:p>
    <w:p w14:paraId="4FC507E4"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lastRenderedPageBreak/>
        <w:t>- Các con nhìn xem, nhìn xem</w:t>
      </w:r>
    </w:p>
    <w:p w14:paraId="54CC9057"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Các con xem cô có gì đây? (Búp bê, cái thước kẻ, vòng thể dục)</w:t>
      </w:r>
    </w:p>
    <w:p w14:paraId="46CA43A1"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Cô cho cháu nhận xét và đàm thoại qua tranh.</w:t>
      </w:r>
    </w:p>
    <w:p w14:paraId="58915226"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xml:space="preserve">- Các con biết không cô có rất nhiều loại bánh với hình dạng màu sắc khác </w:t>
      </w:r>
    </w:p>
    <w:p w14:paraId="5A0973C3" w14:textId="77777777" w:rsidR="00C76228" w:rsidRPr="004D248B" w:rsidRDefault="00C76228" w:rsidP="00C76228">
      <w:pPr>
        <w:spacing w:after="0" w:line="240" w:lineRule="atLeast"/>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nhau .</w:t>
      </w:r>
    </w:p>
    <w:p w14:paraId="37AAF8A0"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Cô cho trẻ xem mẫu vẽ của cô.</w:t>
      </w:r>
    </w:p>
    <w:p w14:paraId="3510E479"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Để vẽ được những đồ dùng đẹp như vậy, các con phải vẽ cẩn thận, tô màu</w:t>
      </w:r>
    </w:p>
    <w:p w14:paraId="6419C155" w14:textId="77777777" w:rsidR="00C76228" w:rsidRPr="004D248B" w:rsidRDefault="00C76228" w:rsidP="00C76228">
      <w:pPr>
        <w:spacing w:after="0" w:line="240" w:lineRule="atLeast"/>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thật đẹp,</w:t>
      </w:r>
    </w:p>
    <w:p w14:paraId="4B1ACFBE"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Các con hãy quan sát cô vẽ mẫu trước nhé..</w:t>
      </w:r>
    </w:p>
    <w:p w14:paraId="5EA07B25"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Nhắc nhở trẻ khi vẽ.</w:t>
      </w:r>
    </w:p>
    <w:p w14:paraId="4DA13373" w14:textId="77777777" w:rsidR="00C76228" w:rsidRPr="004D248B" w:rsidRDefault="00C76228" w:rsidP="00C76228">
      <w:pPr>
        <w:snapToGrid w:val="0"/>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Bây giờ với đôi bàn tay của mình c/c hãy vẽ thật đẹp  nhé. Cho trẻ hát “Đôi bàn tay xinh” và về chỗ ngồi .</w:t>
      </w:r>
    </w:p>
    <w:p w14:paraId="3C3FAA07" w14:textId="77777777" w:rsidR="00C76228" w:rsidRPr="004D248B" w:rsidRDefault="00C76228" w:rsidP="00C76228">
      <w:pPr>
        <w:snapToGrid w:val="0"/>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Hỏi trẻ con sẽ vẽ những đồ chơi gì?</w:t>
      </w:r>
    </w:p>
    <w:p w14:paraId="716AB3EB" w14:textId="77777777" w:rsidR="00C76228" w:rsidRPr="004D248B" w:rsidRDefault="00C76228" w:rsidP="00C76228">
      <w:pPr>
        <w:spacing w:after="0" w:line="240" w:lineRule="atLeast"/>
        <w:ind w:firstLine="720"/>
        <w:jc w:val="both"/>
        <w:rPr>
          <w:rFonts w:ascii="Times New Roman" w:eastAsia="Times New Roman" w:hAnsi="Times New Roman"/>
          <w:b/>
          <w:sz w:val="28"/>
          <w:szCs w:val="28"/>
          <w:lang w:val="vi-VN"/>
        </w:rPr>
      </w:pPr>
      <w:r w:rsidRPr="004D248B">
        <w:rPr>
          <w:rFonts w:ascii="Times New Roman" w:eastAsia="Times New Roman" w:hAnsi="Times New Roman"/>
          <w:b/>
          <w:sz w:val="28"/>
          <w:szCs w:val="28"/>
          <w:lang w:val="vi-VN"/>
        </w:rPr>
        <w:t xml:space="preserve">- </w:t>
      </w:r>
      <w:r w:rsidRPr="004D248B">
        <w:rPr>
          <w:rFonts w:ascii="Times New Roman" w:eastAsia="Times New Roman" w:hAnsi="Times New Roman"/>
          <w:sz w:val="28"/>
          <w:szCs w:val="28"/>
          <w:lang w:val="vi-VN"/>
        </w:rPr>
        <w:t>Cô cho trẻ vẽ. Cô quan sát trẻ, nhắc nhở trẻ cách vẽ.</w:t>
      </w:r>
    </w:p>
    <w:p w14:paraId="2585355C" w14:textId="77777777" w:rsidR="00C76228" w:rsidRPr="004D248B" w:rsidRDefault="00C76228" w:rsidP="00C76228">
      <w:pPr>
        <w:spacing w:after="0" w:line="240" w:lineRule="atLeast"/>
        <w:ind w:firstLine="720"/>
        <w:jc w:val="both"/>
        <w:rPr>
          <w:rFonts w:ascii="Times New Roman" w:eastAsia="Times New Roman" w:hAnsi="Times New Roman"/>
          <w:b/>
          <w:sz w:val="28"/>
          <w:szCs w:val="28"/>
          <w:lang w:val="vi-VN"/>
        </w:rPr>
      </w:pPr>
      <w:r w:rsidRPr="004D248B">
        <w:rPr>
          <w:rFonts w:ascii="Times New Roman" w:eastAsia="Times New Roman" w:hAnsi="Times New Roman"/>
          <w:b/>
          <w:sz w:val="28"/>
          <w:szCs w:val="28"/>
          <w:lang w:val="vi-VN"/>
        </w:rPr>
        <w:t>*. Hoạt động 3: Trưng bày sản phẩm.</w:t>
      </w:r>
    </w:p>
    <w:p w14:paraId="025CCEFC"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xml:space="preserve">- Bây giờ cô cháu ta cùng đến thăm phòng triển lãm tranh nhé. Phòng triển lãm </w:t>
      </w:r>
    </w:p>
    <w:p w14:paraId="3D7D54BE" w14:textId="77777777" w:rsidR="00C76228" w:rsidRPr="004D248B" w:rsidRDefault="00C76228" w:rsidP="00C76228">
      <w:pPr>
        <w:spacing w:after="0" w:line="240" w:lineRule="atLeast"/>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xml:space="preserve">tranh rất là xa, phải đi qua nhiều ngã ba, ngã tư rất nguy hiểm, c/c phải chú ý tín </w:t>
      </w:r>
    </w:p>
    <w:p w14:paraId="0C28C389" w14:textId="77777777" w:rsidR="00C76228" w:rsidRPr="004D248B" w:rsidRDefault="00C76228" w:rsidP="00C76228">
      <w:pPr>
        <w:spacing w:after="0" w:line="240" w:lineRule="atLeast"/>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hiệu đèn xanh đèn đỏ. Cho trẻ hát “Em đi qua ngã tư đường phố”.</w:t>
      </w:r>
    </w:p>
    <w:p w14:paraId="12E22654"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Cô cho trẻ nhận xét sản phẩm.</w:t>
      </w:r>
    </w:p>
    <w:p w14:paraId="08E529E7"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Cô nhận xét, tuyên dương trẻ.</w:t>
      </w:r>
    </w:p>
    <w:p w14:paraId="5A853E09"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Giáo dục trẻ:</w:t>
      </w:r>
      <w:r w:rsidRPr="004D248B">
        <w:rPr>
          <w:rFonts w:ascii="Times New Roman" w:eastAsia="Times New Roman" w:hAnsi="Times New Roman"/>
          <w:sz w:val="28"/>
          <w:szCs w:val="28"/>
          <w:lang w:val="it-IT"/>
        </w:rPr>
        <w:t xml:space="preserve"> Giáo dục trẻ biết yêu quý, giữ gìn đôi tay sạch sẽ</w:t>
      </w:r>
      <w:r w:rsidRPr="004D248B">
        <w:rPr>
          <w:rFonts w:ascii="Times New Roman" w:eastAsia="Times New Roman" w:hAnsi="Times New Roman"/>
          <w:sz w:val="28"/>
          <w:szCs w:val="28"/>
          <w:lang w:val="vi-VN"/>
        </w:rPr>
        <w:t xml:space="preserve">, biết giữ gìn </w:t>
      </w:r>
    </w:p>
    <w:p w14:paraId="44A9C52C" w14:textId="77777777" w:rsidR="00C76228" w:rsidRPr="004D248B" w:rsidRDefault="00C76228" w:rsidP="00C76228">
      <w:pPr>
        <w:spacing w:after="0" w:line="240" w:lineRule="atLeast"/>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sản phẩm mình tạo ra.</w:t>
      </w:r>
    </w:p>
    <w:p w14:paraId="3FFE0406" w14:textId="77777777" w:rsidR="00C76228" w:rsidRPr="004D248B" w:rsidRDefault="00C76228" w:rsidP="00C76228">
      <w:pPr>
        <w:snapToGrid w:val="0"/>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8"/>
          <w:lang w:val="fr-FR"/>
        </w:rPr>
        <w:t>*</w:t>
      </w:r>
      <w:r w:rsidRPr="004D248B">
        <w:rPr>
          <w:rFonts w:ascii="Times New Roman" w:eastAsia="Times New Roman" w:hAnsi="Times New Roman"/>
          <w:b/>
          <w:sz w:val="28"/>
          <w:szCs w:val="28"/>
          <w:lang w:val="vi-VN"/>
        </w:rPr>
        <w:t>Kết thúc hoạt động :</w:t>
      </w:r>
      <w:r w:rsidRPr="004D248B">
        <w:rPr>
          <w:rFonts w:ascii="Times New Roman" w:eastAsia="Times New Roman" w:hAnsi="Times New Roman"/>
          <w:sz w:val="28"/>
          <w:szCs w:val="28"/>
          <w:lang w:val="vi-VN"/>
        </w:rPr>
        <w:t xml:space="preserve"> Trẻ vui đọc thơ “Giờ chơi của bé” và ra ngoài chơi.</w:t>
      </w:r>
    </w:p>
    <w:p w14:paraId="0EED2842" w14:textId="77777777" w:rsidR="00C76228" w:rsidRPr="004D248B" w:rsidRDefault="00C76228" w:rsidP="00C76228">
      <w:pPr>
        <w:spacing w:after="0" w:line="240" w:lineRule="atLeast"/>
        <w:ind w:left="720"/>
        <w:jc w:val="both"/>
        <w:rPr>
          <w:rFonts w:ascii="Times New Roman" w:hAnsi="Times New Roman"/>
          <w:b/>
          <w:sz w:val="28"/>
          <w:szCs w:val="28"/>
          <w:u w:val="single"/>
          <w:lang w:val="fr-FR" w:eastAsia="vi-VN"/>
        </w:rPr>
      </w:pPr>
      <w:r w:rsidRPr="004D248B">
        <w:rPr>
          <w:rFonts w:ascii="Times New Roman" w:hAnsi="Times New Roman"/>
          <w:b/>
          <w:bCs/>
          <w:sz w:val="28"/>
          <w:szCs w:val="28"/>
          <w:lang w:val="vi-VN" w:eastAsia="vi-VN"/>
        </w:rPr>
        <w:t>V</w:t>
      </w:r>
      <w:r w:rsidRPr="004D248B">
        <w:rPr>
          <w:rFonts w:ascii="Times New Roman" w:hAnsi="Times New Roman"/>
          <w:b/>
          <w:bCs/>
          <w:sz w:val="28"/>
          <w:szCs w:val="28"/>
          <w:lang w:val="fr-FR" w:eastAsia="vi-VN"/>
        </w:rPr>
        <w:t xml:space="preserve">. </w:t>
      </w:r>
      <w:r w:rsidRPr="004D248B">
        <w:rPr>
          <w:rFonts w:ascii="Times New Roman" w:hAnsi="Times New Roman"/>
          <w:b/>
          <w:sz w:val="28"/>
          <w:szCs w:val="28"/>
          <w:u w:val="single"/>
          <w:lang w:val="fr-FR" w:eastAsia="vi-VN"/>
        </w:rPr>
        <w:t>HOẠT ĐỘNG GÓC</w:t>
      </w:r>
      <w:r>
        <w:rPr>
          <w:rFonts w:ascii="Times New Roman" w:hAnsi="Times New Roman"/>
          <w:b/>
          <w:sz w:val="28"/>
          <w:szCs w:val="28"/>
          <w:u w:val="single"/>
          <w:lang w:val="fr-FR" w:eastAsia="vi-VN"/>
        </w:rPr>
        <w:t xml:space="preserve"> </w:t>
      </w:r>
      <w:r w:rsidRPr="004D248B">
        <w:rPr>
          <w:rFonts w:ascii="Times New Roman" w:hAnsi="Times New Roman"/>
          <w:b/>
          <w:sz w:val="28"/>
          <w:szCs w:val="28"/>
          <w:u w:val="single"/>
          <w:lang w:val="fr-FR" w:eastAsia="vi-VN"/>
        </w:rPr>
        <w:t>:</w:t>
      </w:r>
    </w:p>
    <w:p w14:paraId="3B2E29CB" w14:textId="77777777" w:rsidR="00C76228" w:rsidRPr="004D248B" w:rsidRDefault="00C76228" w:rsidP="00C76228">
      <w:pPr>
        <w:spacing w:after="0" w:line="240" w:lineRule="atLeast"/>
        <w:ind w:left="720"/>
        <w:jc w:val="both"/>
        <w:rPr>
          <w:rFonts w:ascii="Times New Roman" w:eastAsia="Times New Roman" w:hAnsi="Times New Roman"/>
          <w:bCs/>
          <w:sz w:val="28"/>
          <w:szCs w:val="24"/>
          <w:lang w:val="fr-FR"/>
        </w:rPr>
      </w:pPr>
      <w:r w:rsidRPr="004D248B">
        <w:rPr>
          <w:rFonts w:ascii="Times New Roman" w:eastAsia="Times New Roman" w:hAnsi="Times New Roman"/>
          <w:b/>
          <w:bCs/>
          <w:sz w:val="28"/>
          <w:szCs w:val="24"/>
          <w:lang w:val="fr-FR"/>
        </w:rPr>
        <w:t>* Góc thiên nhiên</w:t>
      </w:r>
      <w:r>
        <w:rPr>
          <w:rFonts w:ascii="Times New Roman" w:eastAsia="Times New Roman" w:hAnsi="Times New Roman"/>
          <w:b/>
          <w:bCs/>
          <w:sz w:val="28"/>
          <w:szCs w:val="24"/>
          <w:lang w:val="fr-FR"/>
        </w:rPr>
        <w:t xml:space="preserve"> </w:t>
      </w:r>
      <w:r w:rsidRPr="004D248B">
        <w:rPr>
          <w:rFonts w:ascii="Times New Roman" w:eastAsia="Times New Roman" w:hAnsi="Times New Roman"/>
          <w:b/>
          <w:bCs/>
          <w:sz w:val="28"/>
          <w:szCs w:val="24"/>
          <w:lang w:val="fr-FR"/>
        </w:rPr>
        <w:t>:</w:t>
      </w:r>
      <w:r w:rsidRPr="004D248B">
        <w:rPr>
          <w:rFonts w:ascii="Times New Roman" w:eastAsia="Times New Roman" w:hAnsi="Times New Roman"/>
          <w:bCs/>
          <w:sz w:val="28"/>
          <w:szCs w:val="24"/>
          <w:lang w:val="fr-FR"/>
        </w:rPr>
        <w:t xml:space="preserve">  Chăm sóc cây xanh, chăm sóc rau xanh.</w:t>
      </w:r>
    </w:p>
    <w:p w14:paraId="750624F6" w14:textId="77777777" w:rsidR="00C76228" w:rsidRPr="004D248B" w:rsidRDefault="00C76228" w:rsidP="00C76228">
      <w:pPr>
        <w:spacing w:after="0" w:line="240" w:lineRule="atLeast"/>
        <w:ind w:left="720"/>
        <w:jc w:val="both"/>
        <w:rPr>
          <w:rFonts w:ascii="Times New Roman" w:eastAsia="Times New Roman" w:hAnsi="Times New Roman"/>
          <w:bCs/>
          <w:sz w:val="28"/>
          <w:szCs w:val="24"/>
          <w:lang w:val="fr-FR"/>
        </w:rPr>
      </w:pP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
          <w:bCs/>
          <w:sz w:val="28"/>
          <w:szCs w:val="24"/>
          <w:lang w:val="fr-FR"/>
        </w:rPr>
        <w:t>Yêu cầu</w:t>
      </w:r>
      <w:r w:rsidRPr="004D248B">
        <w:rPr>
          <w:rFonts w:ascii="Times New Roman" w:eastAsia="Times New Roman" w:hAnsi="Times New Roman"/>
          <w:bCs/>
          <w:sz w:val="28"/>
          <w:szCs w:val="24"/>
          <w:lang w:val="fr-FR"/>
        </w:rPr>
        <w:t>: Biết tưới nước, nhổ cỏ, bắt sâu…</w:t>
      </w:r>
    </w:p>
    <w:p w14:paraId="07C4F7DE" w14:textId="77777777" w:rsidR="00C76228" w:rsidRPr="004D248B" w:rsidRDefault="00C76228" w:rsidP="00C76228">
      <w:pPr>
        <w:spacing w:after="0" w:line="240" w:lineRule="atLeast"/>
        <w:ind w:left="720"/>
        <w:jc w:val="both"/>
        <w:rPr>
          <w:rFonts w:ascii="Times New Roman" w:eastAsia="Times New Roman" w:hAnsi="Times New Roman"/>
          <w:bCs/>
          <w:sz w:val="28"/>
          <w:szCs w:val="24"/>
          <w:lang w:val="fr-FR"/>
        </w:rPr>
      </w:pPr>
      <w:r w:rsidRPr="004D248B">
        <w:rPr>
          <w:rFonts w:ascii="Times New Roman" w:eastAsia="Times New Roman" w:hAnsi="Times New Roman"/>
          <w:bCs/>
          <w:sz w:val="28"/>
          <w:szCs w:val="24"/>
          <w:lang w:val="fr-FR"/>
        </w:rPr>
        <w:t xml:space="preserve">                    Trẻ yêu thiên nhiên quanh mình.</w:t>
      </w:r>
    </w:p>
    <w:p w14:paraId="2A65B4ED" w14:textId="77777777" w:rsidR="00C76228" w:rsidRPr="004D248B" w:rsidRDefault="00C76228" w:rsidP="00C76228">
      <w:pPr>
        <w:spacing w:after="0" w:line="240" w:lineRule="atLeast"/>
        <w:ind w:left="720"/>
        <w:jc w:val="both"/>
        <w:rPr>
          <w:rFonts w:ascii="Times New Roman" w:eastAsia="Times New Roman" w:hAnsi="Times New Roman"/>
          <w:bCs/>
          <w:sz w:val="28"/>
          <w:szCs w:val="24"/>
          <w:lang w:val="vi-VN"/>
        </w:rPr>
      </w:pP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
          <w:bCs/>
          <w:sz w:val="28"/>
          <w:szCs w:val="24"/>
          <w:lang w:val="fr-FR"/>
        </w:rPr>
        <w:t>Chuẩn bị</w:t>
      </w:r>
      <w:r w:rsidRPr="004D248B">
        <w:rPr>
          <w:rFonts w:ascii="Times New Roman" w:eastAsia="Times New Roman" w:hAnsi="Times New Roman"/>
          <w:bCs/>
          <w:sz w:val="28"/>
          <w:szCs w:val="24"/>
          <w:lang w:val="fr-FR"/>
        </w:rPr>
        <w:t>: Xô tưới nước, xẻng, cuốc…</w:t>
      </w:r>
    </w:p>
    <w:p w14:paraId="1ADAA132" w14:textId="77777777" w:rsidR="00C76228" w:rsidRPr="004D248B" w:rsidRDefault="00C76228" w:rsidP="00C76228">
      <w:pPr>
        <w:spacing w:after="0" w:line="240" w:lineRule="atLeast"/>
        <w:ind w:left="720"/>
        <w:jc w:val="both"/>
        <w:rPr>
          <w:rFonts w:ascii="Times New Roman" w:eastAsia="Times New Roman" w:hAnsi="Times New Roman"/>
          <w:b/>
          <w:sz w:val="28"/>
          <w:szCs w:val="28"/>
          <w:lang w:val="vi-VN"/>
        </w:rPr>
      </w:pPr>
      <w:r w:rsidRPr="004D248B">
        <w:rPr>
          <w:rFonts w:ascii="Times New Roman" w:eastAsia="Times New Roman" w:hAnsi="Times New Roman"/>
          <w:bCs/>
          <w:sz w:val="28"/>
          <w:szCs w:val="24"/>
          <w:lang w:val="fr-FR"/>
        </w:rPr>
        <w:t xml:space="preserve">- </w:t>
      </w:r>
      <w:r>
        <w:rPr>
          <w:rFonts w:ascii="Times New Roman" w:eastAsia="Times New Roman" w:hAnsi="Times New Roman"/>
          <w:b/>
          <w:bCs/>
          <w:sz w:val="28"/>
          <w:szCs w:val="24"/>
          <w:lang w:val="fr-FR"/>
        </w:rPr>
        <w:t>Tiến hành</w:t>
      </w:r>
      <w:r w:rsidRPr="004D248B">
        <w:rPr>
          <w:rFonts w:ascii="Times New Roman" w:eastAsia="Times New Roman" w:hAnsi="Times New Roman"/>
          <w:bCs/>
          <w:sz w:val="28"/>
          <w:szCs w:val="24"/>
          <w:lang w:val="fr-FR"/>
        </w:rPr>
        <w:t>: Cô hướng dẫn trẻ cách tưới cây, nhổ cỏ, xới đất cho cây...</w:t>
      </w:r>
      <w:r w:rsidRPr="004D248B">
        <w:rPr>
          <w:rFonts w:ascii="Times New Roman" w:eastAsia="Times New Roman" w:hAnsi="Times New Roman"/>
          <w:b/>
          <w:sz w:val="28"/>
          <w:szCs w:val="28"/>
          <w:lang w:val="vi-VN"/>
        </w:rPr>
        <w:t xml:space="preserve"> </w:t>
      </w:r>
    </w:p>
    <w:p w14:paraId="5066BE60"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4"/>
          <w:lang w:val="fr-FR"/>
        </w:rPr>
        <w:t>* Góc xây dựng</w:t>
      </w:r>
      <w:r w:rsidRPr="004D248B">
        <w:rPr>
          <w:rFonts w:ascii="Times New Roman" w:eastAsia="Times New Roman" w:hAnsi="Times New Roman"/>
          <w:b/>
          <w:bCs/>
          <w:sz w:val="28"/>
          <w:szCs w:val="24"/>
          <w:lang w:val="vi-VN"/>
        </w:rPr>
        <w:t xml:space="preserve">: </w:t>
      </w:r>
      <w:r w:rsidRPr="004D248B">
        <w:rPr>
          <w:rFonts w:ascii="Times New Roman" w:eastAsia="Times New Roman" w:hAnsi="Times New Roman"/>
          <w:sz w:val="28"/>
          <w:szCs w:val="28"/>
          <w:lang w:val="vi-VN"/>
        </w:rPr>
        <w:t>Xây góc thư viện.</w:t>
      </w:r>
    </w:p>
    <w:p w14:paraId="10A24018" w14:textId="77777777" w:rsidR="00C76228" w:rsidRPr="004D248B" w:rsidRDefault="00C76228" w:rsidP="00C76228">
      <w:pPr>
        <w:spacing w:after="0" w:line="240" w:lineRule="atLeast"/>
        <w:ind w:left="720"/>
        <w:jc w:val="both"/>
        <w:rPr>
          <w:rFonts w:ascii="Times New Roman" w:hAnsi="Times New Roman"/>
          <w:sz w:val="28"/>
          <w:szCs w:val="28"/>
          <w:lang w:val="vi-VN"/>
        </w:rPr>
      </w:pPr>
      <w:r w:rsidRPr="004D248B">
        <w:rPr>
          <w:rFonts w:ascii="Times New Roman" w:hAnsi="Times New Roman"/>
          <w:sz w:val="28"/>
          <w:szCs w:val="28"/>
          <w:lang w:val="vi-VN"/>
        </w:rPr>
        <w:t xml:space="preserve">- </w:t>
      </w:r>
      <w:r w:rsidRPr="004D248B">
        <w:rPr>
          <w:rFonts w:ascii="Times New Roman" w:hAnsi="Times New Roman"/>
          <w:b/>
          <w:sz w:val="28"/>
          <w:szCs w:val="28"/>
          <w:lang w:val="vi-VN"/>
        </w:rPr>
        <w:t xml:space="preserve">Chuẩn bị: </w:t>
      </w:r>
      <w:r w:rsidRPr="004D248B">
        <w:rPr>
          <w:rFonts w:ascii="Times New Roman" w:hAnsi="Times New Roman"/>
          <w:sz w:val="28"/>
          <w:szCs w:val="28"/>
          <w:lang w:val="vi-VN"/>
        </w:rPr>
        <w:t>Các khối, hình bằng nhựa, cây xanh, hoa…</w:t>
      </w:r>
    </w:p>
    <w:p w14:paraId="3B819CAE" w14:textId="77777777" w:rsidR="00C76228" w:rsidRPr="004D248B" w:rsidRDefault="00C76228" w:rsidP="00C76228">
      <w:pPr>
        <w:spacing w:after="0" w:line="240" w:lineRule="atLeast"/>
        <w:ind w:left="720"/>
        <w:jc w:val="both"/>
        <w:rPr>
          <w:rFonts w:ascii="Times New Roman" w:eastAsia="Times New Roman" w:hAnsi="Times New Roman"/>
          <w:sz w:val="28"/>
          <w:szCs w:val="28"/>
          <w:highlight w:val="yellow"/>
          <w:lang w:val="vi-VN"/>
        </w:rPr>
      </w:pPr>
      <w:r w:rsidRPr="004D248B">
        <w:rPr>
          <w:rFonts w:ascii="Times New Roman" w:eastAsia="Times New Roman" w:hAnsi="Times New Roman"/>
          <w:b/>
          <w:bCs/>
          <w:sz w:val="28"/>
          <w:szCs w:val="24"/>
          <w:lang w:val="fr-FR"/>
        </w:rPr>
        <w:t>* Góc phân vai:</w:t>
      </w:r>
      <w:r w:rsidRPr="004D248B">
        <w:rPr>
          <w:rFonts w:ascii="Times New Roman" w:eastAsia="Times New Roman" w:hAnsi="Times New Roman"/>
          <w:bCs/>
          <w:sz w:val="28"/>
          <w:szCs w:val="24"/>
          <w:lang w:val="fr-FR"/>
        </w:rPr>
        <w:t xml:space="preserve">  Bác sĩ, </w:t>
      </w:r>
      <w:r w:rsidRPr="004D248B">
        <w:rPr>
          <w:rFonts w:ascii="Times New Roman" w:eastAsia="Times New Roman" w:hAnsi="Times New Roman"/>
          <w:sz w:val="28"/>
          <w:szCs w:val="28"/>
          <w:lang w:val="vi-VN"/>
        </w:rPr>
        <w:t>Cửa hàng bách hóa</w:t>
      </w:r>
    </w:p>
    <w:p w14:paraId="76648F62" w14:textId="77777777" w:rsidR="00C76228" w:rsidRPr="004D248B" w:rsidRDefault="00C76228" w:rsidP="00C76228">
      <w:pPr>
        <w:spacing w:after="0" w:line="240" w:lineRule="atLeast"/>
        <w:ind w:firstLine="720"/>
        <w:jc w:val="both"/>
        <w:rPr>
          <w:rFonts w:ascii="Times New Roman" w:eastAsia="Times New Roman" w:hAnsi="Times New Roman"/>
          <w:bCs/>
          <w:sz w:val="28"/>
          <w:szCs w:val="24"/>
          <w:lang w:val="fr-FR"/>
        </w:rPr>
      </w:pP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
          <w:bCs/>
          <w:sz w:val="28"/>
          <w:szCs w:val="24"/>
          <w:lang w:val="fr-FR"/>
        </w:rPr>
        <w:t>Chuẩn bị</w:t>
      </w: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sz w:val="28"/>
          <w:szCs w:val="28"/>
          <w:lang w:val="vi-VN"/>
        </w:rPr>
        <w:t>Đồ dùng đồ chơi như sách, truyện tranh, vở, thước, bút</w:t>
      </w:r>
      <w:r w:rsidRPr="004D248B">
        <w:rPr>
          <w:rFonts w:ascii="Times New Roman" w:eastAsia="Times New Roman" w:hAnsi="Times New Roman"/>
          <w:bCs/>
          <w:sz w:val="28"/>
          <w:szCs w:val="24"/>
          <w:lang w:val="fr-FR"/>
        </w:rPr>
        <w:t>. Đồ dùng bác sĩ</w:t>
      </w:r>
    </w:p>
    <w:p w14:paraId="0ADD8A15" w14:textId="77777777" w:rsidR="00C76228" w:rsidRPr="004D248B" w:rsidRDefault="00C76228" w:rsidP="00C76228">
      <w:pPr>
        <w:spacing w:after="0" w:line="240" w:lineRule="atLeast"/>
        <w:ind w:left="720"/>
        <w:jc w:val="both"/>
        <w:rPr>
          <w:rFonts w:ascii="Times New Roman" w:eastAsia="Times New Roman" w:hAnsi="Times New Roman"/>
          <w:sz w:val="28"/>
          <w:szCs w:val="28"/>
          <w:highlight w:val="yellow"/>
          <w:lang w:val="vi-VN"/>
        </w:rPr>
      </w:pPr>
      <w:r w:rsidRPr="004D248B">
        <w:rPr>
          <w:rFonts w:ascii="Times New Roman" w:hAnsi="Times New Roman"/>
          <w:sz w:val="28"/>
          <w:szCs w:val="28"/>
          <w:lang w:val="fr-FR"/>
        </w:rPr>
        <w:t xml:space="preserve">* </w:t>
      </w:r>
      <w:r w:rsidRPr="004D248B">
        <w:rPr>
          <w:rFonts w:ascii="Times New Roman" w:hAnsi="Times New Roman"/>
          <w:b/>
          <w:sz w:val="28"/>
          <w:szCs w:val="28"/>
          <w:lang w:val="fr-FR"/>
        </w:rPr>
        <w:t>Góc học tập</w:t>
      </w:r>
      <w:r w:rsidRPr="004D248B">
        <w:rPr>
          <w:rFonts w:ascii="Times New Roman" w:hAnsi="Times New Roman"/>
          <w:sz w:val="28"/>
          <w:szCs w:val="28"/>
          <w:lang w:val="fr-FR"/>
        </w:rPr>
        <w:t xml:space="preserve">: </w:t>
      </w:r>
      <w:r w:rsidRPr="004D248B">
        <w:rPr>
          <w:rFonts w:ascii="Times New Roman" w:eastAsia="Times New Roman" w:hAnsi="Times New Roman"/>
          <w:sz w:val="28"/>
          <w:szCs w:val="28"/>
          <w:lang w:val="vi-VN" w:eastAsia="vi-VN"/>
        </w:rPr>
        <w:t xml:space="preserve"> </w:t>
      </w:r>
      <w:r w:rsidRPr="004D248B">
        <w:rPr>
          <w:rFonts w:ascii="Times New Roman" w:eastAsia="Times New Roman" w:hAnsi="Times New Roman"/>
          <w:sz w:val="28"/>
          <w:szCs w:val="28"/>
          <w:lang w:val="fr-FR" w:eastAsia="vi-VN"/>
        </w:rPr>
        <w:t>Xem tranh ảnh về đồ dùng, đồ chơi trong lớp</w:t>
      </w:r>
      <w:r w:rsidRPr="004D248B">
        <w:rPr>
          <w:rFonts w:ascii="Times New Roman" w:eastAsia="Times New Roman" w:hAnsi="Times New Roman"/>
          <w:sz w:val="28"/>
          <w:szCs w:val="28"/>
          <w:highlight w:val="yellow"/>
          <w:lang w:val="vi-VN" w:eastAsia="vi-VN"/>
        </w:rPr>
        <w:t xml:space="preserve"> .</w:t>
      </w:r>
    </w:p>
    <w:p w14:paraId="7006F542" w14:textId="77777777" w:rsidR="00C76228" w:rsidRPr="004D248B" w:rsidRDefault="00C76228" w:rsidP="00C76228">
      <w:pPr>
        <w:spacing w:after="0" w:line="240" w:lineRule="atLeast"/>
        <w:ind w:left="720"/>
        <w:jc w:val="both"/>
        <w:rPr>
          <w:rFonts w:ascii="Times New Roman" w:hAnsi="Times New Roman"/>
          <w:sz w:val="28"/>
          <w:szCs w:val="28"/>
          <w:lang w:val="vi-VN"/>
        </w:rPr>
      </w:pPr>
      <w:r w:rsidRPr="004D248B">
        <w:rPr>
          <w:rFonts w:ascii="Times New Roman" w:hAnsi="Times New Roman"/>
          <w:b/>
          <w:sz w:val="28"/>
          <w:szCs w:val="28"/>
          <w:lang w:val="vi-VN"/>
        </w:rPr>
        <w:t>- Chuẩn bị:</w:t>
      </w:r>
      <w:r w:rsidRPr="004D248B">
        <w:rPr>
          <w:rFonts w:ascii="Times New Roman" w:hAnsi="Times New Roman"/>
          <w:sz w:val="28"/>
          <w:szCs w:val="28"/>
          <w:lang w:val="vi-VN"/>
        </w:rPr>
        <w:t xml:space="preserve"> Tranh ảnh, </w:t>
      </w:r>
      <w:r w:rsidRPr="004D248B">
        <w:rPr>
          <w:rFonts w:ascii="Times New Roman" w:eastAsia="Times New Roman" w:hAnsi="Times New Roman"/>
          <w:bCs/>
          <w:sz w:val="28"/>
          <w:szCs w:val="24"/>
          <w:lang w:val="fr-FR"/>
        </w:rPr>
        <w:t xml:space="preserve">sách báo về </w:t>
      </w:r>
      <w:r w:rsidRPr="004D248B">
        <w:rPr>
          <w:rFonts w:ascii="Times New Roman" w:eastAsia="Times New Roman" w:hAnsi="Times New Roman"/>
          <w:bCs/>
          <w:sz w:val="28"/>
          <w:szCs w:val="24"/>
          <w:lang w:val="vi-VN"/>
        </w:rPr>
        <w:t xml:space="preserve">lớp học của bé </w:t>
      </w:r>
    </w:p>
    <w:p w14:paraId="55FBD691"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4"/>
          <w:lang w:val="fr-FR"/>
        </w:rPr>
        <w:t>* Góc nghệ thuật:</w:t>
      </w: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sz w:val="28"/>
          <w:szCs w:val="28"/>
          <w:lang w:val="vi-VN" w:eastAsia="vi-VN"/>
        </w:rPr>
        <w:t>Vẽ, tô màu đồ dùng, đồ chơi trong lớp</w:t>
      </w:r>
    </w:p>
    <w:p w14:paraId="3963609A"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
          <w:bCs/>
          <w:sz w:val="28"/>
          <w:szCs w:val="24"/>
          <w:lang w:val="fr-FR"/>
        </w:rPr>
        <w:t>Chuẩn bị</w:t>
      </w: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Cs/>
          <w:sz w:val="28"/>
          <w:szCs w:val="24"/>
          <w:lang w:val="vi-VN"/>
        </w:rPr>
        <w:t>Bút màu, tranh cho trẻ tô màu.</w:t>
      </w:r>
    </w:p>
    <w:p w14:paraId="347DCB50" w14:textId="77777777" w:rsidR="00C76228" w:rsidRPr="004D248B" w:rsidRDefault="00C76228" w:rsidP="00C76228">
      <w:pPr>
        <w:widowControl w:val="0"/>
        <w:autoSpaceDE w:val="0"/>
        <w:autoSpaceDN w:val="0"/>
        <w:adjustRightInd w:val="0"/>
        <w:spacing w:after="0" w:line="240" w:lineRule="atLeast"/>
        <w:ind w:left="720"/>
        <w:jc w:val="both"/>
        <w:rPr>
          <w:rFonts w:ascii="Times New Roman" w:hAnsi="Times New Roman"/>
          <w:sz w:val="28"/>
          <w:szCs w:val="28"/>
          <w:lang w:val="vi-VN" w:eastAsia="vi-VN"/>
        </w:rPr>
      </w:pPr>
      <w:r w:rsidRPr="004D248B">
        <w:rPr>
          <w:rFonts w:ascii="Times New Roman" w:hAnsi="Times New Roman"/>
          <w:b/>
          <w:sz w:val="28"/>
          <w:szCs w:val="28"/>
          <w:lang w:val="vi-VN" w:eastAsia="vi-VN"/>
        </w:rPr>
        <w:t xml:space="preserve">VI. </w:t>
      </w:r>
      <w:r w:rsidRPr="004D248B">
        <w:rPr>
          <w:rFonts w:ascii="Times New Roman" w:hAnsi="Times New Roman"/>
          <w:b/>
          <w:sz w:val="28"/>
          <w:szCs w:val="28"/>
          <w:u w:val="single"/>
          <w:lang w:val="vi-VN" w:eastAsia="vi-VN"/>
        </w:rPr>
        <w:t>HOẠT ĐỘNG VỆ SINH, ĂN NGỦ</w:t>
      </w:r>
      <w:r w:rsidRPr="004D248B">
        <w:rPr>
          <w:rFonts w:ascii="Times New Roman" w:hAnsi="Times New Roman"/>
          <w:sz w:val="28"/>
          <w:szCs w:val="28"/>
          <w:u w:val="single"/>
          <w:lang w:val="vi-VN" w:eastAsia="vi-VN"/>
        </w:rPr>
        <w:t>:</w:t>
      </w:r>
    </w:p>
    <w:p w14:paraId="58ED8DF5"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Giáo dục trẻ biết tự chăm sóc, vệ sinh  răng, mặt, rửa tay.</w:t>
      </w:r>
    </w:p>
    <w:p w14:paraId="2C6BDE4D"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Rửa tay khi tay bẩn, sau khi đi vệ sinh .</w:t>
      </w:r>
    </w:p>
    <w:p w14:paraId="413BF1D6" w14:textId="77777777" w:rsidR="00C76228" w:rsidRPr="004D248B" w:rsidRDefault="00C76228" w:rsidP="00C76228">
      <w:pPr>
        <w:spacing w:after="0" w:line="240" w:lineRule="atLeast"/>
        <w:ind w:left="720"/>
        <w:jc w:val="both"/>
        <w:rPr>
          <w:rFonts w:ascii="Times New Roman" w:eastAsia="Times New Roman" w:hAnsi="Times New Roman"/>
          <w:b/>
          <w:sz w:val="28"/>
          <w:szCs w:val="28"/>
          <w:lang w:val="fr-FR"/>
        </w:rPr>
      </w:pPr>
      <w:r w:rsidRPr="004D248B">
        <w:rPr>
          <w:rFonts w:ascii="Times New Roman" w:eastAsia="Times New Roman" w:hAnsi="Times New Roman"/>
          <w:sz w:val="28"/>
          <w:szCs w:val="28"/>
          <w:lang w:val="vi-VN"/>
        </w:rPr>
        <w:t>- Ăn hết suất, không làm rơi vãi cơm, ngủ đúng thời gian qui đinh</w:t>
      </w:r>
    </w:p>
    <w:p w14:paraId="33B96B9F" w14:textId="77777777" w:rsidR="00C76228" w:rsidRPr="004D248B" w:rsidRDefault="00C76228" w:rsidP="00C76228">
      <w:pPr>
        <w:spacing w:after="0" w:line="240" w:lineRule="atLeast"/>
        <w:ind w:left="720"/>
        <w:jc w:val="both"/>
        <w:rPr>
          <w:rFonts w:ascii="Times New Roman" w:hAnsi="Times New Roman"/>
          <w:b/>
          <w:bCs/>
          <w:sz w:val="28"/>
          <w:szCs w:val="28"/>
          <w:u w:val="single"/>
          <w:lang w:val="fr-FR" w:eastAsia="vi-VN"/>
        </w:rPr>
      </w:pPr>
      <w:r w:rsidRPr="004D248B">
        <w:rPr>
          <w:rFonts w:ascii="Times New Roman" w:hAnsi="Times New Roman"/>
          <w:b/>
          <w:bCs/>
          <w:sz w:val="28"/>
          <w:szCs w:val="28"/>
          <w:lang w:val="vi-VN" w:eastAsia="vi-VN"/>
        </w:rPr>
        <w:lastRenderedPageBreak/>
        <w:t>V</w:t>
      </w:r>
      <w:r w:rsidRPr="004D248B">
        <w:rPr>
          <w:rFonts w:ascii="Times New Roman" w:hAnsi="Times New Roman"/>
          <w:b/>
          <w:bCs/>
          <w:sz w:val="28"/>
          <w:szCs w:val="28"/>
          <w:lang w:val="fr-FR" w:eastAsia="vi-VN"/>
        </w:rPr>
        <w:t>II.</w:t>
      </w:r>
      <w:r w:rsidRPr="004D248B">
        <w:rPr>
          <w:rFonts w:ascii="Times New Roman" w:hAnsi="Times New Roman"/>
          <w:b/>
          <w:bCs/>
          <w:sz w:val="28"/>
          <w:szCs w:val="28"/>
          <w:u w:val="single"/>
          <w:lang w:val="fr-FR" w:eastAsia="vi-VN"/>
        </w:rPr>
        <w:t xml:space="preserve"> HOẠT ĐỘNG CHIỀU:</w:t>
      </w:r>
    </w:p>
    <w:p w14:paraId="6B62742C" w14:textId="77777777" w:rsidR="00C76228" w:rsidRPr="009A706E" w:rsidRDefault="00C76228" w:rsidP="00C76228">
      <w:pPr>
        <w:pStyle w:val="KhngDncch"/>
        <w:rPr>
          <w:rFonts w:ascii="Times New Roman" w:hAnsi="Times New Roman"/>
          <w:sz w:val="28"/>
          <w:szCs w:val="28"/>
          <w:lang w:val="vi-VN"/>
        </w:rPr>
      </w:pPr>
      <w:r w:rsidRPr="009A706E">
        <w:rPr>
          <w:rFonts w:ascii="Times New Roman" w:hAnsi="Times New Roman"/>
          <w:sz w:val="28"/>
          <w:szCs w:val="32"/>
          <w:lang w:val="fr-FR"/>
        </w:rPr>
        <w:t xml:space="preserve"> </w:t>
      </w:r>
      <w:r>
        <w:rPr>
          <w:rFonts w:ascii="Times New Roman" w:hAnsi="Times New Roman"/>
          <w:sz w:val="28"/>
          <w:szCs w:val="32"/>
          <w:lang w:val="fr-FR"/>
        </w:rPr>
        <w:t xml:space="preserve">         </w:t>
      </w:r>
      <w:r w:rsidRPr="009A706E">
        <w:rPr>
          <w:rFonts w:ascii="Times New Roman" w:hAnsi="Times New Roman"/>
          <w:sz w:val="28"/>
          <w:szCs w:val="32"/>
          <w:lang w:val="vi-VN"/>
        </w:rPr>
        <w:t xml:space="preserve">- </w:t>
      </w:r>
      <w:r w:rsidRPr="009A706E">
        <w:rPr>
          <w:rFonts w:ascii="Times New Roman" w:hAnsi="Times New Roman"/>
          <w:sz w:val="28"/>
          <w:szCs w:val="28"/>
          <w:lang w:val="vi-VN"/>
        </w:rPr>
        <w:t>Luyện kĩ năng vẽ được các nét cơ bản và tô màu không lem ra ngoài.</w:t>
      </w:r>
    </w:p>
    <w:p w14:paraId="3B0FABC7" w14:textId="77777777" w:rsidR="00C76228" w:rsidRPr="004D248B" w:rsidRDefault="00C76228" w:rsidP="00C76228">
      <w:pPr>
        <w:spacing w:after="0" w:line="240" w:lineRule="atLeast"/>
        <w:ind w:left="720"/>
        <w:jc w:val="both"/>
        <w:rPr>
          <w:rFonts w:ascii="Times New Roman" w:eastAsia="Times New Roman" w:hAnsi="Times New Roman"/>
          <w:sz w:val="28"/>
          <w:szCs w:val="24"/>
          <w:lang w:val="vi-VN"/>
        </w:rPr>
      </w:pPr>
      <w:r w:rsidRPr="004D248B">
        <w:rPr>
          <w:rFonts w:ascii="Times New Roman" w:hAnsi="Times New Roman"/>
          <w:sz w:val="28"/>
          <w:szCs w:val="24"/>
          <w:lang w:val="vi-VN"/>
        </w:rPr>
        <w:t>-</w:t>
      </w:r>
      <w:r w:rsidRPr="004D248B">
        <w:rPr>
          <w:rFonts w:ascii="Times New Roman" w:hAnsi="Times New Roman"/>
          <w:sz w:val="28"/>
          <w:szCs w:val="24"/>
          <w:lang w:val="fr-FR"/>
        </w:rPr>
        <w:t xml:space="preserve"> </w:t>
      </w:r>
      <w:r w:rsidRPr="004D248B">
        <w:rPr>
          <w:rFonts w:ascii="Times New Roman" w:hAnsi="Times New Roman"/>
          <w:sz w:val="28"/>
          <w:szCs w:val="24"/>
          <w:lang w:val="vi-VN"/>
        </w:rPr>
        <w:t>Tăng cường tiếng việt</w:t>
      </w:r>
      <w:r w:rsidRPr="004D248B">
        <w:rPr>
          <w:rFonts w:ascii="Times New Roman" w:eastAsia="Times New Roman" w:hAnsi="Times New Roman"/>
          <w:sz w:val="28"/>
          <w:szCs w:val="24"/>
          <w:lang w:val="vi-VN"/>
        </w:rPr>
        <w:t xml:space="preserve"> Ăn( chà cha); rửa tay(rửa tay).</w:t>
      </w:r>
      <w:r w:rsidRPr="004D248B">
        <w:rPr>
          <w:rFonts w:ascii="Times New Roman" w:hAnsi="Times New Roman"/>
          <w:sz w:val="28"/>
          <w:szCs w:val="24"/>
          <w:lang w:val="vi-VN"/>
        </w:rPr>
        <w:t xml:space="preserve">: </w:t>
      </w:r>
    </w:p>
    <w:p w14:paraId="633DCB6E" w14:textId="77777777" w:rsidR="00C76228" w:rsidRPr="004D248B" w:rsidRDefault="00C76228" w:rsidP="00C76228">
      <w:pPr>
        <w:spacing w:after="0" w:line="240" w:lineRule="atLeast"/>
        <w:ind w:left="720"/>
        <w:jc w:val="both"/>
        <w:rPr>
          <w:rFonts w:ascii="Times New Roman" w:hAnsi="Times New Roman"/>
          <w:b/>
          <w:bCs/>
          <w:sz w:val="28"/>
          <w:szCs w:val="28"/>
          <w:u w:val="single"/>
          <w:lang w:val="vi-VN" w:eastAsia="vi-VN"/>
        </w:rPr>
      </w:pPr>
      <w:r w:rsidRPr="004D248B">
        <w:rPr>
          <w:rFonts w:ascii="Times New Roman" w:hAnsi="Times New Roman"/>
          <w:b/>
          <w:bCs/>
          <w:sz w:val="28"/>
          <w:szCs w:val="28"/>
          <w:lang w:val="vi-VN" w:eastAsia="vi-VN"/>
        </w:rPr>
        <w:t xml:space="preserve">VIII. </w:t>
      </w:r>
      <w:r w:rsidRPr="004D248B">
        <w:rPr>
          <w:rFonts w:ascii="Times New Roman" w:hAnsi="Times New Roman"/>
          <w:b/>
          <w:bCs/>
          <w:sz w:val="28"/>
          <w:szCs w:val="28"/>
          <w:u w:val="single"/>
          <w:lang w:val="vi-VN" w:eastAsia="vi-VN"/>
        </w:rPr>
        <w:t>NHẬN XÉT CUỐI NGÀY:</w:t>
      </w:r>
    </w:p>
    <w:p w14:paraId="54B22881" w14:textId="77777777" w:rsidR="00C76228" w:rsidRPr="00C76228" w:rsidRDefault="00C76228" w:rsidP="00C76228">
      <w:pPr>
        <w:spacing w:after="0" w:line="240" w:lineRule="atLeast"/>
        <w:rPr>
          <w:rFonts w:ascii="Times New Roman" w:hAnsi="Times New Roman"/>
          <w:sz w:val="28"/>
          <w:szCs w:val="28"/>
          <w:lang w:val="vi-VN"/>
        </w:rPr>
      </w:pPr>
      <w:r w:rsidRPr="004D248B">
        <w:rPr>
          <w:rFonts w:ascii="Times New Roman" w:hAnsi="Times New Roman"/>
          <w:sz w:val="28"/>
          <w:szCs w:val="28"/>
          <w:lang w:val="fr-FR"/>
        </w:rPr>
        <w:t>…………………………………………………………………………………...........................…….....………………………………………………………….……………………………….......................................................................................................................................................................................................................................................................................................................................................</w:t>
      </w:r>
      <w:r>
        <w:rPr>
          <w:rFonts w:ascii="Times New Roman" w:hAnsi="Times New Roman"/>
          <w:sz w:val="28"/>
          <w:szCs w:val="28"/>
          <w:lang w:val="vi-VN"/>
        </w:rPr>
        <w:t>..........</w:t>
      </w:r>
    </w:p>
    <w:p w14:paraId="51C8CC22" w14:textId="77777777" w:rsidR="00C76228" w:rsidRPr="00DC39B9" w:rsidRDefault="00C76228" w:rsidP="00C76228">
      <w:pPr>
        <w:spacing w:after="0" w:line="240" w:lineRule="atLeast"/>
        <w:rPr>
          <w:rFonts w:ascii="Times New Roman" w:hAnsi="Times New Roman"/>
          <w:sz w:val="28"/>
          <w:szCs w:val="28"/>
          <w:lang w:val="vi-VN"/>
        </w:rPr>
      </w:pPr>
      <w:r w:rsidRPr="004D248B">
        <w:rPr>
          <w:rFonts w:ascii="Times New Roman" w:hAnsi="Times New Roman"/>
          <w:sz w:val="28"/>
          <w:szCs w:val="28"/>
          <w:lang w:val="fr-FR"/>
        </w:rPr>
        <w:t xml:space="preserve">                                </w:t>
      </w:r>
      <w:r w:rsidRPr="004D248B">
        <w:rPr>
          <w:rFonts w:ascii="Times New Roman" w:eastAsia="Times New Roman" w:hAnsi="Times New Roman"/>
          <w:b/>
          <w:sz w:val="28"/>
          <w:szCs w:val="28"/>
          <w:lang w:val="vi-VN"/>
        </w:rPr>
        <w:t>*************************************</w:t>
      </w:r>
    </w:p>
    <w:p w14:paraId="1F4C0414" w14:textId="77777777" w:rsidR="00C76228" w:rsidRPr="004D248B" w:rsidRDefault="00C76228" w:rsidP="00C76228">
      <w:pPr>
        <w:spacing w:after="0" w:line="240" w:lineRule="atLeast"/>
        <w:jc w:val="center"/>
        <w:rPr>
          <w:rFonts w:ascii="Times New Roman" w:eastAsia="MS Mincho" w:hAnsi="Times New Roman" w:cs="Arial"/>
          <w:b/>
          <w:sz w:val="28"/>
          <w:szCs w:val="28"/>
          <w:lang w:val="vi-VN"/>
        </w:rPr>
      </w:pPr>
      <w:r w:rsidRPr="004D248B">
        <w:rPr>
          <w:rFonts w:ascii="Times New Roman" w:eastAsia="MS Mincho" w:hAnsi="Times New Roman" w:cs="Arial"/>
          <w:b/>
          <w:sz w:val="28"/>
          <w:szCs w:val="28"/>
          <w:lang w:val="vi-VN"/>
        </w:rPr>
        <w:t xml:space="preserve">KẾ HOẠCH GIÁO DỤC NGÀY </w:t>
      </w:r>
    </w:p>
    <w:p w14:paraId="424530EF" w14:textId="77777777" w:rsidR="00C76228" w:rsidRPr="004D248B" w:rsidRDefault="00C76228" w:rsidP="00C76228">
      <w:pPr>
        <w:spacing w:after="0" w:line="240" w:lineRule="atLeast"/>
        <w:jc w:val="center"/>
        <w:rPr>
          <w:rFonts w:ascii="Times New Roman" w:hAnsi="Times New Roman" w:cs="Arial"/>
          <w:b/>
          <w:sz w:val="28"/>
          <w:lang w:val="vi-VN"/>
        </w:rPr>
      </w:pPr>
      <w:r w:rsidRPr="004D248B">
        <w:rPr>
          <w:rFonts w:ascii="Times New Roman" w:hAnsi="Times New Roman" w:cs="Arial"/>
          <w:b/>
          <w:sz w:val="28"/>
          <w:lang w:val="vi-VN"/>
        </w:rPr>
        <w:t xml:space="preserve">   Chủ đề nhánh: BÉ VỚI ĐỒ DÙNG ĐỒ CHƠI</w:t>
      </w:r>
    </w:p>
    <w:p w14:paraId="7373071B" w14:textId="77777777" w:rsidR="00C76228" w:rsidRPr="00487375" w:rsidRDefault="00C76228" w:rsidP="00C76228">
      <w:pPr>
        <w:spacing w:after="0" w:line="240" w:lineRule="atLeast"/>
        <w:jc w:val="center"/>
        <w:rPr>
          <w:rFonts w:ascii="Times New Roman" w:hAnsi="Times New Roman" w:cs="Arial"/>
          <w:b/>
          <w:sz w:val="28"/>
          <w:lang w:val="vi-VN"/>
        </w:rPr>
      </w:pPr>
      <w:r w:rsidRPr="004D248B">
        <w:rPr>
          <w:rFonts w:ascii="Times New Roman" w:hAnsi="Times New Roman" w:cs="Arial"/>
          <w:b/>
          <w:sz w:val="28"/>
          <w:lang w:val="vi-VN"/>
        </w:rPr>
        <w:t xml:space="preserve">Thứ năm </w:t>
      </w:r>
      <w:r w:rsidRPr="004D248B">
        <w:rPr>
          <w:rFonts w:ascii="Times New Roman" w:hAnsi="Times New Roman" w:cs="Arial"/>
          <w:b/>
          <w:color w:val="000000"/>
          <w:sz w:val="28"/>
          <w:lang w:val="vi-VN"/>
        </w:rPr>
        <w:t xml:space="preserve">ngày </w:t>
      </w:r>
      <w:r w:rsidRPr="00487375">
        <w:rPr>
          <w:rFonts w:ascii="Times New Roman" w:hAnsi="Times New Roman" w:cs="Arial"/>
          <w:b/>
          <w:color w:val="000000"/>
          <w:sz w:val="28"/>
          <w:lang w:val="vi-VN"/>
        </w:rPr>
        <w:t>25</w:t>
      </w:r>
      <w:r w:rsidRPr="004D248B">
        <w:rPr>
          <w:rFonts w:ascii="Times New Roman" w:hAnsi="Times New Roman" w:cs="Arial"/>
          <w:b/>
          <w:color w:val="000000"/>
          <w:sz w:val="28"/>
          <w:lang w:val="vi-VN"/>
        </w:rPr>
        <w:t xml:space="preserve"> tháng </w:t>
      </w:r>
      <w:r w:rsidRPr="00487375">
        <w:rPr>
          <w:rFonts w:ascii="Times New Roman" w:hAnsi="Times New Roman" w:cs="Arial"/>
          <w:b/>
          <w:color w:val="000000"/>
          <w:sz w:val="28"/>
          <w:lang w:val="vi-VN"/>
        </w:rPr>
        <w:t>09</w:t>
      </w:r>
      <w:r w:rsidRPr="004D248B">
        <w:rPr>
          <w:rFonts w:ascii="Times New Roman" w:hAnsi="Times New Roman" w:cs="Arial"/>
          <w:b/>
          <w:color w:val="000000"/>
          <w:sz w:val="28"/>
          <w:lang w:val="vi-VN"/>
        </w:rPr>
        <w:t xml:space="preserve"> năm </w:t>
      </w:r>
      <w:r w:rsidRPr="004D248B">
        <w:rPr>
          <w:rFonts w:ascii="Times New Roman" w:hAnsi="Times New Roman" w:cs="Arial"/>
          <w:b/>
          <w:sz w:val="28"/>
          <w:lang w:val="vi-VN"/>
        </w:rPr>
        <w:t>202</w:t>
      </w:r>
      <w:r w:rsidRPr="00487375">
        <w:rPr>
          <w:rFonts w:ascii="Times New Roman" w:hAnsi="Times New Roman" w:cs="Arial"/>
          <w:b/>
          <w:sz w:val="28"/>
          <w:lang w:val="vi-VN"/>
        </w:rPr>
        <w:t>5</w:t>
      </w:r>
    </w:p>
    <w:p w14:paraId="1EE47F30" w14:textId="77777777" w:rsidR="00C76228" w:rsidRPr="004D248B" w:rsidRDefault="00C76228" w:rsidP="00C76228">
      <w:pPr>
        <w:tabs>
          <w:tab w:val="left" w:pos="3000"/>
        </w:tabs>
        <w:spacing w:after="0" w:line="240" w:lineRule="atLeast"/>
        <w:jc w:val="both"/>
        <w:rPr>
          <w:rFonts w:ascii="Times New Roman" w:hAnsi="Times New Roman"/>
          <w:sz w:val="28"/>
          <w:szCs w:val="28"/>
          <w:lang w:val="vi-VN"/>
        </w:rPr>
      </w:pPr>
      <w:r w:rsidRPr="004D248B">
        <w:rPr>
          <w:rFonts w:ascii="Times New Roman" w:eastAsia="Times New Roman" w:hAnsi="Times New Roman"/>
          <w:b/>
          <w:sz w:val="28"/>
          <w:szCs w:val="28"/>
          <w:lang w:val="vi-VN"/>
        </w:rPr>
        <w:t xml:space="preserve">          I. </w:t>
      </w:r>
      <w:r w:rsidRPr="004D248B">
        <w:rPr>
          <w:rFonts w:ascii="Times New Roman" w:eastAsia="Times New Roman" w:hAnsi="Times New Roman"/>
          <w:b/>
          <w:sz w:val="28"/>
          <w:szCs w:val="28"/>
          <w:u w:val="single"/>
          <w:lang w:val="vi-VN"/>
        </w:rPr>
        <w:t>ĐÓN TRẺ</w:t>
      </w:r>
      <w:r w:rsidRPr="004D248B">
        <w:rPr>
          <w:rFonts w:ascii="Times New Roman" w:eastAsia="Times New Roman" w:hAnsi="Times New Roman"/>
          <w:b/>
          <w:sz w:val="28"/>
          <w:szCs w:val="28"/>
          <w:lang w:val="vi-VN"/>
        </w:rPr>
        <w:t>:</w:t>
      </w:r>
      <w:r w:rsidRPr="004D248B">
        <w:rPr>
          <w:rFonts w:ascii="Times New Roman" w:hAnsi="Times New Roman"/>
          <w:sz w:val="28"/>
          <w:szCs w:val="28"/>
          <w:lang w:val="vi-VN"/>
        </w:rPr>
        <w:t xml:space="preserve"> </w:t>
      </w:r>
      <w:r w:rsidRPr="004D248B">
        <w:rPr>
          <w:rFonts w:ascii="Times New Roman" w:hAnsi="Times New Roman"/>
          <w:sz w:val="28"/>
          <w:szCs w:val="28"/>
          <w:lang w:val="vi-VN"/>
        </w:rPr>
        <w:tab/>
      </w:r>
    </w:p>
    <w:p w14:paraId="3EF008F6" w14:textId="77777777" w:rsidR="00C76228" w:rsidRPr="004D248B" w:rsidRDefault="00C76228" w:rsidP="00C76228">
      <w:pPr>
        <w:tabs>
          <w:tab w:val="left" w:pos="1455"/>
        </w:tabs>
        <w:spacing w:after="0" w:line="240" w:lineRule="atLeast"/>
        <w:ind w:right="96"/>
        <w:jc w:val="both"/>
        <w:rPr>
          <w:rFonts w:ascii="Times New Roman" w:hAnsi="Times New Roman"/>
          <w:sz w:val="28"/>
          <w:szCs w:val="28"/>
          <w:lang w:val="vi-VN"/>
        </w:rPr>
      </w:pPr>
      <w:r w:rsidRPr="004D248B">
        <w:rPr>
          <w:rFonts w:ascii="Times New Roman" w:hAnsi="Times New Roman"/>
          <w:sz w:val="28"/>
          <w:szCs w:val="28"/>
          <w:lang w:val="vi-VN"/>
        </w:rPr>
        <w:t xml:space="preserve">          - Cô vui vẻ, ân cần khi đón trẻ, đo thân nhiệt cho trẻ, hướng dẫn trẻ cất đồ dùng cá nhân đúng nơi quy định.</w:t>
      </w:r>
      <w:r w:rsidRPr="004D248B">
        <w:rPr>
          <w:rFonts w:ascii="Times New Roman" w:hAnsi="Times New Roman"/>
          <w:b/>
          <w:sz w:val="28"/>
          <w:szCs w:val="28"/>
          <w:lang w:val="vi-VN"/>
        </w:rPr>
        <w:t xml:space="preserve"> </w:t>
      </w:r>
    </w:p>
    <w:p w14:paraId="1994ABDF" w14:textId="77777777" w:rsidR="00C76228" w:rsidRPr="00C76228" w:rsidRDefault="00C76228" w:rsidP="00C76228">
      <w:pPr>
        <w:spacing w:before="29" w:after="29" w:line="240" w:lineRule="atLeast"/>
        <w:ind w:firstLine="720"/>
        <w:jc w:val="both"/>
        <w:rPr>
          <w:rFonts w:ascii="Times New Roman" w:hAnsi="Times New Roman"/>
          <w:sz w:val="28"/>
          <w:szCs w:val="28"/>
          <w:lang w:val="vi-VN"/>
        </w:rPr>
      </w:pPr>
      <w:r w:rsidRPr="004D248B">
        <w:rPr>
          <w:rFonts w:ascii="Times New Roman" w:hAnsi="Times New Roman"/>
          <w:sz w:val="28"/>
          <w:szCs w:val="28"/>
          <w:lang w:val="vi-VN"/>
        </w:rPr>
        <w:t>- Trao đổi với phụ huynh tình hình ở nhà của trẻ.</w:t>
      </w:r>
    </w:p>
    <w:p w14:paraId="77925011" w14:textId="77777777" w:rsidR="00C76228" w:rsidRPr="0028333F" w:rsidRDefault="00C76228" w:rsidP="00C76228">
      <w:pPr>
        <w:spacing w:after="0" w:line="240" w:lineRule="auto"/>
        <w:ind w:firstLine="720"/>
        <w:jc w:val="both"/>
        <w:rPr>
          <w:rFonts w:ascii="Times New Roman" w:hAnsi="Times New Roman"/>
          <w:bCs/>
          <w:color w:val="FF0000"/>
          <w:sz w:val="28"/>
          <w:szCs w:val="28"/>
          <w:lang w:val="it-IT"/>
        </w:rPr>
      </w:pPr>
      <w:bookmarkStart w:id="12" w:name="_Hlk209205726"/>
      <w:r w:rsidRPr="0028333F">
        <w:rPr>
          <w:rFonts w:ascii="Times New Roman" w:hAnsi="Times New Roman"/>
          <w:bCs/>
          <w:color w:val="FF0000"/>
          <w:sz w:val="28"/>
          <w:szCs w:val="28"/>
          <w:lang w:val="it-IT"/>
        </w:rPr>
        <w:t>- Trẻ biết được quyền và bổn phận của bản thân trẻ và của người khác (QCN)</w:t>
      </w:r>
    </w:p>
    <w:p w14:paraId="43169602" w14:textId="77777777" w:rsidR="00C76228" w:rsidRPr="0028333F" w:rsidRDefault="00C76228" w:rsidP="00C76228">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Được đối xử công bằng trong nhà trường và được tạo cơ hội để phát triển (Quyền bảo vệ, quyền phát triển)</w:t>
      </w:r>
    </w:p>
    <w:p w14:paraId="5485B20D" w14:textId="77777777" w:rsidR="00C76228" w:rsidRPr="00487375" w:rsidRDefault="00C76228" w:rsidP="00C76228">
      <w:pPr>
        <w:widowControl w:val="0"/>
        <w:spacing w:after="0" w:line="240" w:lineRule="auto"/>
        <w:ind w:firstLine="709"/>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được chăm sóc bảo vệ sức khoẻ tốt khi ở trường (Quyền được sống)</w:t>
      </w:r>
    </w:p>
    <w:bookmarkEnd w:id="12"/>
    <w:p w14:paraId="280C8912" w14:textId="77777777" w:rsidR="00C76228" w:rsidRPr="004D248B" w:rsidRDefault="00C76228" w:rsidP="00C76228">
      <w:pPr>
        <w:tabs>
          <w:tab w:val="left" w:pos="1455"/>
        </w:tabs>
        <w:spacing w:after="0" w:line="240" w:lineRule="atLeast"/>
        <w:ind w:right="96"/>
        <w:jc w:val="both"/>
        <w:rPr>
          <w:rFonts w:ascii="Times New Roman" w:hAnsi="Times New Roman"/>
          <w:b/>
          <w:bCs/>
          <w:sz w:val="28"/>
          <w:szCs w:val="28"/>
          <w:u w:val="single"/>
          <w:lang w:val="vi-VN"/>
        </w:rPr>
      </w:pPr>
      <w:r w:rsidRPr="004D248B">
        <w:rPr>
          <w:rFonts w:ascii="Times New Roman" w:hAnsi="Times New Roman"/>
          <w:b/>
          <w:bCs/>
          <w:sz w:val="28"/>
          <w:szCs w:val="28"/>
          <w:lang w:val="vi-VN"/>
        </w:rPr>
        <w:t xml:space="preserve">          II.</w:t>
      </w:r>
      <w:r w:rsidRPr="004D248B">
        <w:rPr>
          <w:rFonts w:ascii="Times New Roman" w:hAnsi="Times New Roman"/>
          <w:b/>
          <w:bCs/>
          <w:sz w:val="28"/>
          <w:szCs w:val="28"/>
          <w:u w:val="single"/>
          <w:lang w:val="vi-VN"/>
        </w:rPr>
        <w:t xml:space="preserve"> THỂ DỤC BUỔI SÁNG:     </w:t>
      </w:r>
    </w:p>
    <w:p w14:paraId="03F3440B" w14:textId="77777777" w:rsidR="00C76228" w:rsidRPr="004D248B" w:rsidRDefault="00C76228" w:rsidP="00C76228">
      <w:pPr>
        <w:spacing w:after="0" w:line="240" w:lineRule="atLeast"/>
        <w:ind w:firstLine="720"/>
        <w:rPr>
          <w:rFonts w:ascii="Times New Roman" w:hAnsi="Times New Roman"/>
          <w:bCs/>
          <w:sz w:val="28"/>
          <w:szCs w:val="28"/>
          <w:lang w:val="vi-VN"/>
        </w:rPr>
      </w:pPr>
      <w:r w:rsidRPr="004D248B">
        <w:rPr>
          <w:rFonts w:ascii="Times New Roman" w:eastAsia="Times New Roman" w:hAnsi="Times New Roman"/>
          <w:sz w:val="28"/>
          <w:szCs w:val="28"/>
          <w:lang w:val="it-IT"/>
        </w:rPr>
        <w:t>Trẻ  tập các bài tập thể dục theo bài hát “ Vui đến trường”.</w:t>
      </w:r>
    </w:p>
    <w:p w14:paraId="26861EEF" w14:textId="77777777" w:rsidR="00C76228" w:rsidRPr="004D248B" w:rsidRDefault="00C76228" w:rsidP="00C76228">
      <w:pPr>
        <w:spacing w:after="0" w:line="240" w:lineRule="atLeast"/>
        <w:ind w:left="720"/>
        <w:jc w:val="both"/>
        <w:rPr>
          <w:rFonts w:ascii="Times New Roman" w:eastAsia="Times New Roman" w:hAnsi="Times New Roman"/>
          <w:b/>
          <w:sz w:val="28"/>
          <w:szCs w:val="28"/>
          <w:u w:val="single"/>
          <w:lang w:val="vi-VN"/>
        </w:rPr>
      </w:pPr>
      <w:r w:rsidRPr="004D248B">
        <w:rPr>
          <w:rFonts w:ascii="Times New Roman" w:eastAsia="Times New Roman" w:hAnsi="Times New Roman"/>
          <w:b/>
          <w:sz w:val="28"/>
          <w:szCs w:val="28"/>
          <w:lang w:val="vi-VN"/>
        </w:rPr>
        <w:t xml:space="preserve">III. </w:t>
      </w:r>
      <w:r w:rsidRPr="004D248B">
        <w:rPr>
          <w:rFonts w:ascii="Times New Roman" w:eastAsia="Times New Roman" w:hAnsi="Times New Roman"/>
          <w:b/>
          <w:sz w:val="28"/>
          <w:szCs w:val="28"/>
          <w:u w:val="single"/>
          <w:lang w:val="vi-VN"/>
        </w:rPr>
        <w:t>HOẠT ĐỘNG NGOÀI TRỜI:</w:t>
      </w:r>
    </w:p>
    <w:p w14:paraId="025D6E80"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Quan sát, trò chuyện về thời tiết.</w:t>
      </w:r>
    </w:p>
    <w:p w14:paraId="5564D667" w14:textId="77777777" w:rsidR="00C76228"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T</w:t>
      </w:r>
      <w:r w:rsidRPr="006C7022">
        <w:rPr>
          <w:rFonts w:ascii="Times New Roman" w:eastAsia="Times New Roman" w:hAnsi="Times New Roman"/>
          <w:sz w:val="28"/>
          <w:szCs w:val="28"/>
          <w:lang w:val="vi-VN"/>
        </w:rPr>
        <w:t>ìm hiểu</w:t>
      </w:r>
      <w:r w:rsidRPr="004D248B">
        <w:rPr>
          <w:rFonts w:ascii="Times New Roman" w:eastAsia="Times New Roman" w:hAnsi="Times New Roman"/>
          <w:sz w:val="28"/>
          <w:szCs w:val="28"/>
          <w:lang w:val="vi-VN"/>
        </w:rPr>
        <w:t xml:space="preserve"> về đồ dùng học tập của bé.</w:t>
      </w:r>
    </w:p>
    <w:p w14:paraId="18820637" w14:textId="77777777" w:rsidR="00C76228" w:rsidRDefault="00C76228" w:rsidP="00C76228">
      <w:pPr>
        <w:spacing w:after="0" w:line="240" w:lineRule="atLeast"/>
        <w:ind w:left="720"/>
        <w:jc w:val="both"/>
        <w:rPr>
          <w:rFonts w:ascii="Times New Roman" w:eastAsia="Times New Roman" w:hAnsi="Times New Roman"/>
          <w:b/>
          <w:bCs/>
          <w:sz w:val="28"/>
          <w:szCs w:val="28"/>
          <w:lang w:val="vi-VN"/>
        </w:rPr>
      </w:pPr>
      <w:r w:rsidRPr="00DC39B9">
        <w:rPr>
          <w:rFonts w:ascii="Times New Roman" w:eastAsia="Times New Roman" w:hAnsi="Times New Roman"/>
          <w:b/>
          <w:bCs/>
          <w:sz w:val="28"/>
          <w:szCs w:val="28"/>
          <w:lang w:val="vi-VN"/>
        </w:rPr>
        <w:t>*Mục đích – yêu cầu:</w:t>
      </w:r>
    </w:p>
    <w:p w14:paraId="4F351976" w14:textId="77777777" w:rsidR="00C76228" w:rsidRPr="00DC39B9" w:rsidRDefault="00C76228" w:rsidP="00C76228">
      <w:pPr>
        <w:spacing w:after="0" w:line="240" w:lineRule="atLeast"/>
        <w:ind w:left="720"/>
        <w:jc w:val="both"/>
        <w:rPr>
          <w:rFonts w:ascii="Times New Roman" w:eastAsia="Times New Roman" w:hAnsi="Times New Roman"/>
          <w:sz w:val="28"/>
          <w:szCs w:val="28"/>
          <w:lang w:val="vi-VN"/>
        </w:rPr>
      </w:pPr>
      <w:r w:rsidRPr="00DC39B9">
        <w:rPr>
          <w:rFonts w:ascii="Times New Roman" w:eastAsia="Times New Roman" w:hAnsi="Times New Roman"/>
          <w:sz w:val="28"/>
          <w:szCs w:val="28"/>
          <w:lang w:val="vi-VN"/>
        </w:rPr>
        <w:t>+ Trẻ biết một số loại đồ dùng cần thiết cho việc học của mình.</w:t>
      </w:r>
    </w:p>
    <w:p w14:paraId="431EA786" w14:textId="77777777" w:rsidR="00C76228" w:rsidRPr="00DC39B9" w:rsidRDefault="00C76228" w:rsidP="00C76228">
      <w:pPr>
        <w:spacing w:after="0" w:line="240" w:lineRule="atLeast"/>
        <w:ind w:left="720"/>
        <w:jc w:val="both"/>
        <w:rPr>
          <w:rFonts w:ascii="Times New Roman" w:eastAsia="Times New Roman" w:hAnsi="Times New Roman"/>
          <w:sz w:val="28"/>
          <w:szCs w:val="28"/>
          <w:lang w:val="vi-VN"/>
        </w:rPr>
      </w:pPr>
      <w:r w:rsidRPr="00DC39B9">
        <w:rPr>
          <w:rFonts w:ascii="Times New Roman" w:eastAsia="Times New Roman" w:hAnsi="Times New Roman"/>
          <w:sz w:val="28"/>
          <w:szCs w:val="28"/>
          <w:lang w:val="vi-VN"/>
        </w:rPr>
        <w:t>+ Nhận biết tên các loại đồ dùng cá nhân như: Khăn, bút chì, tẩy, ….</w:t>
      </w:r>
    </w:p>
    <w:p w14:paraId="0A0D897D" w14:textId="77777777" w:rsidR="00C76228" w:rsidRPr="00DC39B9" w:rsidRDefault="00C76228" w:rsidP="00C76228">
      <w:pPr>
        <w:spacing w:after="0" w:line="240" w:lineRule="atLeast"/>
        <w:ind w:left="720"/>
        <w:jc w:val="both"/>
        <w:rPr>
          <w:rFonts w:ascii="Times New Roman" w:eastAsia="Times New Roman" w:hAnsi="Times New Roman"/>
          <w:sz w:val="28"/>
          <w:szCs w:val="28"/>
          <w:lang w:val="vi-VN"/>
        </w:rPr>
      </w:pPr>
      <w:r w:rsidRPr="00DC39B9">
        <w:rPr>
          <w:rFonts w:ascii="Times New Roman" w:eastAsia="Times New Roman" w:hAnsi="Times New Roman"/>
          <w:sz w:val="28"/>
          <w:szCs w:val="28"/>
          <w:lang w:val="vi-VN"/>
        </w:rPr>
        <w:t>+ Biết giữ gìn các loại đồ dùng của mình.</w:t>
      </w:r>
    </w:p>
    <w:p w14:paraId="446030AA" w14:textId="77777777" w:rsidR="00C76228" w:rsidRPr="00CF0E88"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xml:space="preserve">-Trò chơi : </w:t>
      </w:r>
      <w:r w:rsidRPr="00E14645">
        <w:rPr>
          <w:rFonts w:ascii="Times New Roman" w:eastAsia="Times New Roman" w:hAnsi="Times New Roman"/>
          <w:sz w:val="28"/>
          <w:szCs w:val="28"/>
          <w:lang w:val="vi-VN"/>
        </w:rPr>
        <w:t>Thỏ vào chu</w:t>
      </w:r>
      <w:r w:rsidRPr="00CF0E88">
        <w:rPr>
          <w:rFonts w:ascii="Times New Roman" w:eastAsia="Times New Roman" w:hAnsi="Times New Roman"/>
          <w:sz w:val="28"/>
          <w:szCs w:val="28"/>
          <w:lang w:val="vi-VN"/>
        </w:rPr>
        <w:t>ồng</w:t>
      </w:r>
    </w:p>
    <w:p w14:paraId="3937C2B3"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Chơi tự do</w:t>
      </w:r>
      <w:r w:rsidRPr="004D248B">
        <w:rPr>
          <w:rFonts w:ascii="Times New Roman" w:eastAsia="Times New Roman" w:hAnsi="Times New Roman"/>
          <w:sz w:val="28"/>
          <w:szCs w:val="28"/>
          <w:lang w:val="vi-VN"/>
        </w:rPr>
        <w:tab/>
      </w:r>
    </w:p>
    <w:p w14:paraId="2B3517CF"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b/>
          <w:sz w:val="28"/>
          <w:szCs w:val="28"/>
          <w:lang w:val="vi-VN"/>
        </w:rPr>
        <w:t xml:space="preserve">IV. </w:t>
      </w:r>
      <w:r w:rsidRPr="004D248B">
        <w:rPr>
          <w:rFonts w:ascii="Times New Roman" w:eastAsia="Times New Roman" w:hAnsi="Times New Roman"/>
          <w:b/>
          <w:sz w:val="28"/>
          <w:szCs w:val="28"/>
          <w:u w:val="single"/>
          <w:lang w:val="it-IT"/>
        </w:rPr>
        <w:t>H</w:t>
      </w:r>
      <w:r w:rsidRPr="004D248B">
        <w:rPr>
          <w:rFonts w:ascii="Times New Roman" w:eastAsia="Times New Roman" w:hAnsi="Times New Roman"/>
          <w:b/>
          <w:sz w:val="28"/>
          <w:szCs w:val="28"/>
          <w:u w:val="single"/>
          <w:lang w:val="vi-VN"/>
        </w:rPr>
        <w:t>OẠT ĐỘNG HỌC</w:t>
      </w:r>
      <w:r w:rsidRPr="004D248B">
        <w:rPr>
          <w:rFonts w:ascii="Times New Roman" w:eastAsia="Times New Roman" w:hAnsi="Times New Roman"/>
          <w:b/>
          <w:sz w:val="28"/>
          <w:szCs w:val="28"/>
          <w:lang w:val="vi-VN"/>
        </w:rPr>
        <w:t xml:space="preserve"> </w:t>
      </w:r>
      <w:r w:rsidRPr="004D248B">
        <w:rPr>
          <w:rFonts w:ascii="Times New Roman" w:eastAsia="Times New Roman" w:hAnsi="Times New Roman"/>
          <w:b/>
          <w:sz w:val="28"/>
          <w:szCs w:val="28"/>
          <w:lang w:val="it-IT"/>
        </w:rPr>
        <w:t>:</w:t>
      </w:r>
      <w:r>
        <w:rPr>
          <w:rFonts w:ascii="Times New Roman" w:eastAsia="Times New Roman" w:hAnsi="Times New Roman"/>
          <w:b/>
          <w:sz w:val="28"/>
          <w:szCs w:val="28"/>
          <w:lang w:val="vi-VN"/>
        </w:rPr>
        <w:t xml:space="preserve">           </w:t>
      </w:r>
      <w:r w:rsidRPr="004D248B">
        <w:rPr>
          <w:rFonts w:ascii="Times New Roman" w:hAnsi="Times New Roman"/>
          <w:b/>
          <w:sz w:val="28"/>
          <w:szCs w:val="28"/>
          <w:lang w:val="vi-VN"/>
        </w:rPr>
        <w:t xml:space="preserve"> KPKH</w:t>
      </w:r>
    </w:p>
    <w:p w14:paraId="2EDF1E51" w14:textId="77777777" w:rsidR="00C76228" w:rsidRPr="004D248B" w:rsidRDefault="00C76228" w:rsidP="00C76228">
      <w:pPr>
        <w:tabs>
          <w:tab w:val="left" w:pos="1455"/>
        </w:tabs>
        <w:spacing w:after="0" w:line="240" w:lineRule="atLeast"/>
        <w:ind w:left="720" w:right="96"/>
        <w:rPr>
          <w:rFonts w:ascii="Times New Roman" w:hAnsi="Times New Roman"/>
          <w:sz w:val="28"/>
          <w:szCs w:val="28"/>
          <w:lang w:val="it-IT"/>
        </w:rPr>
      </w:pPr>
      <w:r w:rsidRPr="004D248B">
        <w:rPr>
          <w:rFonts w:ascii="Times New Roman" w:hAnsi="Times New Roman"/>
          <w:sz w:val="28"/>
          <w:szCs w:val="28"/>
          <w:lang w:val="it-IT"/>
        </w:rPr>
        <w:t xml:space="preserve">                                   Đề tài: Trò chuyện về đồ dùng, đồ chơi trong lớp.</w:t>
      </w:r>
    </w:p>
    <w:p w14:paraId="409AD328" w14:textId="77777777" w:rsidR="00C76228" w:rsidRPr="004D248B" w:rsidRDefault="00C76228" w:rsidP="00C76228">
      <w:pPr>
        <w:spacing w:after="0" w:line="240" w:lineRule="atLeast"/>
        <w:ind w:left="720"/>
        <w:rPr>
          <w:rFonts w:ascii="Times New Roman" w:hAnsi="Times New Roman"/>
          <w:b/>
          <w:color w:val="333333"/>
          <w:sz w:val="28"/>
          <w:szCs w:val="28"/>
          <w:u w:val="single"/>
          <w:shd w:val="clear" w:color="auto" w:fill="FFFFFF"/>
          <w:lang w:val="it-IT"/>
        </w:rPr>
      </w:pPr>
      <w:r w:rsidRPr="004D248B">
        <w:rPr>
          <w:rFonts w:ascii="Times New Roman" w:hAnsi="Times New Roman"/>
          <w:b/>
          <w:color w:val="333333"/>
          <w:sz w:val="28"/>
          <w:szCs w:val="28"/>
          <w:shd w:val="clear" w:color="auto" w:fill="FFFFFF"/>
          <w:lang w:val="it-IT"/>
        </w:rPr>
        <w:t>1.</w:t>
      </w:r>
      <w:r w:rsidRPr="004D248B">
        <w:rPr>
          <w:rFonts w:ascii="Times New Roman" w:hAnsi="Times New Roman"/>
          <w:b/>
          <w:color w:val="333333"/>
          <w:sz w:val="28"/>
          <w:szCs w:val="28"/>
          <w:u w:val="single"/>
          <w:shd w:val="clear" w:color="auto" w:fill="FFFFFF"/>
          <w:lang w:val="it-IT"/>
        </w:rPr>
        <w:t xml:space="preserve"> Mục đích, yêu cầu</w:t>
      </w:r>
    </w:p>
    <w:p w14:paraId="0EA3752F" w14:textId="77777777" w:rsidR="00C76228" w:rsidRPr="004D248B" w:rsidRDefault="00C76228" w:rsidP="00C76228">
      <w:pPr>
        <w:spacing w:after="0" w:line="240" w:lineRule="atLeast"/>
        <w:ind w:left="720"/>
        <w:jc w:val="both"/>
        <w:rPr>
          <w:rFonts w:ascii="Times New Roman" w:hAnsi="Times New Roman"/>
          <w:b/>
          <w:sz w:val="28"/>
          <w:szCs w:val="28"/>
          <w:lang w:val="it-IT"/>
        </w:rPr>
      </w:pPr>
      <w:r w:rsidRPr="004D248B">
        <w:rPr>
          <w:rFonts w:ascii="Times New Roman" w:hAnsi="Times New Roman"/>
          <w:b/>
          <w:sz w:val="28"/>
          <w:szCs w:val="28"/>
          <w:lang w:val="it-IT"/>
        </w:rPr>
        <w:t xml:space="preserve">a. </w:t>
      </w:r>
      <w:r w:rsidRPr="004D248B">
        <w:rPr>
          <w:rFonts w:ascii="Times New Roman" w:hAnsi="Times New Roman"/>
          <w:b/>
          <w:sz w:val="28"/>
          <w:szCs w:val="28"/>
          <w:u w:val="single"/>
          <w:lang w:val="it-IT"/>
        </w:rPr>
        <w:t>Kiến thức</w:t>
      </w:r>
      <w:r w:rsidRPr="004D248B">
        <w:rPr>
          <w:rFonts w:ascii="Times New Roman" w:hAnsi="Times New Roman"/>
          <w:b/>
          <w:sz w:val="28"/>
          <w:szCs w:val="28"/>
          <w:lang w:val="it-IT"/>
        </w:rPr>
        <w:t xml:space="preserve"> :</w:t>
      </w:r>
    </w:p>
    <w:p w14:paraId="2FD342C6" w14:textId="77777777" w:rsidR="00C76228" w:rsidRPr="004D248B" w:rsidRDefault="00C76228" w:rsidP="00C76228">
      <w:pPr>
        <w:shd w:val="clear" w:color="auto" w:fill="FFFFFF"/>
        <w:spacing w:after="150" w:line="240" w:lineRule="atLeast"/>
        <w:ind w:left="720"/>
        <w:jc w:val="both"/>
        <w:rPr>
          <w:rFonts w:ascii="Times New Roman" w:eastAsia="Times New Roman" w:hAnsi="Times New Roman"/>
          <w:color w:val="3C3C3C"/>
          <w:sz w:val="28"/>
          <w:szCs w:val="21"/>
          <w:lang w:val="it-IT"/>
        </w:rPr>
      </w:pPr>
      <w:r w:rsidRPr="004D248B">
        <w:rPr>
          <w:rFonts w:ascii="Times New Roman" w:eastAsia="Times New Roman" w:hAnsi="Times New Roman"/>
          <w:color w:val="3C3C3C"/>
          <w:sz w:val="28"/>
          <w:szCs w:val="21"/>
          <w:lang w:val="it-IT"/>
        </w:rPr>
        <w:t>- Trẻ biết gọi tên và đặc điểm của một số đồ dùng, đồ chơi trong lớp.</w:t>
      </w:r>
    </w:p>
    <w:p w14:paraId="56B57055" w14:textId="77777777" w:rsidR="00C76228" w:rsidRPr="004D248B" w:rsidRDefault="00C76228" w:rsidP="00C76228">
      <w:pPr>
        <w:shd w:val="clear" w:color="auto" w:fill="FFFFFF"/>
        <w:spacing w:after="150" w:line="240" w:lineRule="atLeast"/>
        <w:ind w:left="720"/>
        <w:jc w:val="both"/>
        <w:rPr>
          <w:rFonts w:ascii="Times New Roman" w:eastAsia="Times New Roman" w:hAnsi="Times New Roman"/>
          <w:color w:val="3C3C3C"/>
          <w:sz w:val="28"/>
          <w:szCs w:val="21"/>
          <w:lang w:val="it-IT"/>
        </w:rPr>
      </w:pPr>
      <w:r w:rsidRPr="004D248B">
        <w:rPr>
          <w:rFonts w:ascii="Times New Roman" w:eastAsia="Times New Roman" w:hAnsi="Times New Roman"/>
          <w:color w:val="3C3C3C"/>
          <w:sz w:val="28"/>
          <w:szCs w:val="21"/>
          <w:lang w:val="it-IT"/>
        </w:rPr>
        <w:t>- Trẻ biết lợi ích, công dụng của chúng.</w:t>
      </w:r>
    </w:p>
    <w:p w14:paraId="09A354E2" w14:textId="77777777" w:rsidR="00C76228" w:rsidRPr="004D248B" w:rsidRDefault="00C76228" w:rsidP="00C76228">
      <w:pPr>
        <w:spacing w:after="0" w:line="240" w:lineRule="atLeast"/>
        <w:ind w:left="720"/>
        <w:jc w:val="both"/>
        <w:rPr>
          <w:rFonts w:ascii="Times New Roman" w:hAnsi="Times New Roman"/>
          <w:sz w:val="28"/>
          <w:szCs w:val="28"/>
          <w:lang w:val="it-IT" w:eastAsia="vi-VN"/>
        </w:rPr>
      </w:pPr>
      <w:r w:rsidRPr="004D248B">
        <w:rPr>
          <w:rFonts w:ascii="Times New Roman" w:hAnsi="Times New Roman"/>
          <w:b/>
          <w:bCs/>
          <w:sz w:val="28"/>
          <w:szCs w:val="28"/>
          <w:lang w:val="it-IT" w:eastAsia="vi-VN"/>
        </w:rPr>
        <w:t xml:space="preserve">b. </w:t>
      </w:r>
      <w:r w:rsidRPr="004D248B">
        <w:rPr>
          <w:rFonts w:ascii="Times New Roman" w:hAnsi="Times New Roman"/>
          <w:b/>
          <w:bCs/>
          <w:sz w:val="28"/>
          <w:szCs w:val="28"/>
          <w:u w:val="single"/>
          <w:lang w:val="it-IT" w:eastAsia="vi-VN"/>
        </w:rPr>
        <w:t>Kỹ năng</w:t>
      </w:r>
      <w:r w:rsidRPr="004D248B">
        <w:rPr>
          <w:rFonts w:ascii="Times New Roman" w:hAnsi="Times New Roman"/>
          <w:b/>
          <w:bCs/>
          <w:sz w:val="28"/>
          <w:szCs w:val="28"/>
          <w:lang w:val="it-IT" w:eastAsia="vi-VN"/>
        </w:rPr>
        <w:t>:</w:t>
      </w:r>
      <w:r w:rsidRPr="004D248B">
        <w:rPr>
          <w:rFonts w:ascii="Times New Roman" w:hAnsi="Times New Roman"/>
          <w:sz w:val="28"/>
          <w:szCs w:val="28"/>
          <w:lang w:val="it-IT" w:eastAsia="vi-VN"/>
        </w:rPr>
        <w:t xml:space="preserve"> </w:t>
      </w:r>
    </w:p>
    <w:p w14:paraId="59FC1A12" w14:textId="77777777" w:rsidR="00C76228" w:rsidRPr="00401361" w:rsidRDefault="00C76228" w:rsidP="00C76228">
      <w:pPr>
        <w:pStyle w:val="utrang"/>
        <w:ind w:left="720"/>
        <w:rPr>
          <w:sz w:val="28"/>
          <w:szCs w:val="28"/>
          <w:lang w:val="it-IT"/>
        </w:rPr>
      </w:pPr>
      <w:r w:rsidRPr="00401361">
        <w:rPr>
          <w:sz w:val="28"/>
          <w:szCs w:val="28"/>
          <w:lang w:val="it-IT"/>
        </w:rPr>
        <w:t>- Rèn kĩ năng quan sát, ghi nhớ có chủ đích cho trẻ.</w:t>
      </w:r>
    </w:p>
    <w:p w14:paraId="378118AE" w14:textId="77777777" w:rsidR="00C76228" w:rsidRDefault="00C76228" w:rsidP="00C76228">
      <w:pPr>
        <w:pStyle w:val="utrang"/>
        <w:ind w:left="720"/>
        <w:rPr>
          <w:sz w:val="28"/>
          <w:szCs w:val="28"/>
          <w:lang w:val="it-IT"/>
        </w:rPr>
      </w:pPr>
      <w:r w:rsidRPr="00401361">
        <w:rPr>
          <w:sz w:val="28"/>
          <w:szCs w:val="28"/>
          <w:lang w:val="it-IT"/>
        </w:rPr>
        <w:t>- Phát triển ngôn ngữ cho trẻ.</w:t>
      </w:r>
    </w:p>
    <w:p w14:paraId="6E9C9384" w14:textId="77777777" w:rsidR="00C76228" w:rsidRPr="00487375" w:rsidRDefault="00C76228" w:rsidP="00C76228">
      <w:pPr>
        <w:spacing w:after="0" w:line="240" w:lineRule="auto"/>
        <w:ind w:firstLine="720"/>
        <w:jc w:val="both"/>
        <w:rPr>
          <w:rFonts w:ascii="Times New Roman" w:hAnsi="Times New Roman"/>
          <w:bCs/>
          <w:color w:val="FF0000"/>
          <w:sz w:val="28"/>
          <w:szCs w:val="28"/>
          <w:lang w:val="fr-FR"/>
        </w:rPr>
      </w:pPr>
      <w:bookmarkStart w:id="13" w:name="_Hlk209205771"/>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bookmarkEnd w:id="13"/>
    <w:p w14:paraId="07D413A9" w14:textId="77777777" w:rsidR="00C76228" w:rsidRPr="00401361" w:rsidRDefault="00C76228" w:rsidP="00C76228">
      <w:pPr>
        <w:pStyle w:val="utrang"/>
        <w:ind w:left="720"/>
        <w:rPr>
          <w:sz w:val="28"/>
          <w:szCs w:val="28"/>
          <w:lang w:val="it-IT" w:eastAsia="vi-VN"/>
        </w:rPr>
      </w:pPr>
      <w:r w:rsidRPr="00401361">
        <w:rPr>
          <w:b/>
          <w:bCs/>
          <w:sz w:val="28"/>
          <w:szCs w:val="28"/>
          <w:lang w:val="it-IT" w:eastAsia="vi-VN"/>
        </w:rPr>
        <w:lastRenderedPageBreak/>
        <w:t xml:space="preserve">c. </w:t>
      </w:r>
      <w:r w:rsidRPr="00401361">
        <w:rPr>
          <w:b/>
          <w:bCs/>
          <w:sz w:val="28"/>
          <w:szCs w:val="28"/>
          <w:u w:val="single"/>
          <w:lang w:val="it-IT" w:eastAsia="vi-VN"/>
        </w:rPr>
        <w:t>Gi</w:t>
      </w:r>
      <w:r>
        <w:rPr>
          <w:b/>
          <w:bCs/>
          <w:sz w:val="28"/>
          <w:szCs w:val="28"/>
          <w:u w:val="single"/>
          <w:lang w:val="it-IT" w:eastAsia="vi-VN"/>
        </w:rPr>
        <w:t>áo</w:t>
      </w:r>
      <w:r w:rsidRPr="00401361">
        <w:rPr>
          <w:b/>
          <w:bCs/>
          <w:sz w:val="28"/>
          <w:szCs w:val="28"/>
          <w:u w:val="single"/>
          <w:lang w:val="it-IT" w:eastAsia="vi-VN"/>
        </w:rPr>
        <w:t xml:space="preserve"> dục</w:t>
      </w:r>
      <w:r w:rsidRPr="00401361">
        <w:rPr>
          <w:sz w:val="28"/>
          <w:szCs w:val="28"/>
          <w:lang w:val="it-IT" w:eastAsia="vi-VN"/>
        </w:rPr>
        <w:t xml:space="preserve">: </w:t>
      </w:r>
    </w:p>
    <w:p w14:paraId="6E02F2AA" w14:textId="77777777" w:rsidR="00C76228" w:rsidRDefault="00C76228" w:rsidP="00C76228">
      <w:pPr>
        <w:spacing w:after="0" w:line="240" w:lineRule="atLeast"/>
        <w:ind w:firstLine="720"/>
        <w:jc w:val="both"/>
        <w:rPr>
          <w:rFonts w:ascii="Times New Roman" w:hAnsi="Times New Roman"/>
          <w:sz w:val="28"/>
          <w:szCs w:val="28"/>
          <w:lang w:val="it-IT" w:eastAsia="vi-VN"/>
        </w:rPr>
      </w:pPr>
      <w:r w:rsidRPr="004D248B">
        <w:rPr>
          <w:rFonts w:ascii="Times New Roman" w:hAnsi="Times New Roman"/>
          <w:sz w:val="28"/>
          <w:szCs w:val="28"/>
          <w:lang w:val="it-IT" w:eastAsia="vi-VN"/>
        </w:rPr>
        <w:t>Giáo dục trẻ yêu thương bạn bè, lễ phép với các cô trong trường, giữ gìn bảo vệ  đồ dùng, đồ chơi trong lớp.</w:t>
      </w:r>
    </w:p>
    <w:p w14:paraId="02244D69" w14:textId="77777777" w:rsidR="00C76228" w:rsidRPr="00487375" w:rsidRDefault="00C76228" w:rsidP="00C76228">
      <w:pPr>
        <w:spacing w:after="0"/>
        <w:ind w:firstLine="720"/>
        <w:jc w:val="both"/>
        <w:rPr>
          <w:rFonts w:ascii="Times New Roman" w:hAnsi="Times New Roman" w:cs="Arial"/>
          <w:sz w:val="28"/>
          <w:szCs w:val="28"/>
          <w:lang w:val="fr-FR"/>
        </w:rPr>
      </w:pPr>
      <w:bookmarkStart w:id="14" w:name="_Hlk209205801"/>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r>
        <w:rPr>
          <w:rFonts w:ascii="Times New Roman" w:hAnsi="Times New Roman" w:cs="Arial"/>
          <w:sz w:val="28"/>
          <w:szCs w:val="28"/>
          <w:lang w:val="fr-FR"/>
        </w:rPr>
        <w:t>.</w:t>
      </w:r>
    </w:p>
    <w:bookmarkEnd w:id="14"/>
    <w:p w14:paraId="45BA6D1E" w14:textId="77777777" w:rsidR="00C76228" w:rsidRPr="004D248B" w:rsidRDefault="00C76228" w:rsidP="00C76228">
      <w:pPr>
        <w:spacing w:after="0" w:line="240" w:lineRule="atLeast"/>
        <w:ind w:left="720"/>
        <w:jc w:val="both"/>
        <w:rPr>
          <w:rFonts w:ascii="Times New Roman" w:hAnsi="Times New Roman"/>
          <w:b/>
          <w:sz w:val="28"/>
          <w:szCs w:val="28"/>
          <w:lang w:eastAsia="vi-VN"/>
        </w:rPr>
      </w:pPr>
      <w:r w:rsidRPr="004D248B">
        <w:rPr>
          <w:rFonts w:ascii="Times New Roman" w:hAnsi="Times New Roman"/>
          <w:b/>
          <w:sz w:val="28"/>
          <w:szCs w:val="28"/>
          <w:lang w:eastAsia="vi-VN"/>
        </w:rPr>
        <w:t xml:space="preserve">b. </w:t>
      </w:r>
      <w:r w:rsidRPr="004D248B">
        <w:rPr>
          <w:rFonts w:ascii="Times New Roman" w:hAnsi="Times New Roman"/>
          <w:b/>
          <w:sz w:val="28"/>
          <w:szCs w:val="28"/>
          <w:u w:val="single"/>
          <w:lang w:eastAsia="vi-VN"/>
        </w:rPr>
        <w:t>Chuẩn bị</w:t>
      </w:r>
      <w:r w:rsidRPr="004D248B">
        <w:rPr>
          <w:rFonts w:ascii="Times New Roman" w:hAnsi="Times New Roman"/>
          <w:b/>
          <w:sz w:val="28"/>
          <w:szCs w:val="28"/>
          <w:lang w:eastAsia="vi-VN"/>
        </w:rPr>
        <w:t>:</w:t>
      </w:r>
    </w:p>
    <w:p w14:paraId="1BF8E5AE" w14:textId="77777777" w:rsidR="00C76228" w:rsidRPr="004D248B" w:rsidRDefault="00C76228" w:rsidP="00C76228">
      <w:pPr>
        <w:spacing w:after="0" w:line="240" w:lineRule="atLeast"/>
        <w:ind w:left="720"/>
        <w:jc w:val="both"/>
        <w:rPr>
          <w:rFonts w:ascii="Times New Roman" w:hAnsi="Times New Roman"/>
          <w:sz w:val="28"/>
          <w:szCs w:val="28"/>
          <w:lang w:eastAsia="vi-VN"/>
        </w:rPr>
      </w:pPr>
      <w:r w:rsidRPr="004D248B">
        <w:rPr>
          <w:rFonts w:ascii="Times New Roman" w:hAnsi="Times New Roman"/>
          <w:b/>
          <w:sz w:val="28"/>
          <w:szCs w:val="28"/>
          <w:lang w:eastAsia="vi-VN"/>
        </w:rPr>
        <w:t>* Không gian tổ chức</w:t>
      </w:r>
      <w:r w:rsidRPr="004D248B">
        <w:rPr>
          <w:rFonts w:ascii="Times New Roman" w:hAnsi="Times New Roman"/>
          <w:sz w:val="28"/>
          <w:szCs w:val="28"/>
          <w:lang w:eastAsia="vi-VN"/>
        </w:rPr>
        <w:t>: T</w:t>
      </w:r>
      <w:r w:rsidRPr="004D248B">
        <w:rPr>
          <w:rFonts w:ascii="Times New Roman" w:hAnsi="Times New Roman"/>
          <w:sz w:val="28"/>
          <w:szCs w:val="28"/>
          <w:lang w:val="vi-VN" w:eastAsia="vi-VN"/>
        </w:rPr>
        <w:t>r</w:t>
      </w:r>
      <w:r w:rsidRPr="004D248B">
        <w:rPr>
          <w:rFonts w:ascii="Times New Roman" w:hAnsi="Times New Roman"/>
          <w:sz w:val="28"/>
          <w:szCs w:val="28"/>
          <w:lang w:eastAsia="vi-VN"/>
        </w:rPr>
        <w:t xml:space="preserve">ong lớp </w:t>
      </w:r>
    </w:p>
    <w:p w14:paraId="368FFD28" w14:textId="77777777" w:rsidR="00C76228" w:rsidRPr="004D248B" w:rsidRDefault="00C76228" w:rsidP="00C76228">
      <w:pPr>
        <w:spacing w:after="0" w:line="240" w:lineRule="atLeast"/>
        <w:ind w:left="720"/>
        <w:jc w:val="both"/>
        <w:rPr>
          <w:rFonts w:ascii="Times New Roman" w:hAnsi="Times New Roman"/>
          <w:sz w:val="28"/>
          <w:szCs w:val="28"/>
          <w:lang w:eastAsia="vi-VN"/>
        </w:rPr>
      </w:pPr>
      <w:r w:rsidRPr="004D248B">
        <w:rPr>
          <w:rFonts w:ascii="Times New Roman" w:hAnsi="Times New Roman"/>
          <w:b/>
          <w:sz w:val="28"/>
          <w:szCs w:val="28"/>
          <w:lang w:eastAsia="vi-VN"/>
        </w:rPr>
        <w:t>* Đồ dùng</w:t>
      </w:r>
      <w:r w:rsidRPr="004D248B">
        <w:rPr>
          <w:rFonts w:ascii="Times New Roman" w:hAnsi="Times New Roman"/>
          <w:sz w:val="28"/>
          <w:szCs w:val="28"/>
          <w:lang w:eastAsia="vi-VN"/>
        </w:rPr>
        <w:t xml:space="preserve">: </w:t>
      </w:r>
    </w:p>
    <w:p w14:paraId="4CEFC32B" w14:textId="77777777" w:rsidR="00C76228" w:rsidRPr="00401361" w:rsidRDefault="00C76228" w:rsidP="00C76228">
      <w:pPr>
        <w:pStyle w:val="utrang"/>
        <w:ind w:left="720"/>
        <w:rPr>
          <w:sz w:val="28"/>
          <w:szCs w:val="28"/>
        </w:rPr>
      </w:pPr>
      <w:r w:rsidRPr="00401361">
        <w:rPr>
          <w:sz w:val="28"/>
          <w:szCs w:val="28"/>
        </w:rPr>
        <w:t>- Bút chì, đất nặn, quả bóng, đồ chơi xây dựng.</w:t>
      </w:r>
    </w:p>
    <w:p w14:paraId="251F2815" w14:textId="77777777" w:rsidR="00C76228" w:rsidRPr="00401361" w:rsidRDefault="00C76228" w:rsidP="00C76228">
      <w:pPr>
        <w:pStyle w:val="utrang"/>
        <w:ind w:left="720"/>
        <w:rPr>
          <w:sz w:val="28"/>
          <w:szCs w:val="28"/>
        </w:rPr>
      </w:pPr>
      <w:r w:rsidRPr="00401361">
        <w:rPr>
          <w:sz w:val="28"/>
          <w:szCs w:val="28"/>
        </w:rPr>
        <w:t>- Nhạc bài hát</w:t>
      </w:r>
    </w:p>
    <w:p w14:paraId="375170D7" w14:textId="77777777" w:rsidR="00C76228" w:rsidRPr="00401361" w:rsidRDefault="00C76228" w:rsidP="00C76228">
      <w:pPr>
        <w:pStyle w:val="utrang"/>
        <w:ind w:left="720"/>
        <w:rPr>
          <w:sz w:val="28"/>
          <w:szCs w:val="28"/>
        </w:rPr>
      </w:pPr>
      <w:r w:rsidRPr="00401361">
        <w:rPr>
          <w:sz w:val="28"/>
          <w:szCs w:val="28"/>
        </w:rPr>
        <w:t>- Một số đồ dùng đồ chơi khác: vở, bút sáp màu, đồ chơi nấu ăn, đồ chơi lắp ghép, xây dựng, …</w:t>
      </w:r>
    </w:p>
    <w:p w14:paraId="4A62BF52" w14:textId="77777777" w:rsidR="00C76228" w:rsidRPr="004D248B" w:rsidRDefault="00C76228" w:rsidP="00C76228">
      <w:pPr>
        <w:spacing w:after="0" w:line="240" w:lineRule="atLeast"/>
        <w:ind w:left="720"/>
        <w:jc w:val="both"/>
        <w:rPr>
          <w:rFonts w:ascii="Times New Roman" w:hAnsi="Times New Roman"/>
          <w:b/>
          <w:sz w:val="28"/>
          <w:szCs w:val="28"/>
          <w:lang w:eastAsia="vi-VN"/>
        </w:rPr>
      </w:pPr>
      <w:r w:rsidRPr="004D248B">
        <w:rPr>
          <w:rFonts w:ascii="Times New Roman" w:hAnsi="Times New Roman"/>
          <w:b/>
          <w:sz w:val="28"/>
          <w:szCs w:val="28"/>
          <w:lang w:eastAsia="vi-VN"/>
        </w:rPr>
        <w:t xml:space="preserve">3. </w:t>
      </w:r>
      <w:r w:rsidRPr="004D248B">
        <w:rPr>
          <w:rFonts w:ascii="Times New Roman" w:hAnsi="Times New Roman"/>
          <w:b/>
          <w:sz w:val="28"/>
          <w:szCs w:val="28"/>
          <w:u w:val="single"/>
          <w:lang w:eastAsia="vi-VN"/>
        </w:rPr>
        <w:t>Tiến hành hoạt động</w:t>
      </w:r>
      <w:r w:rsidRPr="004D248B">
        <w:rPr>
          <w:rFonts w:ascii="Times New Roman" w:hAnsi="Times New Roman"/>
          <w:b/>
          <w:sz w:val="28"/>
          <w:szCs w:val="28"/>
          <w:lang w:eastAsia="vi-VN"/>
        </w:rPr>
        <w:t>:</w:t>
      </w:r>
    </w:p>
    <w:p w14:paraId="4952971D" w14:textId="77777777" w:rsidR="00C76228" w:rsidRPr="004D248B" w:rsidRDefault="00C76228" w:rsidP="00C76228">
      <w:pPr>
        <w:snapToGrid w:val="0"/>
        <w:spacing w:after="0" w:line="240" w:lineRule="atLeast"/>
        <w:ind w:left="720"/>
        <w:jc w:val="both"/>
        <w:rPr>
          <w:rFonts w:ascii="Times New Roman" w:hAnsi="Times New Roman"/>
          <w:b/>
          <w:bCs/>
          <w:sz w:val="28"/>
          <w:szCs w:val="28"/>
          <w:lang w:val="vi-VN" w:eastAsia="vi-VN"/>
        </w:rPr>
      </w:pPr>
      <w:r w:rsidRPr="004D248B">
        <w:rPr>
          <w:rFonts w:ascii="Times New Roman" w:hAnsi="Times New Roman"/>
          <w:b/>
          <w:bCs/>
          <w:sz w:val="28"/>
          <w:szCs w:val="28"/>
          <w:lang w:eastAsia="vi-VN"/>
        </w:rPr>
        <w:t xml:space="preserve">* </w:t>
      </w:r>
      <w:r w:rsidRPr="004D248B">
        <w:rPr>
          <w:rFonts w:ascii="Times New Roman" w:hAnsi="Times New Roman"/>
          <w:b/>
          <w:bCs/>
          <w:sz w:val="28"/>
          <w:szCs w:val="28"/>
          <w:u w:val="single"/>
          <w:lang w:eastAsia="vi-VN"/>
        </w:rPr>
        <w:t>Hoạt động 1</w:t>
      </w:r>
      <w:r w:rsidRPr="004D248B">
        <w:rPr>
          <w:rFonts w:ascii="Times New Roman" w:hAnsi="Times New Roman"/>
          <w:b/>
          <w:bCs/>
          <w:sz w:val="28"/>
          <w:szCs w:val="28"/>
          <w:lang w:eastAsia="vi-VN"/>
        </w:rPr>
        <w:t>:</w:t>
      </w:r>
      <w:r w:rsidRPr="004D248B">
        <w:rPr>
          <w:rFonts w:ascii="Times New Roman" w:eastAsia="MS Mincho" w:hAnsi="Times New Roman"/>
          <w:b/>
          <w:bCs/>
          <w:sz w:val="28"/>
          <w:szCs w:val="28"/>
          <w:lang w:val="vi-VN" w:eastAsia="ja-JP"/>
        </w:rPr>
        <w:t xml:space="preserve"> Ổn định, giới thiệu</w:t>
      </w:r>
    </w:p>
    <w:p w14:paraId="007C03B6" w14:textId="77777777" w:rsidR="00C76228" w:rsidRPr="00401361" w:rsidRDefault="00C76228" w:rsidP="00C76228">
      <w:pPr>
        <w:pStyle w:val="utrang"/>
        <w:ind w:left="720"/>
        <w:rPr>
          <w:sz w:val="28"/>
          <w:szCs w:val="28"/>
          <w:lang w:val="vi-VN"/>
        </w:rPr>
      </w:pPr>
      <w:r w:rsidRPr="00401361">
        <w:rPr>
          <w:sz w:val="28"/>
          <w:szCs w:val="28"/>
          <w:lang w:val="vi-VN"/>
        </w:rPr>
        <w:t>- Cô và trẻ cùng hát bài: “Em đi mẫu giáo”</w:t>
      </w:r>
    </w:p>
    <w:p w14:paraId="30A71E3B" w14:textId="77777777" w:rsidR="00C76228" w:rsidRPr="00401361" w:rsidRDefault="00C76228" w:rsidP="00C76228">
      <w:pPr>
        <w:pStyle w:val="utrang"/>
        <w:ind w:left="720"/>
        <w:rPr>
          <w:sz w:val="28"/>
          <w:szCs w:val="28"/>
          <w:lang w:val="vi-VN"/>
        </w:rPr>
      </w:pPr>
      <w:r w:rsidRPr="00401361">
        <w:rPr>
          <w:sz w:val="28"/>
          <w:szCs w:val="28"/>
          <w:lang w:val="vi-VN"/>
        </w:rPr>
        <w:t>- Trò chuyện về nội dung bài hát:</w:t>
      </w:r>
    </w:p>
    <w:p w14:paraId="163F915B" w14:textId="77777777" w:rsidR="00C76228" w:rsidRPr="00401361" w:rsidRDefault="00C76228" w:rsidP="00C76228">
      <w:pPr>
        <w:pStyle w:val="utrang"/>
        <w:ind w:left="720"/>
        <w:rPr>
          <w:sz w:val="28"/>
          <w:szCs w:val="28"/>
          <w:lang w:val="vi-VN"/>
        </w:rPr>
      </w:pPr>
      <w:r w:rsidRPr="00401361">
        <w:rPr>
          <w:sz w:val="28"/>
          <w:szCs w:val="28"/>
          <w:lang w:val="vi-VN"/>
        </w:rPr>
        <w:t>+ Bài hát nói về điều gì? </w:t>
      </w:r>
    </w:p>
    <w:p w14:paraId="1FB81FD2" w14:textId="77777777" w:rsidR="00C76228" w:rsidRPr="00401361" w:rsidRDefault="00C76228" w:rsidP="00C76228">
      <w:pPr>
        <w:pStyle w:val="utrang"/>
        <w:ind w:left="720"/>
        <w:rPr>
          <w:sz w:val="28"/>
          <w:szCs w:val="28"/>
          <w:lang w:val="vi-VN"/>
        </w:rPr>
      </w:pPr>
      <w:r w:rsidRPr="00401361">
        <w:rPr>
          <w:sz w:val="28"/>
          <w:szCs w:val="28"/>
          <w:lang w:val="vi-VN"/>
        </w:rPr>
        <w:t>+ Đến trường các con được làm những việc gì?</w:t>
      </w:r>
    </w:p>
    <w:p w14:paraId="75A98F9E" w14:textId="77777777" w:rsidR="00C76228" w:rsidRPr="00401361" w:rsidRDefault="00C76228" w:rsidP="00C76228">
      <w:pPr>
        <w:pStyle w:val="utrang"/>
        <w:ind w:left="720"/>
        <w:rPr>
          <w:sz w:val="28"/>
          <w:szCs w:val="28"/>
          <w:lang w:val="vi-VN"/>
        </w:rPr>
      </w:pPr>
      <w:r w:rsidRPr="00401361">
        <w:rPr>
          <w:sz w:val="28"/>
          <w:szCs w:val="28"/>
          <w:lang w:val="vi-VN"/>
        </w:rPr>
        <w:t>+ Các con được dùng những đồ dùng đồ chơi nào?</w:t>
      </w:r>
    </w:p>
    <w:p w14:paraId="04F79E2B" w14:textId="77777777" w:rsidR="00C76228" w:rsidRPr="004D248B" w:rsidRDefault="00C76228" w:rsidP="00C76228">
      <w:pPr>
        <w:shd w:val="clear" w:color="auto" w:fill="FFFFFF"/>
        <w:spacing w:after="150" w:line="240" w:lineRule="atLeast"/>
        <w:ind w:firstLine="720"/>
        <w:jc w:val="both"/>
        <w:rPr>
          <w:rFonts w:ascii="Times New Roman" w:eastAsia="Times New Roman" w:hAnsi="Times New Roman"/>
          <w:i/>
          <w:iCs/>
          <w:color w:val="3C3C3C"/>
          <w:sz w:val="28"/>
          <w:szCs w:val="21"/>
          <w:lang w:val="vi-VN"/>
        </w:rPr>
      </w:pPr>
      <w:r w:rsidRPr="004D248B">
        <w:rPr>
          <w:rFonts w:ascii="Times New Roman" w:eastAsia="Times New Roman" w:hAnsi="Times New Roman"/>
          <w:b/>
          <w:bCs/>
          <w:color w:val="3C3C3C"/>
          <w:sz w:val="28"/>
          <w:szCs w:val="21"/>
          <w:u w:val="single"/>
          <w:lang w:val="vi-VN"/>
        </w:rPr>
        <w:t>Hoạt động 2</w:t>
      </w:r>
      <w:r w:rsidRPr="004D248B">
        <w:rPr>
          <w:rFonts w:ascii="Times New Roman" w:eastAsia="Times New Roman" w:hAnsi="Times New Roman"/>
          <w:i/>
          <w:iCs/>
          <w:color w:val="3C3C3C"/>
          <w:sz w:val="28"/>
          <w:szCs w:val="21"/>
          <w:lang w:val="vi-VN"/>
        </w:rPr>
        <w:t>:</w:t>
      </w:r>
      <w:r w:rsidRPr="004D248B">
        <w:rPr>
          <w:rFonts w:ascii="Times New Roman" w:eastAsia="Times New Roman" w:hAnsi="Times New Roman"/>
          <w:b/>
          <w:iCs/>
          <w:color w:val="3C3C3C"/>
          <w:sz w:val="28"/>
          <w:szCs w:val="21"/>
          <w:lang w:val="vi-VN"/>
        </w:rPr>
        <w:t>Nội dung trọng tâm</w:t>
      </w:r>
      <w:r w:rsidRPr="004D248B">
        <w:rPr>
          <w:rFonts w:ascii="Times New Roman" w:eastAsia="Times New Roman" w:hAnsi="Times New Roman"/>
          <w:i/>
          <w:iCs/>
          <w:color w:val="3C3C3C"/>
          <w:sz w:val="28"/>
          <w:szCs w:val="21"/>
          <w:lang w:val="vi-VN"/>
        </w:rPr>
        <w:t> </w:t>
      </w:r>
    </w:p>
    <w:p w14:paraId="2A7B99EF" w14:textId="77777777" w:rsidR="00C76228" w:rsidRPr="00401361" w:rsidRDefault="00C76228" w:rsidP="00C76228">
      <w:pPr>
        <w:pStyle w:val="utrang"/>
        <w:rPr>
          <w:sz w:val="28"/>
          <w:szCs w:val="28"/>
          <w:lang w:val="vi-VN"/>
        </w:rPr>
      </w:pPr>
      <w:r w:rsidRPr="00401361">
        <w:rPr>
          <w:i/>
          <w:iCs/>
          <w:sz w:val="28"/>
          <w:szCs w:val="28"/>
          <w:lang w:val="vi-VN"/>
        </w:rPr>
        <w:t xml:space="preserve">             </w:t>
      </w:r>
      <w:r w:rsidRPr="00401361">
        <w:rPr>
          <w:sz w:val="28"/>
          <w:szCs w:val="28"/>
          <w:lang w:val="vi-VN"/>
        </w:rPr>
        <w:t>Quan sát đàm thoại.</w:t>
      </w:r>
    </w:p>
    <w:p w14:paraId="62CD3625" w14:textId="77777777" w:rsidR="00C76228" w:rsidRPr="00401361" w:rsidRDefault="00C76228" w:rsidP="00C76228">
      <w:pPr>
        <w:pStyle w:val="utrang"/>
        <w:rPr>
          <w:sz w:val="28"/>
          <w:szCs w:val="28"/>
          <w:lang w:val="vi-VN"/>
        </w:rPr>
      </w:pPr>
      <w:r w:rsidRPr="00401361">
        <w:rPr>
          <w:sz w:val="28"/>
          <w:szCs w:val="28"/>
          <w:lang w:val="vi-VN"/>
        </w:rPr>
        <w:t>             Lắng nghe!Lắng nghe!</w:t>
      </w:r>
    </w:p>
    <w:p w14:paraId="75A31EDA" w14:textId="77777777" w:rsidR="00C76228" w:rsidRPr="00401361" w:rsidRDefault="00C76228" w:rsidP="00C76228">
      <w:pPr>
        <w:pStyle w:val="utrang"/>
        <w:ind w:left="720"/>
        <w:rPr>
          <w:sz w:val="28"/>
          <w:szCs w:val="28"/>
          <w:lang w:val="vi-VN"/>
        </w:rPr>
      </w:pPr>
      <w:r w:rsidRPr="00401361">
        <w:rPr>
          <w:sz w:val="28"/>
          <w:szCs w:val="28"/>
          <w:lang w:val="vi-VN"/>
        </w:rPr>
        <w:t>- Nghe cô đố nhé:</w:t>
      </w:r>
    </w:p>
    <w:p w14:paraId="0DE3833D" w14:textId="77777777" w:rsidR="00C76228" w:rsidRPr="00401361" w:rsidRDefault="00C76228" w:rsidP="00C76228">
      <w:pPr>
        <w:pStyle w:val="utrang"/>
        <w:ind w:left="720"/>
        <w:rPr>
          <w:sz w:val="28"/>
          <w:szCs w:val="28"/>
          <w:lang w:val="vi-VN"/>
        </w:rPr>
      </w:pPr>
      <w:r w:rsidRPr="00401361">
        <w:rPr>
          <w:sz w:val="28"/>
          <w:szCs w:val="28"/>
          <w:lang w:val="vi-VN"/>
        </w:rPr>
        <w:t>                      Ruột dài tới mũi</w:t>
      </w:r>
    </w:p>
    <w:p w14:paraId="6C2E8051" w14:textId="77777777" w:rsidR="00C76228" w:rsidRPr="00401361" w:rsidRDefault="00C76228" w:rsidP="00C76228">
      <w:pPr>
        <w:pStyle w:val="utrang"/>
        <w:ind w:left="720"/>
        <w:rPr>
          <w:sz w:val="28"/>
          <w:szCs w:val="28"/>
          <w:lang w:val="vi-VN"/>
        </w:rPr>
      </w:pPr>
      <w:r w:rsidRPr="00401361">
        <w:rPr>
          <w:sz w:val="28"/>
          <w:szCs w:val="28"/>
          <w:lang w:val="vi-VN"/>
        </w:rPr>
        <w:t>          Bé tô, bé vẽ ruột dần mòn theo</w:t>
      </w:r>
    </w:p>
    <w:p w14:paraId="4EFD965D" w14:textId="77777777" w:rsidR="00C76228" w:rsidRPr="00401361" w:rsidRDefault="00C76228" w:rsidP="00C76228">
      <w:pPr>
        <w:pStyle w:val="utrang"/>
        <w:ind w:left="720"/>
        <w:rPr>
          <w:sz w:val="28"/>
          <w:szCs w:val="28"/>
          <w:lang w:val="vi-VN"/>
        </w:rPr>
      </w:pPr>
      <w:r w:rsidRPr="00401361">
        <w:rPr>
          <w:sz w:val="28"/>
          <w:szCs w:val="28"/>
          <w:lang w:val="vi-VN"/>
        </w:rPr>
        <w:t>                                                    Là cái gì?                  </w:t>
      </w:r>
    </w:p>
    <w:p w14:paraId="717E6033" w14:textId="77777777" w:rsidR="00C76228" w:rsidRPr="00401361" w:rsidRDefault="00C76228" w:rsidP="00C76228">
      <w:pPr>
        <w:pStyle w:val="utrang"/>
        <w:ind w:left="720"/>
        <w:rPr>
          <w:sz w:val="28"/>
          <w:szCs w:val="28"/>
          <w:lang w:val="vi-VN"/>
        </w:rPr>
      </w:pPr>
      <w:r w:rsidRPr="00401361">
        <w:rPr>
          <w:sz w:val="28"/>
          <w:szCs w:val="28"/>
          <w:lang w:val="vi-VN"/>
        </w:rPr>
        <w:t>* Quan sát bút chì:</w:t>
      </w:r>
    </w:p>
    <w:p w14:paraId="183D6C61" w14:textId="77777777" w:rsidR="00C76228" w:rsidRPr="00401361" w:rsidRDefault="00C76228" w:rsidP="00C76228">
      <w:pPr>
        <w:pStyle w:val="utrang"/>
        <w:ind w:left="720"/>
        <w:rPr>
          <w:sz w:val="28"/>
          <w:szCs w:val="28"/>
          <w:lang w:val="vi-VN"/>
        </w:rPr>
      </w:pPr>
      <w:r w:rsidRPr="00401361">
        <w:rPr>
          <w:sz w:val="28"/>
          <w:szCs w:val="28"/>
          <w:lang w:val="vi-VN"/>
        </w:rPr>
        <w:t>- Trên tay cô có gì đây?</w:t>
      </w:r>
    </w:p>
    <w:p w14:paraId="077395CA" w14:textId="77777777" w:rsidR="00C76228" w:rsidRPr="00401361" w:rsidRDefault="00C76228" w:rsidP="00C76228">
      <w:pPr>
        <w:pStyle w:val="utrang"/>
        <w:ind w:left="720"/>
        <w:rPr>
          <w:sz w:val="28"/>
          <w:szCs w:val="28"/>
          <w:lang w:val="vi-VN"/>
        </w:rPr>
      </w:pPr>
      <w:r w:rsidRPr="00401361">
        <w:rPr>
          <w:sz w:val="28"/>
          <w:szCs w:val="28"/>
          <w:lang w:val="vi-VN"/>
        </w:rPr>
        <w:t>- Chúng mình quan sát xem chiếc bút chì có đặc điểm gì?</w:t>
      </w:r>
    </w:p>
    <w:p w14:paraId="784623F9" w14:textId="77777777" w:rsidR="00C76228" w:rsidRPr="00401361" w:rsidRDefault="00C76228" w:rsidP="00C76228">
      <w:pPr>
        <w:pStyle w:val="utrang"/>
        <w:ind w:left="720"/>
        <w:rPr>
          <w:sz w:val="28"/>
          <w:szCs w:val="28"/>
          <w:lang w:val="vi-VN"/>
        </w:rPr>
      </w:pPr>
      <w:r w:rsidRPr="00401361">
        <w:rPr>
          <w:sz w:val="28"/>
          <w:szCs w:val="28"/>
          <w:lang w:val="vi-VN"/>
        </w:rPr>
        <w:t>- Đây gọi là gì? (cô chỉ vào vỏ bút)</w:t>
      </w:r>
    </w:p>
    <w:p w14:paraId="35DEED23" w14:textId="77777777" w:rsidR="00C76228" w:rsidRPr="00401361" w:rsidRDefault="00C76228" w:rsidP="00C76228">
      <w:pPr>
        <w:pStyle w:val="utrang"/>
        <w:ind w:left="720"/>
        <w:rPr>
          <w:sz w:val="28"/>
          <w:szCs w:val="28"/>
          <w:lang w:val="vi-VN"/>
        </w:rPr>
      </w:pPr>
      <w:r w:rsidRPr="00401361">
        <w:rPr>
          <w:sz w:val="28"/>
          <w:szCs w:val="28"/>
          <w:lang w:val="vi-VN"/>
        </w:rPr>
        <w:t>- Còn đây gọi là gì? (cô chỉ vào ruột bút)</w:t>
      </w:r>
    </w:p>
    <w:p w14:paraId="443C1DEC" w14:textId="77777777" w:rsidR="00C76228" w:rsidRPr="00401361" w:rsidRDefault="00C76228" w:rsidP="00C76228">
      <w:pPr>
        <w:pStyle w:val="utrang"/>
        <w:ind w:left="720"/>
        <w:rPr>
          <w:sz w:val="28"/>
          <w:szCs w:val="28"/>
          <w:lang w:val="vi-VN"/>
        </w:rPr>
      </w:pPr>
      <w:r w:rsidRPr="00401361">
        <w:rPr>
          <w:sz w:val="28"/>
          <w:szCs w:val="28"/>
          <w:lang w:val="vi-VN"/>
        </w:rPr>
        <w:t>- Để dùng được bút chì thì trước tiên chúng mình phải làm gì?</w:t>
      </w:r>
    </w:p>
    <w:p w14:paraId="5154C824" w14:textId="77777777" w:rsidR="00C76228" w:rsidRPr="00401361" w:rsidRDefault="00C76228" w:rsidP="00C76228">
      <w:pPr>
        <w:pStyle w:val="utrang"/>
        <w:ind w:left="720"/>
        <w:rPr>
          <w:sz w:val="28"/>
          <w:szCs w:val="28"/>
          <w:lang w:val="vi-VN"/>
        </w:rPr>
      </w:pPr>
      <w:r w:rsidRPr="00401361">
        <w:rPr>
          <w:sz w:val="28"/>
          <w:szCs w:val="28"/>
          <w:lang w:val="vi-VN"/>
        </w:rPr>
        <w:t>- Khi viết hết chúng mình phải làm gì?</w:t>
      </w:r>
    </w:p>
    <w:p w14:paraId="3C8EEC03" w14:textId="77777777" w:rsidR="00C76228" w:rsidRPr="00401361" w:rsidRDefault="00C76228" w:rsidP="00C76228">
      <w:pPr>
        <w:pStyle w:val="utrang"/>
        <w:ind w:left="720"/>
        <w:rPr>
          <w:sz w:val="28"/>
          <w:szCs w:val="28"/>
          <w:lang w:val="vi-VN"/>
        </w:rPr>
      </w:pPr>
      <w:r w:rsidRPr="00401361">
        <w:rPr>
          <w:sz w:val="28"/>
          <w:szCs w:val="28"/>
          <w:lang w:val="vi-VN"/>
        </w:rPr>
        <w:t>- Chiếc bút chì dùng để làm gì?</w:t>
      </w:r>
    </w:p>
    <w:p w14:paraId="52010E3F" w14:textId="77777777" w:rsidR="00C76228" w:rsidRPr="00401361" w:rsidRDefault="00C76228" w:rsidP="00C76228">
      <w:pPr>
        <w:pStyle w:val="utrang"/>
        <w:rPr>
          <w:sz w:val="28"/>
          <w:szCs w:val="28"/>
          <w:lang w:val="vi-VN"/>
        </w:rPr>
      </w:pPr>
      <w:r>
        <w:rPr>
          <w:sz w:val="28"/>
          <w:szCs w:val="28"/>
          <w:lang w:val="vi-VN"/>
        </w:rPr>
        <w:tab/>
        <w:t xml:space="preserve">        </w:t>
      </w:r>
      <w:r w:rsidRPr="00401361">
        <w:rPr>
          <w:sz w:val="28"/>
          <w:szCs w:val="28"/>
          <w:lang w:val="vi-VN"/>
        </w:rPr>
        <w:t>- Các con cùng xem một số hình ảnh xem mọi người đã làm gì với chiếc bút chì nhé. (Cô đưa hình ảnh bạn học sinh viết bút chì và hình ảnh một họa sỹ đang vẽ bằng bút chì)</w:t>
      </w:r>
    </w:p>
    <w:p w14:paraId="0D8C7AF4" w14:textId="77777777" w:rsidR="00C76228" w:rsidRPr="00401361" w:rsidRDefault="00C76228" w:rsidP="00C76228">
      <w:pPr>
        <w:pStyle w:val="utrang"/>
        <w:rPr>
          <w:sz w:val="28"/>
          <w:szCs w:val="28"/>
          <w:lang w:val="vi-VN"/>
        </w:rPr>
      </w:pPr>
      <w:r>
        <w:rPr>
          <w:sz w:val="28"/>
          <w:szCs w:val="28"/>
          <w:lang w:val="vi-VN"/>
        </w:rPr>
        <w:t xml:space="preserve">          </w:t>
      </w:r>
      <w:r w:rsidRPr="00401361">
        <w:rPr>
          <w:sz w:val="28"/>
          <w:szCs w:val="28"/>
          <w:lang w:val="vi-VN"/>
        </w:rPr>
        <w:t>- Cô kết luận: Chiếc bút chì dùng để viết bài hoặc dùng để vẽ đấy.</w:t>
      </w:r>
    </w:p>
    <w:p w14:paraId="6155A3FA" w14:textId="77777777" w:rsidR="00C76228" w:rsidRPr="00401361" w:rsidRDefault="00C76228" w:rsidP="00C76228">
      <w:pPr>
        <w:pStyle w:val="utrang"/>
        <w:ind w:left="720"/>
        <w:rPr>
          <w:sz w:val="28"/>
          <w:szCs w:val="28"/>
          <w:lang w:val="vi-VN"/>
        </w:rPr>
      </w:pPr>
      <w:r w:rsidRPr="00401361">
        <w:rPr>
          <w:sz w:val="28"/>
          <w:szCs w:val="28"/>
          <w:lang w:val="vi-VN"/>
        </w:rPr>
        <w:t>* Quan sát đất nặn:</w:t>
      </w:r>
    </w:p>
    <w:p w14:paraId="2D8096A5" w14:textId="77777777" w:rsidR="00C76228" w:rsidRPr="00401361" w:rsidRDefault="00C76228" w:rsidP="00C76228">
      <w:pPr>
        <w:pStyle w:val="utrang"/>
        <w:ind w:left="720"/>
        <w:rPr>
          <w:sz w:val="28"/>
          <w:szCs w:val="28"/>
          <w:lang w:val="vi-VN"/>
        </w:rPr>
      </w:pPr>
      <w:r w:rsidRPr="00401361">
        <w:rPr>
          <w:sz w:val="28"/>
          <w:szCs w:val="28"/>
          <w:lang w:val="vi-VN"/>
        </w:rPr>
        <w:t>- Trên tay cô có gì đây?</w:t>
      </w:r>
    </w:p>
    <w:p w14:paraId="39201634" w14:textId="77777777" w:rsidR="00C76228" w:rsidRPr="00401361" w:rsidRDefault="00C76228" w:rsidP="00C76228">
      <w:pPr>
        <w:pStyle w:val="utrang"/>
        <w:ind w:left="720"/>
        <w:rPr>
          <w:sz w:val="28"/>
          <w:szCs w:val="28"/>
          <w:lang w:val="vi-VN"/>
        </w:rPr>
      </w:pPr>
      <w:r w:rsidRPr="00401361">
        <w:rPr>
          <w:sz w:val="28"/>
          <w:szCs w:val="28"/>
          <w:lang w:val="vi-VN"/>
        </w:rPr>
        <w:t>- Con cá được làm từ nguyên liệu gì?</w:t>
      </w:r>
    </w:p>
    <w:p w14:paraId="1F008FB3" w14:textId="77777777" w:rsidR="00C76228" w:rsidRPr="00401361" w:rsidRDefault="00C76228" w:rsidP="00C76228">
      <w:pPr>
        <w:pStyle w:val="utrang"/>
        <w:ind w:left="720"/>
        <w:rPr>
          <w:sz w:val="28"/>
          <w:szCs w:val="28"/>
          <w:lang w:val="vi-VN"/>
        </w:rPr>
      </w:pPr>
      <w:r w:rsidRPr="00401361">
        <w:rPr>
          <w:sz w:val="28"/>
          <w:szCs w:val="28"/>
          <w:lang w:val="vi-VN"/>
        </w:rPr>
        <w:t>- Cô đưa cho trẻ xem hộp đất nặn: Cô có gì đây?</w:t>
      </w:r>
    </w:p>
    <w:p w14:paraId="73959274" w14:textId="77777777" w:rsidR="00C76228" w:rsidRPr="00401361" w:rsidRDefault="00C76228" w:rsidP="00C76228">
      <w:pPr>
        <w:pStyle w:val="utrang"/>
        <w:ind w:left="720"/>
        <w:rPr>
          <w:sz w:val="28"/>
          <w:szCs w:val="28"/>
          <w:lang w:val="vi-VN"/>
        </w:rPr>
      </w:pPr>
      <w:r w:rsidRPr="00401361">
        <w:rPr>
          <w:sz w:val="28"/>
          <w:szCs w:val="28"/>
          <w:lang w:val="vi-VN"/>
        </w:rPr>
        <w:t>- Đất nặn dùng để làm gì?</w:t>
      </w:r>
    </w:p>
    <w:p w14:paraId="4C205078" w14:textId="77777777" w:rsidR="00C76228" w:rsidRPr="00401361" w:rsidRDefault="00C76228" w:rsidP="00C76228">
      <w:pPr>
        <w:pStyle w:val="utrang"/>
        <w:ind w:left="720"/>
        <w:rPr>
          <w:sz w:val="28"/>
          <w:szCs w:val="28"/>
          <w:lang w:val="vi-VN"/>
        </w:rPr>
      </w:pPr>
      <w:r w:rsidRPr="00401361">
        <w:rPr>
          <w:spacing w:val="-4"/>
          <w:sz w:val="28"/>
          <w:szCs w:val="28"/>
          <w:lang w:val="vi-VN"/>
        </w:rPr>
        <w:t>- Chúng mình hãy quan sát xem hộp đất nặn trên tay cô có những màu gì?</w:t>
      </w:r>
    </w:p>
    <w:p w14:paraId="0EBBEDD4" w14:textId="77777777" w:rsidR="00C76228" w:rsidRPr="00401361" w:rsidRDefault="00C76228" w:rsidP="00C76228">
      <w:pPr>
        <w:pStyle w:val="utrang"/>
        <w:ind w:left="720"/>
        <w:rPr>
          <w:sz w:val="28"/>
          <w:szCs w:val="28"/>
          <w:lang w:val="vi-VN"/>
        </w:rPr>
      </w:pPr>
      <w:r w:rsidRPr="00401361">
        <w:rPr>
          <w:sz w:val="28"/>
          <w:szCs w:val="28"/>
          <w:lang w:val="vi-VN"/>
        </w:rPr>
        <w:lastRenderedPageBreak/>
        <w:t>- Chúng mình còn thấy đất nặn có đặc điểm gì nữa?</w:t>
      </w:r>
    </w:p>
    <w:p w14:paraId="5A9F9683" w14:textId="77777777" w:rsidR="00C76228" w:rsidRPr="00401361" w:rsidRDefault="00C76228" w:rsidP="00C76228">
      <w:pPr>
        <w:pStyle w:val="utrang"/>
        <w:ind w:left="720"/>
        <w:rPr>
          <w:sz w:val="28"/>
          <w:szCs w:val="28"/>
          <w:lang w:val="vi-VN"/>
        </w:rPr>
      </w:pPr>
      <w:r w:rsidRPr="00401361">
        <w:rPr>
          <w:sz w:val="28"/>
          <w:szCs w:val="28"/>
          <w:lang w:val="vi-VN"/>
        </w:rPr>
        <w:t>- Vì sao đất nặn lại mềm và dẻo?</w:t>
      </w:r>
    </w:p>
    <w:p w14:paraId="375DF7C8" w14:textId="77777777" w:rsidR="00C76228" w:rsidRPr="00401361" w:rsidRDefault="00C76228" w:rsidP="00C76228">
      <w:pPr>
        <w:pStyle w:val="utrang"/>
        <w:ind w:left="720"/>
        <w:rPr>
          <w:sz w:val="28"/>
          <w:szCs w:val="28"/>
          <w:lang w:val="vi-VN"/>
        </w:rPr>
      </w:pPr>
      <w:r w:rsidRPr="00401361">
        <w:rPr>
          <w:sz w:val="28"/>
          <w:szCs w:val="28"/>
          <w:lang w:val="vi-VN"/>
        </w:rPr>
        <w:t>- Cô cho trẻ xem một số sản phẩm nặn từ đất nặn và đất sét.</w:t>
      </w:r>
    </w:p>
    <w:p w14:paraId="2AF7857B" w14:textId="77777777" w:rsidR="00C76228" w:rsidRPr="00401361" w:rsidRDefault="00C76228" w:rsidP="00C76228">
      <w:pPr>
        <w:pStyle w:val="utrang"/>
        <w:ind w:left="720"/>
        <w:rPr>
          <w:sz w:val="28"/>
          <w:szCs w:val="28"/>
          <w:lang w:val="vi-VN"/>
        </w:rPr>
      </w:pPr>
      <w:r w:rsidRPr="00401361">
        <w:rPr>
          <w:sz w:val="28"/>
          <w:szCs w:val="28"/>
          <w:lang w:val="vi-VN"/>
        </w:rPr>
        <w:t> * Quan sát quả bóng:</w:t>
      </w:r>
    </w:p>
    <w:p w14:paraId="74C880A5" w14:textId="77777777" w:rsidR="00C76228" w:rsidRPr="00401361" w:rsidRDefault="00C76228" w:rsidP="00C76228">
      <w:pPr>
        <w:pStyle w:val="utrang"/>
        <w:ind w:left="720"/>
        <w:rPr>
          <w:sz w:val="28"/>
          <w:szCs w:val="28"/>
          <w:lang w:val="vi-VN"/>
        </w:rPr>
      </w:pPr>
      <w:r w:rsidRPr="00401361">
        <w:rPr>
          <w:sz w:val="28"/>
          <w:szCs w:val="28"/>
          <w:lang w:val="vi-VN"/>
        </w:rPr>
        <w:t>- Chúng mình cùng chơi một trò chơi: Trò chơi: Bóng tròn to</w:t>
      </w:r>
    </w:p>
    <w:p w14:paraId="4AFC264A" w14:textId="77777777" w:rsidR="00C76228" w:rsidRPr="00401361" w:rsidRDefault="00C76228" w:rsidP="00C76228">
      <w:pPr>
        <w:pStyle w:val="utrang"/>
        <w:ind w:left="720"/>
        <w:rPr>
          <w:sz w:val="28"/>
          <w:szCs w:val="28"/>
          <w:lang w:val="vi-VN"/>
        </w:rPr>
      </w:pPr>
      <w:r w:rsidRPr="00401361">
        <w:rPr>
          <w:sz w:val="28"/>
          <w:szCs w:val="28"/>
          <w:lang w:val="vi-VN"/>
        </w:rPr>
        <w:t>- Trò chơi vừa rồi là trò chơi gì ?</w:t>
      </w:r>
    </w:p>
    <w:p w14:paraId="4655B189" w14:textId="77777777" w:rsidR="00C76228" w:rsidRPr="00401361" w:rsidRDefault="00C76228" w:rsidP="00C76228">
      <w:pPr>
        <w:pStyle w:val="utrang"/>
        <w:ind w:left="720"/>
        <w:rPr>
          <w:sz w:val="28"/>
          <w:szCs w:val="28"/>
          <w:lang w:val="vi-VN"/>
        </w:rPr>
      </w:pPr>
      <w:r w:rsidRPr="00401361">
        <w:rPr>
          <w:sz w:val="28"/>
          <w:szCs w:val="28"/>
          <w:lang w:val="vi-VN"/>
        </w:rPr>
        <w:t>* Chúng mình hãy cùng quan sát xem quả bóng có đặc điểm gì</w:t>
      </w:r>
    </w:p>
    <w:p w14:paraId="6088A7A3" w14:textId="77777777" w:rsidR="00C76228" w:rsidRPr="00401361" w:rsidRDefault="00C76228" w:rsidP="00C76228">
      <w:pPr>
        <w:pStyle w:val="utrang"/>
        <w:ind w:left="720"/>
        <w:rPr>
          <w:sz w:val="28"/>
          <w:szCs w:val="28"/>
          <w:lang w:val="vi-VN"/>
        </w:rPr>
      </w:pPr>
      <w:r w:rsidRPr="00401361">
        <w:rPr>
          <w:sz w:val="28"/>
          <w:szCs w:val="28"/>
          <w:lang w:val="vi-VN"/>
        </w:rPr>
        <w:t>- Quả bóng có màu gì?</w:t>
      </w:r>
    </w:p>
    <w:p w14:paraId="7594145E" w14:textId="77777777" w:rsidR="00C76228" w:rsidRPr="00401361" w:rsidRDefault="00C76228" w:rsidP="00C76228">
      <w:pPr>
        <w:pStyle w:val="utrang"/>
        <w:ind w:left="720"/>
        <w:rPr>
          <w:sz w:val="28"/>
          <w:szCs w:val="28"/>
          <w:lang w:val="vi-VN"/>
        </w:rPr>
      </w:pPr>
      <w:r w:rsidRPr="00401361">
        <w:rPr>
          <w:sz w:val="28"/>
          <w:szCs w:val="28"/>
          <w:lang w:val="vi-VN"/>
        </w:rPr>
        <w:t>- Quả bóng có dạng hình gì?</w:t>
      </w:r>
    </w:p>
    <w:p w14:paraId="4CDE5987" w14:textId="77777777" w:rsidR="00C76228" w:rsidRPr="00401361" w:rsidRDefault="00C76228" w:rsidP="00C76228">
      <w:pPr>
        <w:pStyle w:val="utrang"/>
        <w:ind w:left="720"/>
        <w:rPr>
          <w:sz w:val="28"/>
          <w:szCs w:val="28"/>
          <w:lang w:val="vi-VN"/>
        </w:rPr>
      </w:pPr>
      <w:r w:rsidRPr="00401361">
        <w:rPr>
          <w:sz w:val="28"/>
          <w:szCs w:val="28"/>
          <w:lang w:val="vi-VN"/>
        </w:rPr>
        <w:t>- Ngoài ra quả bóng còn có đặc điểm gì nữa?</w:t>
      </w:r>
    </w:p>
    <w:p w14:paraId="091D61CB" w14:textId="77777777" w:rsidR="00C76228" w:rsidRPr="00401361" w:rsidRDefault="00C76228" w:rsidP="00C76228">
      <w:pPr>
        <w:pStyle w:val="utrang"/>
        <w:ind w:left="720"/>
        <w:rPr>
          <w:sz w:val="28"/>
          <w:szCs w:val="28"/>
          <w:lang w:val="vi-VN"/>
        </w:rPr>
      </w:pPr>
      <w:r w:rsidRPr="00401361">
        <w:rPr>
          <w:sz w:val="28"/>
          <w:szCs w:val="28"/>
          <w:lang w:val="vi-VN"/>
        </w:rPr>
        <w:t>- Quả bóng dùng để làm gì?</w:t>
      </w:r>
    </w:p>
    <w:p w14:paraId="473D62BE" w14:textId="77777777" w:rsidR="00C76228" w:rsidRPr="00401361" w:rsidRDefault="00C76228" w:rsidP="00C76228">
      <w:pPr>
        <w:pStyle w:val="utrang"/>
        <w:rPr>
          <w:sz w:val="28"/>
          <w:szCs w:val="28"/>
          <w:lang w:val="vi-VN"/>
        </w:rPr>
      </w:pPr>
      <w:r>
        <w:rPr>
          <w:sz w:val="28"/>
          <w:szCs w:val="28"/>
          <w:lang w:val="vi-VN"/>
        </w:rPr>
        <w:t xml:space="preserve">          </w:t>
      </w:r>
      <w:r w:rsidRPr="00401361">
        <w:rPr>
          <w:sz w:val="28"/>
          <w:szCs w:val="28"/>
          <w:lang w:val="vi-VN"/>
        </w:rPr>
        <w:t>- Bạn nào giỏi hãy nhắc lại cho cả lớp biết chúng mình vừa được quan sát những đồ dùng đồ chơi gì?</w:t>
      </w:r>
    </w:p>
    <w:p w14:paraId="1901DD21" w14:textId="77777777" w:rsidR="00C76228" w:rsidRPr="00401361" w:rsidRDefault="00C76228" w:rsidP="00C76228">
      <w:pPr>
        <w:pStyle w:val="utrang"/>
        <w:rPr>
          <w:sz w:val="28"/>
          <w:szCs w:val="28"/>
          <w:lang w:val="vi-VN"/>
        </w:rPr>
      </w:pPr>
      <w:r>
        <w:rPr>
          <w:sz w:val="28"/>
          <w:szCs w:val="28"/>
          <w:lang w:val="vi-VN"/>
        </w:rPr>
        <w:t xml:space="preserve">          </w:t>
      </w:r>
      <w:r w:rsidRPr="00401361">
        <w:rPr>
          <w:sz w:val="28"/>
          <w:szCs w:val="28"/>
          <w:lang w:val="vi-VN"/>
        </w:rPr>
        <w:t>* Mở rộng: Ngoài những đồ dùng đồ chơi chúng mình vừa được quan sát ra chúng mình còn biết những đồ dùng đồ chơi nào nữa?</w:t>
      </w:r>
    </w:p>
    <w:p w14:paraId="778D071D" w14:textId="77777777" w:rsidR="00C76228" w:rsidRPr="00401361" w:rsidRDefault="00C76228" w:rsidP="00C76228">
      <w:pPr>
        <w:pStyle w:val="utrang"/>
        <w:rPr>
          <w:sz w:val="28"/>
          <w:szCs w:val="28"/>
          <w:lang w:val="vi-VN"/>
        </w:rPr>
      </w:pPr>
      <w:r>
        <w:rPr>
          <w:spacing w:val="4"/>
          <w:sz w:val="28"/>
          <w:szCs w:val="28"/>
          <w:lang w:val="vi-VN"/>
        </w:rPr>
        <w:tab/>
        <w:t xml:space="preserve">      </w:t>
      </w:r>
      <w:r w:rsidRPr="00401361">
        <w:rPr>
          <w:spacing w:val="4"/>
          <w:sz w:val="28"/>
          <w:szCs w:val="28"/>
          <w:lang w:val="vi-VN"/>
        </w:rPr>
        <w:t>- Cô đưa ra một số đồ dùng, đồ chơi khác cho trẻ quan sát và cho trẻ phát âm.</w:t>
      </w:r>
    </w:p>
    <w:p w14:paraId="7856D25A" w14:textId="77777777" w:rsidR="00C76228" w:rsidRPr="00401361" w:rsidRDefault="00C76228" w:rsidP="00C76228">
      <w:pPr>
        <w:pStyle w:val="utrang"/>
        <w:rPr>
          <w:sz w:val="28"/>
          <w:szCs w:val="28"/>
          <w:lang w:val="vi-VN"/>
        </w:rPr>
      </w:pPr>
      <w:r w:rsidRPr="00401361">
        <w:rPr>
          <w:sz w:val="28"/>
          <w:szCs w:val="28"/>
          <w:lang w:val="vi-VN"/>
        </w:rPr>
        <w:t> </w:t>
      </w:r>
      <w:r>
        <w:rPr>
          <w:sz w:val="28"/>
          <w:szCs w:val="28"/>
          <w:lang w:val="vi-VN"/>
        </w:rPr>
        <w:tab/>
        <w:t xml:space="preserve">       </w:t>
      </w:r>
      <w:r w:rsidRPr="00401361">
        <w:rPr>
          <w:sz w:val="28"/>
          <w:szCs w:val="28"/>
          <w:lang w:val="vi-VN"/>
        </w:rPr>
        <w:t>* Giáo dục: Tất cả những đồ dùng, đồ chơi mà chúng mình vừa được quan sát đều giúp chúng mình học tập tốt hơn. Vì vậy khi dùng xong các con phải làm gì?</w:t>
      </w:r>
    </w:p>
    <w:p w14:paraId="35D0B969" w14:textId="77777777" w:rsidR="00C76228" w:rsidRPr="00401361" w:rsidRDefault="00C76228" w:rsidP="00C76228">
      <w:pPr>
        <w:pStyle w:val="utrang"/>
        <w:rPr>
          <w:sz w:val="28"/>
          <w:szCs w:val="28"/>
          <w:lang w:val="vi-VN"/>
        </w:rPr>
      </w:pPr>
      <w:r w:rsidRPr="00401361">
        <w:rPr>
          <w:sz w:val="28"/>
          <w:szCs w:val="28"/>
          <w:lang w:val="vi-VN"/>
        </w:rPr>
        <w:t>Các con phải biết giữ gìn đồ dùng đồ chơi, không được ném đồ dùng đồ chơi vào bạn kẻo làm đau bạn, cất gọn đồ chơi sau khi chơi xong, rửa tay sạch sẽ sau khi các con chơi với đất nặn, phấn..nhé!</w:t>
      </w:r>
    </w:p>
    <w:p w14:paraId="2365CE95" w14:textId="77777777" w:rsidR="00C76228" w:rsidRPr="004D248B" w:rsidRDefault="00C76228" w:rsidP="00C76228">
      <w:pPr>
        <w:shd w:val="clear" w:color="auto" w:fill="FFFFFF"/>
        <w:spacing w:after="150" w:line="240" w:lineRule="atLeast"/>
        <w:ind w:firstLine="720"/>
        <w:jc w:val="both"/>
        <w:rPr>
          <w:rFonts w:ascii="Times New Roman" w:eastAsia="Times New Roman" w:hAnsi="Times New Roman"/>
          <w:color w:val="3C3C3C"/>
          <w:sz w:val="28"/>
          <w:szCs w:val="21"/>
          <w:lang w:val="vi-VN"/>
        </w:rPr>
      </w:pPr>
      <w:r w:rsidRPr="004D248B">
        <w:rPr>
          <w:rFonts w:ascii="Times New Roman" w:eastAsia="Times New Roman" w:hAnsi="Times New Roman"/>
          <w:b/>
          <w:color w:val="3C3C3C"/>
          <w:sz w:val="28"/>
          <w:szCs w:val="21"/>
          <w:lang w:val="vi-VN"/>
        </w:rPr>
        <w:t>*Hoạt động 3: Trò chơi củng cố:</w:t>
      </w:r>
      <w:r w:rsidRPr="004D248B">
        <w:rPr>
          <w:rFonts w:ascii="Times New Roman" w:eastAsia="Times New Roman" w:hAnsi="Times New Roman"/>
          <w:color w:val="3C3C3C"/>
          <w:sz w:val="28"/>
          <w:szCs w:val="21"/>
          <w:lang w:val="vi-VN"/>
        </w:rPr>
        <w:t xml:space="preserve"> Thi xem đội nào nhanh</w:t>
      </w:r>
    </w:p>
    <w:p w14:paraId="13B2F104" w14:textId="77777777" w:rsidR="00C76228" w:rsidRPr="00401361" w:rsidRDefault="00C76228" w:rsidP="00C76228">
      <w:pPr>
        <w:pStyle w:val="utrang"/>
        <w:rPr>
          <w:sz w:val="28"/>
          <w:szCs w:val="28"/>
          <w:lang w:val="vi-VN"/>
        </w:rPr>
      </w:pPr>
      <w:r w:rsidRPr="004D248B">
        <w:rPr>
          <w:lang w:val="vi-VN"/>
        </w:rPr>
        <w:t xml:space="preserve">            </w:t>
      </w:r>
      <w:r w:rsidRPr="00401361">
        <w:rPr>
          <w:sz w:val="28"/>
          <w:szCs w:val="28"/>
          <w:lang w:val="vi-VN"/>
        </w:rPr>
        <w:t>Hôm nay cô thấy lớp mình học rất ngoan vì vậy cô  sẽ thưởng cho chúng mình một trò chơi. Để chơi tốt được trò chơi này chúng mình hãy cùng chú ý lắng nghe cô phổ biến luật chơi và cách chơi nhé!</w:t>
      </w:r>
    </w:p>
    <w:p w14:paraId="52D4D37C" w14:textId="77777777" w:rsidR="00C76228" w:rsidRPr="00401361" w:rsidRDefault="00C76228" w:rsidP="00C76228">
      <w:pPr>
        <w:pStyle w:val="utrang"/>
        <w:rPr>
          <w:sz w:val="28"/>
          <w:szCs w:val="28"/>
          <w:lang w:val="vi-VN"/>
        </w:rPr>
      </w:pPr>
      <w:r w:rsidRPr="00401361">
        <w:rPr>
          <w:sz w:val="28"/>
          <w:szCs w:val="28"/>
          <w:lang w:val="vi-VN"/>
        </w:rPr>
        <w:t>- Luật chơi: Đôi nào lấy nhanh và đúng sẽ chiến thắng.</w:t>
      </w:r>
    </w:p>
    <w:p w14:paraId="49C21C41" w14:textId="77777777" w:rsidR="00C76228" w:rsidRPr="00401361" w:rsidRDefault="00C76228" w:rsidP="00C76228">
      <w:pPr>
        <w:pStyle w:val="utrang"/>
        <w:rPr>
          <w:sz w:val="28"/>
          <w:szCs w:val="28"/>
          <w:lang w:val="vi-VN"/>
        </w:rPr>
      </w:pPr>
      <w:r>
        <w:rPr>
          <w:sz w:val="28"/>
          <w:szCs w:val="28"/>
          <w:lang w:val="vi-VN"/>
        </w:rPr>
        <w:tab/>
        <w:t xml:space="preserve">           </w:t>
      </w:r>
      <w:r w:rsidRPr="00401361">
        <w:rPr>
          <w:sz w:val="28"/>
          <w:szCs w:val="28"/>
          <w:lang w:val="vi-VN"/>
        </w:rPr>
        <w:t>- Cách chơi: Trên bàn của cô có rất nhiều lô tô đồ dùng và đồ chơi. Các con chia làm 3 đội lần lượt từng bạn trong các đội sẽ lên lấy lô tô theo yêu cầu của cô:</w:t>
      </w:r>
    </w:p>
    <w:p w14:paraId="36C2CC25" w14:textId="77777777" w:rsidR="00C76228" w:rsidRPr="00401361" w:rsidRDefault="00C76228" w:rsidP="00C76228">
      <w:pPr>
        <w:pStyle w:val="utrang"/>
        <w:rPr>
          <w:sz w:val="28"/>
          <w:szCs w:val="28"/>
          <w:lang w:val="vi-VN"/>
        </w:rPr>
      </w:pPr>
      <w:r w:rsidRPr="00401361">
        <w:rPr>
          <w:sz w:val="28"/>
          <w:szCs w:val="28"/>
          <w:lang w:val="vi-VN"/>
        </w:rPr>
        <w:t xml:space="preserve">            Lần lượt từng bạn của 3 đôi chạy lên lấy những đồ dùng đồ chơi mà cô yêu cầu về rổ của đội mình. Thời gian chơi là một bài hát.</w:t>
      </w:r>
    </w:p>
    <w:p w14:paraId="6A1E7BCF" w14:textId="77777777" w:rsidR="00C76228" w:rsidRPr="00401361" w:rsidRDefault="00C76228" w:rsidP="00C76228">
      <w:pPr>
        <w:pStyle w:val="utrang"/>
        <w:ind w:left="720"/>
        <w:rPr>
          <w:sz w:val="28"/>
          <w:szCs w:val="28"/>
          <w:lang w:val="vi-VN"/>
        </w:rPr>
      </w:pPr>
      <w:r w:rsidRPr="00401361">
        <w:rPr>
          <w:sz w:val="28"/>
          <w:szCs w:val="28"/>
          <w:lang w:val="vi-VN"/>
        </w:rPr>
        <w:t>- Cô tổ chức cho trẻ chơi.</w:t>
      </w:r>
    </w:p>
    <w:p w14:paraId="2E80A245" w14:textId="77777777" w:rsidR="00C76228" w:rsidRPr="00401361" w:rsidRDefault="00C76228" w:rsidP="00C76228">
      <w:pPr>
        <w:pStyle w:val="utrang"/>
        <w:ind w:left="720"/>
        <w:rPr>
          <w:sz w:val="28"/>
          <w:szCs w:val="28"/>
          <w:lang w:val="vi-VN"/>
        </w:rPr>
      </w:pPr>
      <w:r w:rsidRPr="00401361">
        <w:rPr>
          <w:sz w:val="28"/>
          <w:szCs w:val="28"/>
          <w:lang w:val="vi-VN"/>
        </w:rPr>
        <w:t>- Kiểm tra kết quả của 3 đội.</w:t>
      </w:r>
    </w:p>
    <w:p w14:paraId="17DE0464" w14:textId="77777777" w:rsidR="00C76228" w:rsidRPr="00401361" w:rsidRDefault="00C76228" w:rsidP="00C76228">
      <w:pPr>
        <w:pStyle w:val="utrang"/>
        <w:ind w:left="720"/>
        <w:rPr>
          <w:b/>
          <w:sz w:val="28"/>
          <w:szCs w:val="28"/>
          <w:lang w:val="vi-VN"/>
        </w:rPr>
      </w:pPr>
      <w:r w:rsidRPr="00401361">
        <w:rPr>
          <w:b/>
          <w:bCs/>
          <w:sz w:val="28"/>
          <w:szCs w:val="28"/>
          <w:lang w:val="vi-VN"/>
        </w:rPr>
        <w:t>*</w:t>
      </w:r>
      <w:r w:rsidRPr="00401361">
        <w:rPr>
          <w:b/>
          <w:sz w:val="28"/>
          <w:szCs w:val="28"/>
          <w:lang w:val="vi-VN"/>
        </w:rPr>
        <w:t xml:space="preserve"> Kết thúc hoạt động:</w:t>
      </w:r>
    </w:p>
    <w:p w14:paraId="3B5B2334" w14:textId="77777777" w:rsidR="00C76228" w:rsidRPr="00401361" w:rsidRDefault="00C76228" w:rsidP="00C76228">
      <w:pPr>
        <w:pStyle w:val="utrang"/>
        <w:ind w:left="720"/>
        <w:rPr>
          <w:sz w:val="28"/>
          <w:szCs w:val="28"/>
          <w:lang w:val="vi-VN"/>
        </w:rPr>
      </w:pPr>
      <w:r w:rsidRPr="00401361">
        <w:rPr>
          <w:sz w:val="28"/>
          <w:szCs w:val="28"/>
          <w:lang w:val="vi-VN"/>
        </w:rPr>
        <w:t>- Hát:  Vui đến trường và chuyển hoạt động.</w:t>
      </w:r>
    </w:p>
    <w:p w14:paraId="3262688B" w14:textId="77777777" w:rsidR="00C76228" w:rsidRPr="004D248B" w:rsidRDefault="00C76228" w:rsidP="00C76228">
      <w:pPr>
        <w:spacing w:after="0" w:line="240" w:lineRule="atLeast"/>
        <w:ind w:left="720"/>
        <w:jc w:val="both"/>
        <w:rPr>
          <w:rFonts w:ascii="Times New Roman" w:hAnsi="Times New Roman"/>
          <w:b/>
          <w:sz w:val="28"/>
          <w:szCs w:val="28"/>
          <w:u w:val="single"/>
          <w:lang w:val="fr-FR" w:eastAsia="vi-VN"/>
        </w:rPr>
      </w:pPr>
      <w:r w:rsidRPr="004D248B">
        <w:rPr>
          <w:rFonts w:ascii="Times New Roman" w:hAnsi="Times New Roman"/>
          <w:b/>
          <w:bCs/>
          <w:sz w:val="28"/>
          <w:szCs w:val="28"/>
          <w:lang w:val="vi-VN" w:eastAsia="vi-VN"/>
        </w:rPr>
        <w:t>V</w:t>
      </w:r>
      <w:r w:rsidRPr="004D248B">
        <w:rPr>
          <w:rFonts w:ascii="Times New Roman" w:hAnsi="Times New Roman"/>
          <w:b/>
          <w:bCs/>
          <w:sz w:val="28"/>
          <w:szCs w:val="28"/>
          <w:lang w:val="fr-FR" w:eastAsia="vi-VN"/>
        </w:rPr>
        <w:t xml:space="preserve">. </w:t>
      </w:r>
      <w:r w:rsidRPr="004D248B">
        <w:rPr>
          <w:rFonts w:ascii="Times New Roman" w:hAnsi="Times New Roman"/>
          <w:b/>
          <w:sz w:val="28"/>
          <w:szCs w:val="28"/>
          <w:u w:val="single"/>
          <w:lang w:val="fr-FR" w:eastAsia="vi-VN"/>
        </w:rPr>
        <w:t>HOẠT ĐỘNG GÓC:</w:t>
      </w:r>
    </w:p>
    <w:p w14:paraId="0451707F"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4"/>
          <w:lang w:val="fr-FR"/>
        </w:rPr>
        <w:t>* Góc xây dựng</w:t>
      </w:r>
      <w:r w:rsidRPr="004D248B">
        <w:rPr>
          <w:rFonts w:ascii="Times New Roman" w:eastAsia="Times New Roman" w:hAnsi="Times New Roman"/>
          <w:b/>
          <w:bCs/>
          <w:sz w:val="28"/>
          <w:szCs w:val="24"/>
          <w:lang w:val="vi-VN"/>
        </w:rPr>
        <w:t xml:space="preserve">: </w:t>
      </w:r>
      <w:r w:rsidRPr="004D248B">
        <w:rPr>
          <w:rFonts w:ascii="Times New Roman" w:eastAsia="Times New Roman" w:hAnsi="Times New Roman"/>
          <w:sz w:val="28"/>
          <w:szCs w:val="28"/>
          <w:lang w:val="vi-VN"/>
        </w:rPr>
        <w:t>Xây góc thư viện.</w:t>
      </w:r>
    </w:p>
    <w:p w14:paraId="43555D00"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hAnsi="Times New Roman"/>
          <w:sz w:val="28"/>
          <w:szCs w:val="28"/>
          <w:lang w:val="vi-VN"/>
        </w:rPr>
        <w:t xml:space="preserve">- </w:t>
      </w:r>
      <w:r w:rsidRPr="004D248B">
        <w:rPr>
          <w:rFonts w:ascii="Times New Roman" w:hAnsi="Times New Roman"/>
          <w:b/>
          <w:sz w:val="28"/>
          <w:szCs w:val="28"/>
          <w:lang w:val="vi-VN"/>
        </w:rPr>
        <w:t>Yêu cầu</w:t>
      </w:r>
      <w:r w:rsidRPr="004D248B">
        <w:rPr>
          <w:rFonts w:ascii="Times New Roman" w:hAnsi="Times New Roman"/>
          <w:sz w:val="28"/>
          <w:szCs w:val="28"/>
          <w:lang w:val="vi-VN"/>
        </w:rPr>
        <w:t xml:space="preserve">: Trẻ biết dùng các khối hình để xây góc thư viện </w:t>
      </w:r>
    </w:p>
    <w:p w14:paraId="3CDDB0ED" w14:textId="77777777" w:rsidR="00C76228" w:rsidRPr="004D248B" w:rsidRDefault="00C76228" w:rsidP="00C76228">
      <w:pPr>
        <w:spacing w:after="0" w:line="240" w:lineRule="atLeast"/>
        <w:ind w:left="720"/>
        <w:jc w:val="both"/>
        <w:rPr>
          <w:rFonts w:ascii="Times New Roman" w:hAnsi="Times New Roman"/>
          <w:sz w:val="28"/>
          <w:szCs w:val="28"/>
          <w:lang w:val="vi-VN"/>
        </w:rPr>
      </w:pPr>
      <w:r w:rsidRPr="004D248B">
        <w:rPr>
          <w:rFonts w:ascii="Times New Roman" w:hAnsi="Times New Roman"/>
          <w:sz w:val="28"/>
          <w:szCs w:val="28"/>
          <w:lang w:val="vi-VN"/>
        </w:rPr>
        <w:t xml:space="preserve">- </w:t>
      </w:r>
      <w:r w:rsidRPr="004D248B">
        <w:rPr>
          <w:rFonts w:ascii="Times New Roman" w:hAnsi="Times New Roman"/>
          <w:b/>
          <w:sz w:val="28"/>
          <w:szCs w:val="28"/>
          <w:lang w:val="vi-VN"/>
        </w:rPr>
        <w:t xml:space="preserve">Chuẩn bị: </w:t>
      </w:r>
      <w:r w:rsidRPr="004D248B">
        <w:rPr>
          <w:rFonts w:ascii="Times New Roman" w:hAnsi="Times New Roman"/>
          <w:sz w:val="28"/>
          <w:szCs w:val="28"/>
          <w:lang w:val="vi-VN"/>
        </w:rPr>
        <w:t>Các khối, hình bằng nhựa, cây xanh, hoa…</w:t>
      </w:r>
    </w:p>
    <w:p w14:paraId="1FD94B77"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hAnsi="Times New Roman"/>
          <w:b/>
          <w:sz w:val="28"/>
          <w:szCs w:val="28"/>
          <w:lang w:val="vi-VN"/>
        </w:rPr>
        <w:t xml:space="preserve">- </w:t>
      </w:r>
      <w:r w:rsidRPr="00D828BC">
        <w:rPr>
          <w:rFonts w:ascii="Times New Roman" w:hAnsi="Times New Roman"/>
          <w:b/>
          <w:sz w:val="28"/>
          <w:szCs w:val="28"/>
          <w:lang w:val="vi-VN"/>
        </w:rPr>
        <w:t>Tiến hành</w:t>
      </w:r>
      <w:r w:rsidRPr="004D248B">
        <w:rPr>
          <w:rFonts w:ascii="Times New Roman" w:hAnsi="Times New Roman"/>
          <w:b/>
          <w:sz w:val="28"/>
          <w:szCs w:val="28"/>
          <w:lang w:val="vi-VN"/>
        </w:rPr>
        <w:t xml:space="preserve">: </w:t>
      </w:r>
      <w:r w:rsidRPr="004D248B">
        <w:rPr>
          <w:rFonts w:ascii="Times New Roman" w:eastAsia="Times New Roman" w:hAnsi="Times New Roman"/>
          <w:sz w:val="28"/>
          <w:szCs w:val="28"/>
          <w:lang w:val="vi-VN"/>
        </w:rPr>
        <w:t xml:space="preserve">Cô giới thiệu với trẻ về góc chơi. Cho trẻ chơi cô quan sát động </w:t>
      </w:r>
    </w:p>
    <w:p w14:paraId="6E30E620" w14:textId="77777777" w:rsidR="00C76228" w:rsidRPr="004D248B" w:rsidRDefault="00C76228" w:rsidP="00C76228">
      <w:pPr>
        <w:spacing w:after="0" w:line="240" w:lineRule="atLeast"/>
        <w:ind w:left="720"/>
        <w:jc w:val="both"/>
        <w:rPr>
          <w:rFonts w:ascii="Times New Roman" w:eastAsia="Times New Roman" w:hAnsi="Times New Roman"/>
          <w:b/>
          <w:bCs/>
          <w:sz w:val="28"/>
          <w:szCs w:val="24"/>
          <w:lang w:val="vi-VN"/>
        </w:rPr>
      </w:pPr>
      <w:r w:rsidRPr="004D248B">
        <w:rPr>
          <w:rFonts w:ascii="Times New Roman" w:eastAsia="Times New Roman" w:hAnsi="Times New Roman"/>
          <w:sz w:val="28"/>
          <w:szCs w:val="28"/>
          <w:lang w:val="vi-VN"/>
        </w:rPr>
        <w:t>viên trẻ.</w:t>
      </w:r>
      <w:r w:rsidRPr="004D248B">
        <w:rPr>
          <w:rFonts w:ascii="Times New Roman" w:eastAsia="Times New Roman" w:hAnsi="Times New Roman"/>
          <w:b/>
          <w:bCs/>
          <w:sz w:val="28"/>
          <w:szCs w:val="24"/>
          <w:lang w:val="fr-FR"/>
        </w:rPr>
        <w:t xml:space="preserve"> </w:t>
      </w:r>
    </w:p>
    <w:p w14:paraId="64F947EB"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4"/>
          <w:lang w:val="fr-FR"/>
        </w:rPr>
        <w:t>* Góc phân vai</w:t>
      </w:r>
      <w:r>
        <w:rPr>
          <w:rFonts w:ascii="Times New Roman" w:eastAsia="Times New Roman" w:hAnsi="Times New Roman"/>
          <w:b/>
          <w:bCs/>
          <w:sz w:val="28"/>
          <w:szCs w:val="24"/>
          <w:lang w:val="fr-FR"/>
        </w:rPr>
        <w:t xml:space="preserve"> </w:t>
      </w:r>
      <w:r w:rsidRPr="004D248B">
        <w:rPr>
          <w:rFonts w:ascii="Times New Roman" w:eastAsia="Times New Roman" w:hAnsi="Times New Roman"/>
          <w:b/>
          <w:bCs/>
          <w:sz w:val="28"/>
          <w:szCs w:val="24"/>
          <w:lang w:val="fr-FR"/>
        </w:rPr>
        <w:t>:</w:t>
      </w:r>
      <w:r>
        <w:rPr>
          <w:rFonts w:ascii="Times New Roman" w:eastAsia="Times New Roman" w:hAnsi="Times New Roman"/>
          <w:bCs/>
          <w:sz w:val="28"/>
          <w:szCs w:val="24"/>
          <w:lang w:val="fr-FR"/>
        </w:rPr>
        <w:t xml:space="preserve"> </w:t>
      </w:r>
      <w:r w:rsidRPr="004D248B">
        <w:rPr>
          <w:rFonts w:ascii="Times New Roman" w:eastAsia="Times New Roman" w:hAnsi="Times New Roman"/>
          <w:bCs/>
          <w:sz w:val="28"/>
          <w:szCs w:val="24"/>
          <w:lang w:val="fr-FR"/>
        </w:rPr>
        <w:t xml:space="preserve">Bác sĩ, </w:t>
      </w:r>
      <w:r w:rsidRPr="004D248B">
        <w:rPr>
          <w:rFonts w:ascii="Times New Roman" w:eastAsia="Times New Roman" w:hAnsi="Times New Roman"/>
          <w:sz w:val="28"/>
          <w:szCs w:val="28"/>
          <w:lang w:val="vi-VN"/>
        </w:rPr>
        <w:t>Cửa hàng bách hóa</w:t>
      </w:r>
    </w:p>
    <w:p w14:paraId="4A48EA99" w14:textId="77777777" w:rsidR="00C76228" w:rsidRPr="004D248B" w:rsidRDefault="00C76228" w:rsidP="00C76228">
      <w:pPr>
        <w:spacing w:after="0" w:line="240" w:lineRule="atLeast"/>
        <w:ind w:firstLine="720"/>
        <w:jc w:val="both"/>
        <w:rPr>
          <w:rFonts w:ascii="Times New Roman" w:eastAsia="Times New Roman" w:hAnsi="Times New Roman"/>
          <w:bCs/>
          <w:sz w:val="28"/>
          <w:szCs w:val="24"/>
          <w:lang w:val="fr-FR"/>
        </w:rPr>
      </w:pPr>
      <w:r w:rsidRPr="004D248B">
        <w:rPr>
          <w:rFonts w:ascii="Times New Roman" w:eastAsia="Times New Roman" w:hAnsi="Times New Roman"/>
          <w:bCs/>
          <w:sz w:val="28"/>
          <w:szCs w:val="24"/>
          <w:lang w:val="fr-FR"/>
        </w:rPr>
        <w:lastRenderedPageBreak/>
        <w:t xml:space="preserve">- </w:t>
      </w:r>
      <w:r w:rsidRPr="004D248B">
        <w:rPr>
          <w:rFonts w:ascii="Times New Roman" w:eastAsia="Times New Roman" w:hAnsi="Times New Roman"/>
          <w:b/>
          <w:bCs/>
          <w:sz w:val="28"/>
          <w:szCs w:val="24"/>
          <w:lang w:val="fr-FR"/>
        </w:rPr>
        <w:t>Chuẩn bị</w:t>
      </w:r>
      <w:r w:rsidRPr="004D248B">
        <w:rPr>
          <w:rFonts w:ascii="Times New Roman" w:eastAsia="Times New Roman" w:hAnsi="Times New Roman"/>
          <w:bCs/>
          <w:sz w:val="28"/>
          <w:szCs w:val="24"/>
          <w:lang w:val="fr-FR"/>
        </w:rPr>
        <w:t>:</w:t>
      </w:r>
      <w:r>
        <w:rPr>
          <w:rFonts w:ascii="Times New Roman" w:eastAsia="Times New Roman" w:hAnsi="Times New Roman"/>
          <w:bCs/>
          <w:sz w:val="28"/>
          <w:szCs w:val="24"/>
          <w:lang w:val="fr-FR"/>
        </w:rPr>
        <w:t xml:space="preserve"> </w:t>
      </w:r>
      <w:r w:rsidRPr="004D248B">
        <w:rPr>
          <w:rFonts w:ascii="Times New Roman" w:eastAsia="Times New Roman" w:hAnsi="Times New Roman"/>
          <w:sz w:val="28"/>
          <w:szCs w:val="28"/>
          <w:lang w:val="vi-VN"/>
        </w:rPr>
        <w:t>Đồ dùng đồ chơi như sách, truyện tranh, vở, thước, bút</w:t>
      </w:r>
      <w:r w:rsidRPr="004D248B">
        <w:rPr>
          <w:rFonts w:ascii="Times New Roman" w:eastAsia="Times New Roman" w:hAnsi="Times New Roman"/>
          <w:bCs/>
          <w:sz w:val="28"/>
          <w:szCs w:val="24"/>
          <w:lang w:val="fr-FR"/>
        </w:rPr>
        <w:t>. Đồ dùng bác sĩ</w:t>
      </w:r>
    </w:p>
    <w:p w14:paraId="6A5CBC75" w14:textId="77777777" w:rsidR="00C76228" w:rsidRPr="004D248B" w:rsidRDefault="00C76228" w:rsidP="00C76228">
      <w:pPr>
        <w:spacing w:after="0" w:line="240" w:lineRule="atLeast"/>
        <w:ind w:left="720"/>
        <w:jc w:val="both"/>
        <w:rPr>
          <w:rFonts w:ascii="Times New Roman" w:eastAsia="Times New Roman" w:hAnsi="Times New Roman"/>
          <w:sz w:val="28"/>
          <w:szCs w:val="28"/>
          <w:highlight w:val="yellow"/>
          <w:lang w:val="fr-FR" w:eastAsia="vi-VN"/>
        </w:rPr>
      </w:pPr>
      <w:r w:rsidRPr="004D248B">
        <w:rPr>
          <w:rFonts w:ascii="Times New Roman" w:hAnsi="Times New Roman"/>
          <w:sz w:val="28"/>
          <w:szCs w:val="28"/>
          <w:lang w:val="fr-FR"/>
        </w:rPr>
        <w:t xml:space="preserve">* </w:t>
      </w:r>
      <w:r w:rsidRPr="004D248B">
        <w:rPr>
          <w:rFonts w:ascii="Times New Roman" w:hAnsi="Times New Roman"/>
          <w:b/>
          <w:sz w:val="28"/>
          <w:szCs w:val="28"/>
          <w:lang w:val="fr-FR"/>
        </w:rPr>
        <w:t>Góc học tập</w:t>
      </w:r>
      <w:r w:rsidRPr="004D248B">
        <w:rPr>
          <w:rFonts w:ascii="Times New Roman" w:hAnsi="Times New Roman"/>
          <w:sz w:val="28"/>
          <w:szCs w:val="28"/>
          <w:lang w:val="fr-FR"/>
        </w:rPr>
        <w:t>:</w:t>
      </w:r>
      <w:r w:rsidRPr="004D248B">
        <w:rPr>
          <w:rFonts w:ascii="Times New Roman" w:eastAsia="Times New Roman" w:hAnsi="Times New Roman"/>
          <w:sz w:val="28"/>
          <w:szCs w:val="28"/>
          <w:lang w:val="vi-VN" w:eastAsia="vi-VN"/>
        </w:rPr>
        <w:t xml:space="preserve"> </w:t>
      </w:r>
      <w:r w:rsidRPr="004D248B">
        <w:rPr>
          <w:rFonts w:ascii="Times New Roman" w:eastAsia="Times New Roman" w:hAnsi="Times New Roman"/>
          <w:sz w:val="28"/>
          <w:szCs w:val="28"/>
          <w:lang w:val="fr-FR" w:eastAsia="vi-VN"/>
        </w:rPr>
        <w:t>Xem tranh ảnh về đồ dùng, đồ chơi trong lớp</w:t>
      </w:r>
      <w:r w:rsidRPr="004D248B">
        <w:rPr>
          <w:rFonts w:ascii="Times New Roman" w:eastAsia="Times New Roman" w:hAnsi="Times New Roman"/>
          <w:sz w:val="28"/>
          <w:szCs w:val="28"/>
          <w:highlight w:val="yellow"/>
          <w:lang w:val="vi-VN" w:eastAsia="vi-VN"/>
        </w:rPr>
        <w:t xml:space="preserve"> .</w:t>
      </w:r>
    </w:p>
    <w:p w14:paraId="02B6BC49" w14:textId="77777777" w:rsidR="00C76228" w:rsidRPr="004D248B" w:rsidRDefault="00C76228" w:rsidP="00C76228">
      <w:pPr>
        <w:spacing w:after="0" w:line="240" w:lineRule="atLeast"/>
        <w:ind w:left="720"/>
        <w:jc w:val="both"/>
        <w:rPr>
          <w:rFonts w:ascii="Times New Roman" w:hAnsi="Times New Roman"/>
          <w:sz w:val="28"/>
          <w:szCs w:val="28"/>
          <w:lang w:val="fr-FR"/>
        </w:rPr>
      </w:pPr>
      <w:r w:rsidRPr="004D248B">
        <w:rPr>
          <w:rFonts w:ascii="Times New Roman" w:hAnsi="Times New Roman"/>
          <w:b/>
          <w:sz w:val="28"/>
          <w:szCs w:val="28"/>
          <w:lang w:val="fr-FR"/>
        </w:rPr>
        <w:t>- Chuẩn bị:</w:t>
      </w:r>
      <w:r w:rsidRPr="004D248B">
        <w:rPr>
          <w:rFonts w:ascii="Times New Roman" w:hAnsi="Times New Roman"/>
          <w:sz w:val="28"/>
          <w:szCs w:val="28"/>
          <w:lang w:val="fr-FR"/>
        </w:rPr>
        <w:t>Tranh ảnh</w:t>
      </w:r>
      <w:r w:rsidRPr="004D248B">
        <w:rPr>
          <w:rFonts w:ascii="Times New Roman" w:hAnsi="Times New Roman"/>
          <w:sz w:val="28"/>
          <w:szCs w:val="28"/>
          <w:lang w:val="vi-VN"/>
        </w:rPr>
        <w:t xml:space="preserve">, </w:t>
      </w:r>
      <w:r w:rsidRPr="004D248B">
        <w:rPr>
          <w:rFonts w:ascii="Times New Roman" w:hAnsi="Times New Roman"/>
          <w:bCs/>
          <w:sz w:val="28"/>
          <w:szCs w:val="24"/>
          <w:lang w:val="fr-FR"/>
        </w:rPr>
        <w:t xml:space="preserve">sách báo về </w:t>
      </w:r>
      <w:r w:rsidRPr="004D248B">
        <w:rPr>
          <w:rFonts w:ascii="Times New Roman" w:hAnsi="Times New Roman"/>
          <w:bCs/>
          <w:sz w:val="28"/>
          <w:szCs w:val="24"/>
          <w:lang w:val="vi-VN"/>
        </w:rPr>
        <w:t xml:space="preserve">lớp học của bé </w:t>
      </w:r>
    </w:p>
    <w:p w14:paraId="3761DF96" w14:textId="77777777" w:rsidR="00C76228" w:rsidRPr="004D248B" w:rsidRDefault="00C76228" w:rsidP="00C76228">
      <w:pPr>
        <w:spacing w:after="0" w:line="240" w:lineRule="atLeast"/>
        <w:ind w:left="720"/>
        <w:jc w:val="both"/>
        <w:rPr>
          <w:rFonts w:ascii="Times New Roman" w:eastAsia="Times New Roman" w:hAnsi="Times New Roman"/>
          <w:sz w:val="28"/>
          <w:szCs w:val="28"/>
          <w:lang w:val="fr-FR" w:eastAsia="vi-VN"/>
        </w:rPr>
      </w:pPr>
      <w:r w:rsidRPr="004D248B">
        <w:rPr>
          <w:rFonts w:ascii="Times New Roman" w:eastAsia="Times New Roman" w:hAnsi="Times New Roman"/>
          <w:b/>
          <w:bCs/>
          <w:sz w:val="28"/>
          <w:szCs w:val="24"/>
          <w:lang w:val="fr-FR"/>
        </w:rPr>
        <w:t>* Góc nghệ thuật:</w:t>
      </w:r>
      <w:r w:rsidRPr="004D248B">
        <w:rPr>
          <w:rFonts w:ascii="Times New Roman" w:eastAsia="Times New Roman" w:hAnsi="Times New Roman"/>
          <w:sz w:val="28"/>
          <w:szCs w:val="28"/>
          <w:lang w:val="fr-FR" w:eastAsia="vi-VN"/>
        </w:rPr>
        <w:t>Vẽ, tô màu đồ dùng trong lớp</w:t>
      </w:r>
    </w:p>
    <w:p w14:paraId="40CB57A2" w14:textId="77777777" w:rsidR="00C76228" w:rsidRPr="004D248B" w:rsidRDefault="00C76228" w:rsidP="00C76228">
      <w:pPr>
        <w:spacing w:after="0" w:line="240" w:lineRule="atLeast"/>
        <w:ind w:left="720"/>
        <w:jc w:val="both"/>
        <w:rPr>
          <w:sz w:val="28"/>
          <w:szCs w:val="28"/>
          <w:lang w:val="fr-FR"/>
        </w:rPr>
      </w:pPr>
      <w:r w:rsidRPr="004D248B">
        <w:rPr>
          <w:bCs/>
          <w:sz w:val="28"/>
          <w:szCs w:val="24"/>
          <w:lang w:val="fr-FR"/>
        </w:rPr>
        <w:t xml:space="preserve">- </w:t>
      </w:r>
      <w:r w:rsidRPr="004D248B">
        <w:rPr>
          <w:rFonts w:ascii="Times New Roman" w:hAnsi="Times New Roman"/>
          <w:b/>
          <w:bCs/>
          <w:sz w:val="28"/>
          <w:szCs w:val="24"/>
          <w:lang w:val="fr-FR"/>
        </w:rPr>
        <w:t>Chuẩn bị</w:t>
      </w:r>
      <w:r w:rsidRPr="004D248B">
        <w:rPr>
          <w:rFonts w:ascii="Times New Roman" w:hAnsi="Times New Roman"/>
          <w:bCs/>
          <w:sz w:val="28"/>
          <w:szCs w:val="24"/>
          <w:lang w:val="fr-FR"/>
        </w:rPr>
        <w:t>:</w:t>
      </w:r>
      <w:r w:rsidRPr="004D248B">
        <w:rPr>
          <w:rFonts w:ascii="Times New Roman" w:hAnsi="Times New Roman"/>
          <w:bCs/>
          <w:sz w:val="28"/>
          <w:szCs w:val="24"/>
          <w:lang w:val="vi-VN"/>
        </w:rPr>
        <w:t>Bút màu, tranh cho trẻ tô màu</w:t>
      </w:r>
      <w:r w:rsidRPr="004D248B">
        <w:rPr>
          <w:bCs/>
          <w:sz w:val="28"/>
          <w:szCs w:val="24"/>
          <w:lang w:val="vi-VN"/>
        </w:rPr>
        <w:t>.</w:t>
      </w:r>
    </w:p>
    <w:p w14:paraId="53EDC009" w14:textId="77777777" w:rsidR="00C76228" w:rsidRPr="004D248B" w:rsidRDefault="00C76228" w:rsidP="00C76228">
      <w:pPr>
        <w:spacing w:after="0" w:line="240" w:lineRule="atLeast"/>
        <w:ind w:left="720"/>
        <w:jc w:val="both"/>
        <w:rPr>
          <w:rFonts w:ascii="Times New Roman" w:eastAsia="Times New Roman" w:hAnsi="Times New Roman"/>
          <w:bCs/>
          <w:sz w:val="28"/>
          <w:szCs w:val="24"/>
          <w:lang w:val="fr-FR"/>
        </w:rPr>
      </w:pPr>
      <w:r w:rsidRPr="004D248B">
        <w:rPr>
          <w:rFonts w:ascii="Times New Roman" w:eastAsia="Times New Roman" w:hAnsi="Times New Roman"/>
          <w:b/>
          <w:bCs/>
          <w:sz w:val="28"/>
          <w:szCs w:val="24"/>
          <w:lang w:val="fr-FR"/>
        </w:rPr>
        <w:t>* Góc thiên nhiên</w:t>
      </w:r>
      <w:r>
        <w:rPr>
          <w:rFonts w:ascii="Times New Roman" w:eastAsia="Times New Roman" w:hAnsi="Times New Roman"/>
          <w:b/>
          <w:bCs/>
          <w:sz w:val="28"/>
          <w:szCs w:val="24"/>
          <w:lang w:val="fr-FR"/>
        </w:rPr>
        <w:t xml:space="preserve"> </w:t>
      </w:r>
      <w:r w:rsidRPr="004D248B">
        <w:rPr>
          <w:rFonts w:ascii="Times New Roman" w:eastAsia="Times New Roman" w:hAnsi="Times New Roman"/>
          <w:b/>
          <w:bCs/>
          <w:sz w:val="28"/>
          <w:szCs w:val="24"/>
          <w:lang w:val="fr-FR"/>
        </w:rPr>
        <w:t>:</w:t>
      </w:r>
      <w:r w:rsidRPr="004D248B">
        <w:rPr>
          <w:rFonts w:ascii="Times New Roman" w:eastAsia="Times New Roman" w:hAnsi="Times New Roman"/>
          <w:bCs/>
          <w:sz w:val="28"/>
          <w:szCs w:val="24"/>
          <w:lang w:val="fr-FR"/>
        </w:rPr>
        <w:t xml:space="preserve">  Chăm sóc cây xanh, chăm sóc rau xanh.</w:t>
      </w:r>
    </w:p>
    <w:p w14:paraId="62ECFF78" w14:textId="77777777" w:rsidR="00C76228" w:rsidRPr="004D248B" w:rsidRDefault="00C76228" w:rsidP="00C76228">
      <w:pPr>
        <w:spacing w:after="0" w:line="240" w:lineRule="atLeast"/>
        <w:ind w:left="720"/>
        <w:jc w:val="both"/>
        <w:rPr>
          <w:rFonts w:ascii="Times New Roman" w:hAnsi="Times New Roman"/>
          <w:bCs/>
          <w:sz w:val="28"/>
          <w:szCs w:val="24"/>
          <w:lang w:val="fr-FR"/>
        </w:rPr>
      </w:pPr>
      <w:r w:rsidRPr="004D248B">
        <w:rPr>
          <w:rFonts w:ascii="Times New Roman" w:hAnsi="Times New Roman"/>
          <w:bCs/>
          <w:sz w:val="28"/>
          <w:szCs w:val="24"/>
          <w:lang w:val="fr-FR"/>
        </w:rPr>
        <w:t xml:space="preserve">- </w:t>
      </w:r>
      <w:r w:rsidRPr="004D248B">
        <w:rPr>
          <w:rFonts w:ascii="Times New Roman" w:hAnsi="Times New Roman"/>
          <w:b/>
          <w:bCs/>
          <w:sz w:val="28"/>
          <w:szCs w:val="24"/>
          <w:lang w:val="fr-FR"/>
        </w:rPr>
        <w:t>Chuẩn bị</w:t>
      </w:r>
      <w:r w:rsidRPr="004D248B">
        <w:rPr>
          <w:rFonts w:ascii="Times New Roman" w:hAnsi="Times New Roman"/>
          <w:bCs/>
          <w:sz w:val="28"/>
          <w:szCs w:val="24"/>
          <w:lang w:val="fr-FR"/>
        </w:rPr>
        <w:t>:  Xô tưới nước, xẻng, cuốc…</w:t>
      </w:r>
    </w:p>
    <w:p w14:paraId="39119581" w14:textId="77777777" w:rsidR="00C76228" w:rsidRPr="004D248B" w:rsidRDefault="00C76228" w:rsidP="00C76228">
      <w:pPr>
        <w:widowControl w:val="0"/>
        <w:autoSpaceDE w:val="0"/>
        <w:autoSpaceDN w:val="0"/>
        <w:adjustRightInd w:val="0"/>
        <w:spacing w:after="0" w:line="240" w:lineRule="atLeast"/>
        <w:ind w:left="720"/>
        <w:jc w:val="both"/>
        <w:rPr>
          <w:rFonts w:ascii="Times New Roman" w:hAnsi="Times New Roman"/>
          <w:sz w:val="28"/>
          <w:szCs w:val="28"/>
          <w:lang w:val="fr-FR" w:eastAsia="vi-VN"/>
        </w:rPr>
      </w:pPr>
      <w:r w:rsidRPr="004D248B">
        <w:rPr>
          <w:rFonts w:ascii="Times New Roman" w:hAnsi="Times New Roman"/>
          <w:b/>
          <w:sz w:val="28"/>
          <w:szCs w:val="28"/>
          <w:lang w:val="fr-FR" w:eastAsia="vi-VN"/>
        </w:rPr>
        <w:t>VI</w:t>
      </w:r>
      <w:r w:rsidRPr="004D248B">
        <w:rPr>
          <w:rFonts w:ascii="Times New Roman" w:hAnsi="Times New Roman"/>
          <w:b/>
          <w:sz w:val="28"/>
          <w:szCs w:val="28"/>
          <w:lang w:val="vi-VN" w:eastAsia="vi-VN"/>
        </w:rPr>
        <w:t>.</w:t>
      </w:r>
      <w:r w:rsidRPr="004D248B">
        <w:rPr>
          <w:rFonts w:ascii="Times New Roman" w:hAnsi="Times New Roman"/>
          <w:b/>
          <w:sz w:val="28"/>
          <w:szCs w:val="28"/>
          <w:lang w:val="fr-FR" w:eastAsia="vi-VN"/>
        </w:rPr>
        <w:t xml:space="preserve"> </w:t>
      </w:r>
      <w:r w:rsidRPr="004D248B">
        <w:rPr>
          <w:rFonts w:ascii="Times New Roman" w:hAnsi="Times New Roman"/>
          <w:b/>
          <w:sz w:val="28"/>
          <w:szCs w:val="28"/>
          <w:u w:val="single"/>
          <w:lang w:val="fr-FR" w:eastAsia="vi-VN"/>
        </w:rPr>
        <w:t>HOẠT ĐỘNG VỆ SINH, ĂN NGỦ</w:t>
      </w:r>
      <w:r w:rsidRPr="004D248B">
        <w:rPr>
          <w:rFonts w:ascii="Times New Roman" w:hAnsi="Times New Roman"/>
          <w:sz w:val="28"/>
          <w:szCs w:val="28"/>
          <w:u w:val="single"/>
          <w:lang w:val="fr-FR" w:eastAsia="vi-VN"/>
        </w:rPr>
        <w:t>:</w:t>
      </w:r>
    </w:p>
    <w:p w14:paraId="72A159D1" w14:textId="77777777" w:rsidR="00C76228" w:rsidRPr="004D248B" w:rsidRDefault="00C76228" w:rsidP="00C76228">
      <w:pPr>
        <w:spacing w:after="0" w:line="240" w:lineRule="atLeast"/>
        <w:ind w:left="720"/>
        <w:jc w:val="both"/>
        <w:rPr>
          <w:rFonts w:ascii="Times New Roman" w:eastAsia="Times New Roman" w:hAnsi="Times New Roman"/>
          <w:sz w:val="28"/>
          <w:szCs w:val="28"/>
          <w:lang w:val="fr-FR"/>
        </w:rPr>
      </w:pPr>
      <w:r w:rsidRPr="004D248B">
        <w:rPr>
          <w:rFonts w:ascii="Times New Roman" w:eastAsia="Times New Roman" w:hAnsi="Times New Roman"/>
          <w:sz w:val="28"/>
          <w:szCs w:val="28"/>
          <w:lang w:val="fr-FR"/>
        </w:rPr>
        <w:t>- Giáo dục trẻ biết tự chăm sóc, vệ sinh răng, mặt, rửa tay.</w:t>
      </w:r>
    </w:p>
    <w:p w14:paraId="32FF8C9B" w14:textId="77777777" w:rsidR="00C76228" w:rsidRPr="004D248B" w:rsidRDefault="00C76228" w:rsidP="00C76228">
      <w:pPr>
        <w:spacing w:after="0" w:line="240" w:lineRule="atLeast"/>
        <w:ind w:left="720"/>
        <w:jc w:val="both"/>
        <w:rPr>
          <w:rFonts w:ascii="Times New Roman" w:eastAsia="Times New Roman" w:hAnsi="Times New Roman"/>
          <w:sz w:val="28"/>
          <w:szCs w:val="28"/>
          <w:lang w:val="fr-FR"/>
        </w:rPr>
      </w:pPr>
      <w:r w:rsidRPr="004D248B">
        <w:rPr>
          <w:rFonts w:ascii="Times New Roman" w:eastAsia="Times New Roman" w:hAnsi="Times New Roman"/>
          <w:sz w:val="28"/>
          <w:szCs w:val="28"/>
          <w:lang w:val="fr-FR"/>
        </w:rPr>
        <w:t>- Rửa tay khi tay bẩn, sau khi đi vệ sinh.</w:t>
      </w:r>
    </w:p>
    <w:p w14:paraId="10C1DC85" w14:textId="77777777" w:rsidR="00C76228" w:rsidRPr="004D248B" w:rsidRDefault="00C76228" w:rsidP="00C76228">
      <w:pPr>
        <w:spacing w:after="0" w:line="240" w:lineRule="atLeast"/>
        <w:ind w:left="720"/>
        <w:jc w:val="both"/>
        <w:rPr>
          <w:rFonts w:ascii="Times New Roman" w:eastAsia="Times New Roman" w:hAnsi="Times New Roman"/>
          <w:b/>
          <w:sz w:val="28"/>
          <w:szCs w:val="28"/>
          <w:lang w:val="fr-FR"/>
        </w:rPr>
      </w:pPr>
      <w:r w:rsidRPr="004D248B">
        <w:rPr>
          <w:rFonts w:ascii="Times New Roman" w:eastAsia="Times New Roman" w:hAnsi="Times New Roman"/>
          <w:sz w:val="28"/>
          <w:szCs w:val="28"/>
          <w:lang w:val="fr-FR"/>
        </w:rPr>
        <w:t>- Ăn hết suất, không làm rơi vãi cơm, ngủ đúng thời gian qui đinh</w:t>
      </w:r>
    </w:p>
    <w:p w14:paraId="7835955B" w14:textId="77777777" w:rsidR="00C76228" w:rsidRPr="004D248B" w:rsidRDefault="00C76228" w:rsidP="00C76228">
      <w:pPr>
        <w:spacing w:after="0" w:line="240" w:lineRule="atLeast"/>
        <w:ind w:left="720"/>
        <w:jc w:val="both"/>
        <w:rPr>
          <w:rFonts w:ascii="Times New Roman" w:hAnsi="Times New Roman"/>
          <w:b/>
          <w:bCs/>
          <w:sz w:val="28"/>
          <w:szCs w:val="28"/>
          <w:u w:val="single"/>
          <w:lang w:val="fr-FR" w:eastAsia="vi-VN"/>
        </w:rPr>
      </w:pPr>
      <w:r w:rsidRPr="004D248B">
        <w:rPr>
          <w:rFonts w:ascii="Times New Roman" w:hAnsi="Times New Roman"/>
          <w:b/>
          <w:bCs/>
          <w:sz w:val="28"/>
          <w:szCs w:val="28"/>
          <w:lang w:val="vi-VN" w:eastAsia="vi-VN"/>
        </w:rPr>
        <w:t>V</w:t>
      </w:r>
      <w:r w:rsidRPr="004D248B">
        <w:rPr>
          <w:rFonts w:ascii="Times New Roman" w:hAnsi="Times New Roman"/>
          <w:b/>
          <w:bCs/>
          <w:sz w:val="28"/>
          <w:szCs w:val="28"/>
          <w:lang w:val="fr-FR" w:eastAsia="vi-VN"/>
        </w:rPr>
        <w:t>II.</w:t>
      </w:r>
      <w:r w:rsidRPr="004D248B">
        <w:rPr>
          <w:rFonts w:ascii="Times New Roman" w:hAnsi="Times New Roman"/>
          <w:b/>
          <w:bCs/>
          <w:sz w:val="28"/>
          <w:szCs w:val="28"/>
          <w:u w:val="single"/>
          <w:lang w:val="fr-FR" w:eastAsia="vi-VN"/>
        </w:rPr>
        <w:t xml:space="preserve"> HOẠT ĐỘNG CHIỀU:</w:t>
      </w:r>
    </w:p>
    <w:p w14:paraId="3AAFC95B" w14:textId="77777777" w:rsidR="00C76228" w:rsidRPr="004D248B" w:rsidRDefault="00C76228" w:rsidP="00C76228">
      <w:pPr>
        <w:tabs>
          <w:tab w:val="left" w:pos="1455"/>
        </w:tabs>
        <w:spacing w:after="0" w:line="240" w:lineRule="atLeast"/>
        <w:ind w:right="96"/>
        <w:rPr>
          <w:rFonts w:ascii="Times New Roman" w:eastAsia="SimSun" w:hAnsi="Times New Roman" w:cs="Mangal"/>
          <w:kern w:val="2"/>
          <w:sz w:val="28"/>
          <w:szCs w:val="28"/>
          <w:lang w:val="vi-VN" w:eastAsia="hi-IN" w:bidi="hi-IN"/>
        </w:rPr>
      </w:pPr>
      <w:r w:rsidRPr="004D248B">
        <w:rPr>
          <w:rFonts w:ascii="Times New Roman" w:eastAsia="Times New Roman" w:hAnsi="Times New Roman"/>
          <w:sz w:val="28"/>
          <w:szCs w:val="24"/>
          <w:lang w:val="fr-FR"/>
        </w:rPr>
        <w:t xml:space="preserve">          - </w:t>
      </w:r>
      <w:r w:rsidRPr="004D248B">
        <w:rPr>
          <w:rFonts w:ascii="Times New Roman" w:eastAsia="Times New Roman" w:hAnsi="Times New Roman"/>
          <w:sz w:val="28"/>
          <w:szCs w:val="28"/>
          <w:lang w:val="fr-FR"/>
        </w:rPr>
        <w:t>Luyện kĩ năng trò chuyện về đồ dùng đồ chơi trong lớp</w:t>
      </w:r>
      <w:r w:rsidRPr="004D248B">
        <w:rPr>
          <w:rFonts w:ascii="Times New Roman" w:eastAsia="SimSun" w:hAnsi="Times New Roman" w:cs="Mangal"/>
          <w:kern w:val="2"/>
          <w:sz w:val="28"/>
          <w:szCs w:val="28"/>
          <w:lang w:val="fr-FR" w:eastAsia="hi-IN" w:bidi="hi-IN"/>
        </w:rPr>
        <w:t xml:space="preserve"> trả lời câu hỏi to, rõ ràng và đầy đủ.</w:t>
      </w:r>
    </w:p>
    <w:p w14:paraId="04CC874C" w14:textId="77777777" w:rsidR="00C76228" w:rsidRPr="004D248B" w:rsidRDefault="00C76228" w:rsidP="00C76228">
      <w:pPr>
        <w:tabs>
          <w:tab w:val="left" w:pos="1455"/>
        </w:tabs>
        <w:spacing w:after="0" w:line="240" w:lineRule="atLeast"/>
        <w:ind w:right="96"/>
        <w:rPr>
          <w:rFonts w:ascii="Times New Roman" w:eastAsia="SimSun" w:hAnsi="Times New Roman" w:cs="Mangal"/>
          <w:kern w:val="2"/>
          <w:sz w:val="28"/>
          <w:szCs w:val="28"/>
          <w:lang w:val="vi-VN" w:eastAsia="hi-IN" w:bidi="hi-IN"/>
        </w:rPr>
      </w:pPr>
      <w:r w:rsidRPr="004D248B">
        <w:rPr>
          <w:rFonts w:ascii="Times New Roman" w:eastAsia="SimSun" w:hAnsi="Times New Roman" w:cs="Mangal"/>
          <w:kern w:val="2"/>
          <w:sz w:val="28"/>
          <w:szCs w:val="28"/>
          <w:lang w:val="fr-FR" w:eastAsia="hi-IN" w:bidi="hi-IN"/>
        </w:rPr>
        <w:t xml:space="preserve">          </w:t>
      </w:r>
      <w:r w:rsidRPr="004D248B">
        <w:rPr>
          <w:rFonts w:ascii="Times New Roman" w:eastAsia="SimSun" w:hAnsi="Times New Roman" w:cs="Mangal"/>
          <w:kern w:val="2"/>
          <w:sz w:val="28"/>
          <w:szCs w:val="28"/>
          <w:lang w:val="vi-VN" w:eastAsia="hi-IN" w:bidi="hi-IN"/>
        </w:rPr>
        <w:t>- Âm nhạc:Hoa trường em</w:t>
      </w:r>
    </w:p>
    <w:p w14:paraId="356F1CEB" w14:textId="77777777" w:rsidR="00C76228" w:rsidRPr="00CF0E88" w:rsidRDefault="00C76228" w:rsidP="00C76228">
      <w:pPr>
        <w:tabs>
          <w:tab w:val="left" w:pos="1455"/>
        </w:tabs>
        <w:spacing w:after="0" w:line="240" w:lineRule="atLeast"/>
        <w:ind w:right="96" w:firstLine="720"/>
        <w:rPr>
          <w:rFonts w:ascii="Times New Roman" w:eastAsia="SimSun" w:hAnsi="Times New Roman" w:cs="Mangal"/>
          <w:kern w:val="2"/>
          <w:sz w:val="28"/>
          <w:szCs w:val="28"/>
          <w:lang w:val="fr-FR" w:eastAsia="hi-IN" w:bidi="hi-IN"/>
        </w:rPr>
      </w:pPr>
      <w:r w:rsidRPr="00E14645">
        <w:rPr>
          <w:rFonts w:ascii="Times New Roman" w:eastAsia="SimSun" w:hAnsi="Times New Roman" w:cs="Mangal"/>
          <w:kern w:val="2"/>
          <w:sz w:val="28"/>
          <w:szCs w:val="28"/>
          <w:lang w:val="vi-VN" w:eastAsia="hi-IN" w:bidi="hi-IN"/>
        </w:rPr>
        <w:t xml:space="preserve">+ </w:t>
      </w:r>
      <w:r w:rsidRPr="004D248B">
        <w:rPr>
          <w:rFonts w:ascii="Times New Roman" w:eastAsia="SimSun" w:hAnsi="Times New Roman" w:cs="Mangal"/>
          <w:kern w:val="2"/>
          <w:sz w:val="28"/>
          <w:szCs w:val="28"/>
          <w:lang w:val="vi-VN" w:eastAsia="hi-IN" w:bidi="hi-IN"/>
        </w:rPr>
        <w:t>Giúp trẻ cảm thụ được nhịp điệu của bài hát,hát đúng giai điệu.</w:t>
      </w:r>
    </w:p>
    <w:p w14:paraId="02B52097" w14:textId="77777777" w:rsidR="00C76228" w:rsidRPr="00CF0E88" w:rsidRDefault="00C76228" w:rsidP="00C76228">
      <w:pPr>
        <w:tabs>
          <w:tab w:val="left" w:pos="1455"/>
        </w:tabs>
        <w:spacing w:after="0" w:line="240" w:lineRule="atLeast"/>
        <w:ind w:right="96" w:firstLine="720"/>
        <w:rPr>
          <w:rFonts w:ascii="Times New Roman" w:eastAsia="SimSun" w:hAnsi="Times New Roman" w:cs="Mangal"/>
          <w:kern w:val="2"/>
          <w:sz w:val="28"/>
          <w:szCs w:val="28"/>
          <w:lang w:val="fr-FR" w:eastAsia="hi-IN" w:bidi="hi-IN"/>
        </w:rPr>
      </w:pPr>
      <w:r w:rsidRPr="00CF0E88">
        <w:rPr>
          <w:rFonts w:ascii="Times New Roman" w:eastAsia="SimSun" w:hAnsi="Times New Roman" w:cs="Mangal"/>
          <w:kern w:val="2"/>
          <w:sz w:val="28"/>
          <w:szCs w:val="28"/>
          <w:lang w:val="fr-FR" w:eastAsia="hi-IN" w:bidi="hi-IN"/>
        </w:rPr>
        <w:t>+ Trẻ thuộc lời bài hát.</w:t>
      </w:r>
    </w:p>
    <w:p w14:paraId="79B003B0" w14:textId="77777777" w:rsidR="00C76228" w:rsidRPr="00CF0E88" w:rsidRDefault="00C76228" w:rsidP="00C76228">
      <w:pPr>
        <w:tabs>
          <w:tab w:val="left" w:pos="1455"/>
        </w:tabs>
        <w:spacing w:after="0" w:line="240" w:lineRule="atLeast"/>
        <w:ind w:right="96" w:firstLine="720"/>
        <w:rPr>
          <w:rFonts w:ascii="Times New Roman" w:hAnsi="Times New Roman"/>
          <w:sz w:val="28"/>
          <w:szCs w:val="28"/>
          <w:lang w:val="fr-FR"/>
        </w:rPr>
      </w:pPr>
      <w:r w:rsidRPr="00CF0E88">
        <w:rPr>
          <w:rFonts w:ascii="Times New Roman" w:eastAsia="SimSun" w:hAnsi="Times New Roman" w:cs="Mangal"/>
          <w:kern w:val="2"/>
          <w:sz w:val="28"/>
          <w:szCs w:val="28"/>
          <w:lang w:val="fr-FR" w:eastAsia="hi-IN" w:bidi="hi-IN"/>
        </w:rPr>
        <w:t>+ Biết bảo vệ giữ gìn các loài hoa.</w:t>
      </w:r>
    </w:p>
    <w:p w14:paraId="708A780A" w14:textId="77777777" w:rsidR="00C76228" w:rsidRPr="00CF0E88" w:rsidRDefault="00C76228" w:rsidP="00C76228">
      <w:pPr>
        <w:spacing w:after="0" w:line="240" w:lineRule="atLeast"/>
        <w:ind w:firstLine="720"/>
        <w:jc w:val="both"/>
        <w:rPr>
          <w:rFonts w:ascii="Times New Roman" w:eastAsia="Times New Roman" w:hAnsi="Times New Roman"/>
          <w:sz w:val="28"/>
          <w:szCs w:val="24"/>
          <w:lang w:val="fr-FR"/>
        </w:rPr>
      </w:pPr>
      <w:r w:rsidRPr="004D248B">
        <w:rPr>
          <w:rFonts w:ascii="Times New Roman" w:hAnsi="Times New Roman"/>
          <w:sz w:val="28"/>
          <w:szCs w:val="24"/>
          <w:lang w:val="vi-VN"/>
        </w:rPr>
        <w:t>- Tăng cường Tiếng việt</w:t>
      </w:r>
      <w:r w:rsidRPr="00CF0E88">
        <w:rPr>
          <w:rFonts w:ascii="Times New Roman" w:hAnsi="Times New Roman"/>
          <w:sz w:val="28"/>
          <w:szCs w:val="24"/>
          <w:lang w:val="fr-FR"/>
        </w:rPr>
        <w:t>: Hoa(pô); Đồ dung ( raw ầng hè),</w:t>
      </w:r>
    </w:p>
    <w:p w14:paraId="0B2C0734" w14:textId="77777777" w:rsidR="00C76228" w:rsidRPr="004D248B" w:rsidRDefault="00C76228" w:rsidP="00C76228">
      <w:pPr>
        <w:spacing w:after="0" w:line="240" w:lineRule="atLeast"/>
        <w:ind w:firstLine="720"/>
        <w:jc w:val="both"/>
        <w:rPr>
          <w:rFonts w:ascii="Times New Roman" w:hAnsi="Times New Roman"/>
          <w:b/>
          <w:bCs/>
          <w:sz w:val="28"/>
          <w:szCs w:val="28"/>
          <w:u w:val="single"/>
          <w:lang w:val="vi-VN" w:eastAsia="vi-VN"/>
        </w:rPr>
      </w:pPr>
      <w:r w:rsidRPr="004D248B">
        <w:rPr>
          <w:rFonts w:ascii="Times New Roman" w:hAnsi="Times New Roman"/>
          <w:b/>
          <w:bCs/>
          <w:sz w:val="28"/>
          <w:szCs w:val="28"/>
          <w:lang w:val="vi-VN" w:eastAsia="vi-VN"/>
        </w:rPr>
        <w:t xml:space="preserve">VIII. </w:t>
      </w:r>
      <w:r w:rsidRPr="004D248B">
        <w:rPr>
          <w:rFonts w:ascii="Times New Roman" w:hAnsi="Times New Roman"/>
          <w:b/>
          <w:bCs/>
          <w:sz w:val="28"/>
          <w:szCs w:val="28"/>
          <w:u w:val="single"/>
          <w:lang w:val="vi-VN" w:eastAsia="vi-VN"/>
        </w:rPr>
        <w:t>NHẬN XÉT CUỐI NGÀY:</w:t>
      </w:r>
    </w:p>
    <w:p w14:paraId="331D1B33" w14:textId="77777777" w:rsidR="00C76228" w:rsidRPr="00DE32E2" w:rsidRDefault="00C76228" w:rsidP="00C76228">
      <w:pPr>
        <w:spacing w:after="0" w:line="240" w:lineRule="atLeast"/>
        <w:rPr>
          <w:rFonts w:ascii="Times New Roman" w:hAnsi="Times New Roman"/>
          <w:sz w:val="28"/>
          <w:szCs w:val="28"/>
          <w:lang w:val="vi-VN"/>
        </w:rPr>
      </w:pPr>
      <w:r w:rsidRPr="004D248B">
        <w:rPr>
          <w:rFonts w:ascii="Times New Roman" w:hAnsi="Times New Roman"/>
          <w:sz w:val="28"/>
          <w:szCs w:val="28"/>
          <w:lang w:val="fr-FR"/>
        </w:rPr>
        <w:t>…………………………………………………………………………………...........................…….....………………………………………………………….………………………………......................................................................................................................................................................................................................</w:t>
      </w:r>
    </w:p>
    <w:p w14:paraId="7EA94E0A" w14:textId="77777777" w:rsidR="00C76228" w:rsidRPr="004D248B" w:rsidRDefault="00C76228" w:rsidP="00C76228">
      <w:pPr>
        <w:spacing w:after="0" w:line="240" w:lineRule="atLeast"/>
        <w:rPr>
          <w:rFonts w:ascii="Times New Roman" w:hAnsi="Times New Roman"/>
          <w:sz w:val="28"/>
          <w:szCs w:val="28"/>
          <w:lang w:val="vi-VN"/>
        </w:rPr>
      </w:pPr>
      <w:r w:rsidRPr="004D248B">
        <w:rPr>
          <w:rFonts w:ascii="Times New Roman" w:hAnsi="Times New Roman"/>
          <w:sz w:val="28"/>
          <w:szCs w:val="28"/>
          <w:lang w:val="vi-VN"/>
        </w:rPr>
        <w:t xml:space="preserve">                          ********************************</w:t>
      </w:r>
    </w:p>
    <w:p w14:paraId="4023BFA8" w14:textId="77777777" w:rsidR="00C76228" w:rsidRPr="004D248B" w:rsidRDefault="00C76228" w:rsidP="00C76228">
      <w:pPr>
        <w:spacing w:after="0" w:line="240" w:lineRule="atLeast"/>
        <w:jc w:val="center"/>
        <w:rPr>
          <w:rFonts w:ascii="Times New Roman" w:eastAsia="MS Mincho" w:hAnsi="Times New Roman" w:cs="Arial"/>
          <w:b/>
          <w:sz w:val="28"/>
          <w:szCs w:val="28"/>
          <w:lang w:val="vi-VN"/>
        </w:rPr>
      </w:pPr>
      <w:r w:rsidRPr="004D248B">
        <w:rPr>
          <w:rFonts w:ascii="Times New Roman" w:eastAsia="MS Mincho" w:hAnsi="Times New Roman" w:cs="Arial"/>
          <w:b/>
          <w:sz w:val="28"/>
          <w:szCs w:val="28"/>
          <w:lang w:val="vi-VN"/>
        </w:rPr>
        <w:t xml:space="preserve">KẾ HOẠCH GIÁO DỤC NGÀY </w:t>
      </w:r>
    </w:p>
    <w:p w14:paraId="367C6AC5" w14:textId="77777777" w:rsidR="00C76228" w:rsidRPr="004D248B" w:rsidRDefault="00C76228" w:rsidP="00C76228">
      <w:pPr>
        <w:spacing w:after="0" w:line="240" w:lineRule="atLeast"/>
        <w:jc w:val="center"/>
        <w:rPr>
          <w:rFonts w:ascii="Times New Roman" w:hAnsi="Times New Roman" w:cs="Arial"/>
          <w:b/>
          <w:sz w:val="28"/>
          <w:lang w:val="vi-VN"/>
        </w:rPr>
      </w:pPr>
      <w:r w:rsidRPr="004D248B">
        <w:rPr>
          <w:rFonts w:ascii="Times New Roman" w:hAnsi="Times New Roman" w:cs="Arial"/>
          <w:b/>
          <w:sz w:val="28"/>
          <w:lang w:val="vi-VN"/>
        </w:rPr>
        <w:t>Chủ đề nhánh: BÉ VỚI ĐỒ DÙNG ĐỒ CHƠI</w:t>
      </w:r>
    </w:p>
    <w:p w14:paraId="5E18E021" w14:textId="77777777" w:rsidR="00C76228" w:rsidRPr="006C7022" w:rsidRDefault="00C76228" w:rsidP="00C76228">
      <w:pPr>
        <w:spacing w:after="0" w:line="240" w:lineRule="atLeast"/>
        <w:jc w:val="center"/>
        <w:rPr>
          <w:rFonts w:ascii="Times New Roman" w:hAnsi="Times New Roman" w:cs="Arial"/>
          <w:b/>
          <w:sz w:val="28"/>
          <w:lang w:val="vi-VN"/>
        </w:rPr>
      </w:pPr>
      <w:r w:rsidRPr="004D248B">
        <w:rPr>
          <w:rFonts w:ascii="Times New Roman" w:hAnsi="Times New Roman" w:cs="Arial"/>
          <w:b/>
          <w:sz w:val="28"/>
          <w:lang w:val="vi-VN"/>
        </w:rPr>
        <w:t xml:space="preserve">Thứ sáu </w:t>
      </w:r>
      <w:r w:rsidRPr="004D248B">
        <w:rPr>
          <w:rFonts w:ascii="Times New Roman" w:hAnsi="Times New Roman" w:cs="Arial"/>
          <w:b/>
          <w:color w:val="000000"/>
          <w:sz w:val="28"/>
          <w:lang w:val="vi-VN"/>
        </w:rPr>
        <w:t xml:space="preserve">ngày </w:t>
      </w:r>
      <w:r w:rsidRPr="006C7022">
        <w:rPr>
          <w:rFonts w:ascii="Times New Roman" w:hAnsi="Times New Roman" w:cs="Arial"/>
          <w:b/>
          <w:color w:val="000000"/>
          <w:sz w:val="28"/>
          <w:lang w:val="vi-VN"/>
        </w:rPr>
        <w:t>26</w:t>
      </w:r>
      <w:r w:rsidRPr="004D248B">
        <w:rPr>
          <w:rFonts w:ascii="Times New Roman" w:hAnsi="Times New Roman" w:cs="Arial"/>
          <w:b/>
          <w:color w:val="000000"/>
          <w:sz w:val="28"/>
          <w:lang w:val="vi-VN"/>
        </w:rPr>
        <w:t xml:space="preserve"> tháng </w:t>
      </w:r>
      <w:r w:rsidRPr="006C7022">
        <w:rPr>
          <w:rFonts w:ascii="Times New Roman" w:hAnsi="Times New Roman" w:cs="Arial"/>
          <w:b/>
          <w:color w:val="000000"/>
          <w:sz w:val="28"/>
          <w:lang w:val="vi-VN"/>
        </w:rPr>
        <w:t>09</w:t>
      </w:r>
      <w:r w:rsidRPr="004D248B">
        <w:rPr>
          <w:rFonts w:ascii="Times New Roman" w:hAnsi="Times New Roman" w:cs="Arial"/>
          <w:b/>
          <w:color w:val="000000"/>
          <w:sz w:val="28"/>
          <w:lang w:val="vi-VN"/>
        </w:rPr>
        <w:t xml:space="preserve"> năm </w:t>
      </w:r>
      <w:r w:rsidRPr="004D248B">
        <w:rPr>
          <w:rFonts w:ascii="Times New Roman" w:hAnsi="Times New Roman" w:cs="Arial"/>
          <w:b/>
          <w:sz w:val="28"/>
          <w:lang w:val="vi-VN"/>
        </w:rPr>
        <w:t>202</w:t>
      </w:r>
      <w:r w:rsidRPr="006C7022">
        <w:rPr>
          <w:rFonts w:ascii="Times New Roman" w:hAnsi="Times New Roman" w:cs="Arial"/>
          <w:b/>
          <w:sz w:val="28"/>
          <w:lang w:val="vi-VN"/>
        </w:rPr>
        <w:t>5</w:t>
      </w:r>
    </w:p>
    <w:p w14:paraId="7B5B46A6" w14:textId="77777777" w:rsidR="00C76228" w:rsidRPr="004D248B" w:rsidRDefault="00C76228" w:rsidP="00C76228">
      <w:pPr>
        <w:tabs>
          <w:tab w:val="left" w:pos="3000"/>
        </w:tabs>
        <w:spacing w:after="0" w:line="240" w:lineRule="atLeast"/>
        <w:jc w:val="both"/>
        <w:rPr>
          <w:rFonts w:ascii="Times New Roman" w:hAnsi="Times New Roman"/>
          <w:sz w:val="28"/>
          <w:szCs w:val="28"/>
          <w:lang w:val="vi-VN"/>
        </w:rPr>
      </w:pPr>
      <w:r w:rsidRPr="004D248B">
        <w:rPr>
          <w:rFonts w:ascii="Times New Roman" w:eastAsia="Times New Roman" w:hAnsi="Times New Roman"/>
          <w:b/>
          <w:sz w:val="28"/>
          <w:szCs w:val="28"/>
          <w:lang w:val="vi-VN"/>
        </w:rPr>
        <w:t xml:space="preserve">          I. </w:t>
      </w:r>
      <w:r w:rsidRPr="004D248B">
        <w:rPr>
          <w:rFonts w:ascii="Times New Roman" w:eastAsia="Times New Roman" w:hAnsi="Times New Roman"/>
          <w:b/>
          <w:sz w:val="28"/>
          <w:szCs w:val="28"/>
          <w:u w:val="single"/>
          <w:lang w:val="vi-VN"/>
        </w:rPr>
        <w:t>ĐÓN TRẺ</w:t>
      </w:r>
      <w:r w:rsidRPr="004D248B">
        <w:rPr>
          <w:rFonts w:ascii="Times New Roman" w:eastAsia="Times New Roman" w:hAnsi="Times New Roman"/>
          <w:b/>
          <w:sz w:val="28"/>
          <w:szCs w:val="28"/>
          <w:lang w:val="vi-VN"/>
        </w:rPr>
        <w:t>:</w:t>
      </w:r>
      <w:r w:rsidRPr="004D248B">
        <w:rPr>
          <w:rFonts w:ascii="Times New Roman" w:hAnsi="Times New Roman"/>
          <w:sz w:val="28"/>
          <w:szCs w:val="28"/>
          <w:lang w:val="vi-VN"/>
        </w:rPr>
        <w:t xml:space="preserve"> </w:t>
      </w:r>
      <w:r w:rsidRPr="004D248B">
        <w:rPr>
          <w:rFonts w:ascii="Times New Roman" w:hAnsi="Times New Roman"/>
          <w:sz w:val="28"/>
          <w:szCs w:val="28"/>
          <w:lang w:val="vi-VN"/>
        </w:rPr>
        <w:tab/>
      </w:r>
    </w:p>
    <w:p w14:paraId="77B24763" w14:textId="77777777" w:rsidR="00C76228" w:rsidRPr="004D248B" w:rsidRDefault="00C76228" w:rsidP="00C76228">
      <w:pPr>
        <w:tabs>
          <w:tab w:val="left" w:pos="1455"/>
        </w:tabs>
        <w:spacing w:after="0" w:line="240" w:lineRule="atLeast"/>
        <w:ind w:right="96"/>
        <w:jc w:val="both"/>
        <w:rPr>
          <w:rFonts w:ascii="Times New Roman" w:hAnsi="Times New Roman"/>
          <w:sz w:val="28"/>
          <w:szCs w:val="28"/>
          <w:lang w:val="vi-VN"/>
        </w:rPr>
      </w:pPr>
      <w:r w:rsidRPr="004D248B">
        <w:rPr>
          <w:rFonts w:ascii="Times New Roman" w:hAnsi="Times New Roman"/>
          <w:sz w:val="28"/>
          <w:szCs w:val="28"/>
          <w:lang w:val="vi-VN"/>
        </w:rPr>
        <w:t xml:space="preserve">          - Cô vui vẻ, ân cần khi đón trẻ,  hướng dẫn trẻ cất đồ dùng cá nhân đúng nơi quy định.</w:t>
      </w:r>
      <w:r w:rsidRPr="004D248B">
        <w:rPr>
          <w:rFonts w:ascii="Times New Roman" w:hAnsi="Times New Roman"/>
          <w:b/>
          <w:sz w:val="28"/>
          <w:szCs w:val="28"/>
          <w:lang w:val="vi-VN"/>
        </w:rPr>
        <w:t xml:space="preserve"> </w:t>
      </w:r>
    </w:p>
    <w:p w14:paraId="0D698F30" w14:textId="77777777" w:rsidR="00C76228" w:rsidRPr="00C76228" w:rsidRDefault="00C76228" w:rsidP="00C76228">
      <w:pPr>
        <w:spacing w:before="29" w:after="29" w:line="240" w:lineRule="atLeast"/>
        <w:ind w:firstLine="720"/>
        <w:jc w:val="both"/>
        <w:rPr>
          <w:rFonts w:ascii="Times New Roman" w:hAnsi="Times New Roman"/>
          <w:sz w:val="28"/>
          <w:szCs w:val="28"/>
          <w:lang w:val="vi-VN"/>
        </w:rPr>
      </w:pPr>
      <w:r w:rsidRPr="004D248B">
        <w:rPr>
          <w:rFonts w:ascii="Times New Roman" w:hAnsi="Times New Roman"/>
          <w:sz w:val="28"/>
          <w:szCs w:val="28"/>
          <w:lang w:val="vi-VN"/>
        </w:rPr>
        <w:t>- Trao đổi với phụ huynh tình hình ở nhà của trẻ.</w:t>
      </w:r>
    </w:p>
    <w:p w14:paraId="25A6DF68" w14:textId="77777777" w:rsidR="00C76228" w:rsidRPr="0028333F" w:rsidRDefault="00C76228" w:rsidP="00C76228">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biết được quyền và bổn phận của bản thân trẻ và của người khác (QCN)</w:t>
      </w:r>
    </w:p>
    <w:p w14:paraId="0DD570C0" w14:textId="77777777" w:rsidR="00C76228" w:rsidRPr="0028333F" w:rsidRDefault="00C76228" w:rsidP="00C76228">
      <w:pPr>
        <w:spacing w:after="0" w:line="240" w:lineRule="auto"/>
        <w:ind w:firstLine="720"/>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Được đối xử công bằng trong nhà trường và được tạo cơ hội để phát triển (Quyền bảo vệ, quyền phát triển)</w:t>
      </w:r>
    </w:p>
    <w:p w14:paraId="505332AB" w14:textId="77777777" w:rsidR="00C76228" w:rsidRPr="006C7022" w:rsidRDefault="00C76228" w:rsidP="00C76228">
      <w:pPr>
        <w:widowControl w:val="0"/>
        <w:spacing w:after="0" w:line="240" w:lineRule="auto"/>
        <w:ind w:firstLine="709"/>
        <w:jc w:val="both"/>
        <w:rPr>
          <w:rFonts w:ascii="Times New Roman" w:hAnsi="Times New Roman"/>
          <w:bCs/>
          <w:color w:val="FF0000"/>
          <w:sz w:val="28"/>
          <w:szCs w:val="28"/>
          <w:lang w:val="it-IT"/>
        </w:rPr>
      </w:pPr>
      <w:r w:rsidRPr="0028333F">
        <w:rPr>
          <w:rFonts w:ascii="Times New Roman" w:hAnsi="Times New Roman"/>
          <w:bCs/>
          <w:color w:val="FF0000"/>
          <w:sz w:val="28"/>
          <w:szCs w:val="28"/>
          <w:lang w:val="it-IT"/>
        </w:rPr>
        <w:t>- Trẻ được chăm sóc bảo vệ sức khoẻ tốt khi ở trường (Quyền được sống)</w:t>
      </w:r>
    </w:p>
    <w:p w14:paraId="22CB9773" w14:textId="77777777" w:rsidR="00C76228" w:rsidRPr="004D248B" w:rsidRDefault="00C76228" w:rsidP="00C76228">
      <w:pPr>
        <w:tabs>
          <w:tab w:val="left" w:pos="1455"/>
        </w:tabs>
        <w:spacing w:after="0" w:line="240" w:lineRule="atLeast"/>
        <w:ind w:right="96"/>
        <w:jc w:val="both"/>
        <w:rPr>
          <w:rFonts w:ascii="Times New Roman" w:hAnsi="Times New Roman"/>
          <w:b/>
          <w:bCs/>
          <w:sz w:val="28"/>
          <w:szCs w:val="28"/>
          <w:u w:val="single"/>
          <w:lang w:val="vi-VN"/>
        </w:rPr>
      </w:pPr>
      <w:r w:rsidRPr="004D248B">
        <w:rPr>
          <w:rFonts w:ascii="Times New Roman" w:hAnsi="Times New Roman"/>
          <w:b/>
          <w:bCs/>
          <w:sz w:val="28"/>
          <w:szCs w:val="28"/>
          <w:lang w:val="vi-VN"/>
        </w:rPr>
        <w:t xml:space="preserve">          II.</w:t>
      </w:r>
      <w:r w:rsidRPr="004D248B">
        <w:rPr>
          <w:rFonts w:ascii="Times New Roman" w:hAnsi="Times New Roman"/>
          <w:b/>
          <w:bCs/>
          <w:sz w:val="28"/>
          <w:szCs w:val="28"/>
          <w:u w:val="single"/>
          <w:lang w:val="vi-VN"/>
        </w:rPr>
        <w:t xml:space="preserve"> THỂ DỤC BUỔI SÁNG:     </w:t>
      </w:r>
    </w:p>
    <w:p w14:paraId="777DDBA2" w14:textId="77777777" w:rsidR="00C76228" w:rsidRPr="004D248B" w:rsidRDefault="00C76228" w:rsidP="00C76228">
      <w:pPr>
        <w:spacing w:after="0" w:line="240" w:lineRule="atLeast"/>
        <w:rPr>
          <w:rFonts w:ascii="Times New Roman" w:hAnsi="Times New Roman"/>
          <w:bCs/>
          <w:sz w:val="28"/>
          <w:szCs w:val="28"/>
          <w:lang w:val="it-IT"/>
        </w:rPr>
      </w:pPr>
      <w:r w:rsidRPr="004D248B">
        <w:rPr>
          <w:rFonts w:ascii="Times New Roman" w:eastAsia="Times New Roman" w:hAnsi="Times New Roman"/>
          <w:sz w:val="28"/>
          <w:szCs w:val="28"/>
          <w:lang w:val="it-IT"/>
        </w:rPr>
        <w:t xml:space="preserve">          Trẻ  tập các bài tập thể dục theo bài hát “ Vui đến trường”.</w:t>
      </w:r>
    </w:p>
    <w:p w14:paraId="325FD348" w14:textId="77777777" w:rsidR="00C76228" w:rsidRPr="004D248B" w:rsidRDefault="00C76228" w:rsidP="00C76228">
      <w:pPr>
        <w:spacing w:after="0" w:line="240" w:lineRule="atLeast"/>
        <w:ind w:left="720"/>
        <w:jc w:val="both"/>
        <w:rPr>
          <w:rFonts w:ascii="Times New Roman" w:eastAsia="Times New Roman" w:hAnsi="Times New Roman"/>
          <w:b/>
          <w:sz w:val="28"/>
          <w:szCs w:val="28"/>
          <w:u w:val="single"/>
          <w:lang w:val="vi-VN"/>
        </w:rPr>
      </w:pPr>
      <w:r w:rsidRPr="004D248B">
        <w:rPr>
          <w:rFonts w:ascii="Times New Roman" w:eastAsia="Times New Roman" w:hAnsi="Times New Roman"/>
          <w:b/>
          <w:sz w:val="28"/>
          <w:szCs w:val="28"/>
          <w:lang w:val="it-IT"/>
        </w:rPr>
        <w:t>III</w:t>
      </w:r>
      <w:r w:rsidRPr="004D248B">
        <w:rPr>
          <w:rFonts w:ascii="Times New Roman" w:eastAsia="Times New Roman" w:hAnsi="Times New Roman"/>
          <w:b/>
          <w:sz w:val="28"/>
          <w:szCs w:val="28"/>
          <w:lang w:val="vi-VN"/>
        </w:rPr>
        <w:t xml:space="preserve">. </w:t>
      </w:r>
      <w:r w:rsidRPr="004D248B">
        <w:rPr>
          <w:rFonts w:ascii="Times New Roman" w:eastAsia="Times New Roman" w:hAnsi="Times New Roman"/>
          <w:b/>
          <w:sz w:val="28"/>
          <w:szCs w:val="28"/>
          <w:u w:val="single"/>
          <w:lang w:val="vi-VN"/>
        </w:rPr>
        <w:t>HOẠT ĐỘNG NGOÀI TRỜI:</w:t>
      </w:r>
    </w:p>
    <w:p w14:paraId="21394DB2"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Quan sát, trò chuyện về thời tiết.</w:t>
      </w:r>
    </w:p>
    <w:p w14:paraId="2E6665A7" w14:textId="77777777" w:rsidR="00C76228" w:rsidRDefault="00C76228" w:rsidP="00C76228">
      <w:pPr>
        <w:spacing w:after="0" w:line="240" w:lineRule="atLeast"/>
        <w:ind w:left="720"/>
        <w:rPr>
          <w:rFonts w:ascii="Times New Roman" w:eastAsia="Times New Roman" w:hAnsi="Times New Roman"/>
          <w:sz w:val="28"/>
          <w:szCs w:val="28"/>
          <w:lang w:val="vi-VN"/>
        </w:rPr>
      </w:pPr>
      <w:r w:rsidRPr="004D248B">
        <w:rPr>
          <w:rFonts w:ascii="Times New Roman" w:eastAsia="Times New Roman" w:hAnsi="Times New Roman"/>
          <w:sz w:val="28"/>
          <w:szCs w:val="28"/>
          <w:lang w:val="vi-VN"/>
        </w:rPr>
        <w:t>- Trò chuyện về đồ dùng đồ chơi trong sân trường</w:t>
      </w:r>
    </w:p>
    <w:p w14:paraId="29569627" w14:textId="77777777" w:rsidR="00C76228" w:rsidRPr="00482DB6" w:rsidRDefault="00C76228" w:rsidP="00C76228">
      <w:pPr>
        <w:spacing w:after="0" w:line="240" w:lineRule="atLeast"/>
        <w:ind w:left="720"/>
        <w:rPr>
          <w:rFonts w:ascii="Times New Roman" w:eastAsia="Times New Roman" w:hAnsi="Times New Roman"/>
          <w:b/>
          <w:bCs/>
          <w:sz w:val="28"/>
          <w:szCs w:val="28"/>
          <w:lang w:val="vi-VN"/>
        </w:rPr>
      </w:pPr>
      <w:r w:rsidRPr="00482DB6">
        <w:rPr>
          <w:rFonts w:ascii="Times New Roman" w:eastAsia="Times New Roman" w:hAnsi="Times New Roman"/>
          <w:b/>
          <w:bCs/>
          <w:sz w:val="28"/>
          <w:szCs w:val="28"/>
          <w:lang w:val="vi-VN"/>
        </w:rPr>
        <w:t>* Mục đích – yêu cầu:</w:t>
      </w:r>
    </w:p>
    <w:p w14:paraId="79CB31E1" w14:textId="77777777" w:rsidR="00C76228" w:rsidRDefault="00C76228" w:rsidP="00C76228">
      <w:pPr>
        <w:spacing w:after="0" w:line="240" w:lineRule="atLeast"/>
        <w:ind w:left="720"/>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Các cháu biết ngoài đồ dùng, đồ chơi trong lớp thì sân trường cũng có rất nhiều đồ chơi khác nửa.</w:t>
      </w:r>
    </w:p>
    <w:p w14:paraId="03456B2B" w14:textId="77777777" w:rsidR="00C76228" w:rsidRDefault="00C76228" w:rsidP="00C76228">
      <w:pPr>
        <w:spacing w:after="0" w:line="240" w:lineRule="atLeast"/>
        <w:ind w:left="720"/>
        <w:rPr>
          <w:rFonts w:ascii="Times New Roman" w:eastAsia="Times New Roman" w:hAnsi="Times New Roman"/>
          <w:sz w:val="28"/>
          <w:szCs w:val="28"/>
          <w:lang w:val="vi-VN"/>
        </w:rPr>
      </w:pPr>
      <w:r>
        <w:rPr>
          <w:rFonts w:ascii="Times New Roman" w:eastAsia="Times New Roman" w:hAnsi="Times New Roman"/>
          <w:sz w:val="28"/>
          <w:szCs w:val="28"/>
          <w:lang w:val="vi-VN"/>
        </w:rPr>
        <w:t>+ Biết cách chơi các đồ chơi ngoài trời.</w:t>
      </w:r>
    </w:p>
    <w:p w14:paraId="192D0FCA" w14:textId="77777777" w:rsidR="00C76228" w:rsidRPr="004D248B" w:rsidRDefault="00C76228" w:rsidP="00C76228">
      <w:pPr>
        <w:spacing w:after="0" w:line="240" w:lineRule="atLeast"/>
        <w:ind w:left="720"/>
        <w:rPr>
          <w:rFonts w:ascii="Times New Roman" w:eastAsia="Times New Roman" w:hAnsi="Times New Roman"/>
          <w:sz w:val="28"/>
          <w:szCs w:val="28"/>
          <w:lang w:val="vi-VN"/>
        </w:rPr>
      </w:pPr>
      <w:r>
        <w:rPr>
          <w:rFonts w:ascii="Times New Roman" w:eastAsia="Times New Roman" w:hAnsi="Times New Roman"/>
          <w:sz w:val="28"/>
          <w:szCs w:val="28"/>
          <w:lang w:val="vi-VN"/>
        </w:rPr>
        <w:t>+ Biết chơi cẩn thận, chia sẻ không tranh giành với bạn.</w:t>
      </w:r>
    </w:p>
    <w:p w14:paraId="70C37094" w14:textId="77777777" w:rsidR="00C76228" w:rsidRPr="00354D03" w:rsidRDefault="00C76228" w:rsidP="00C76228">
      <w:pPr>
        <w:spacing w:after="0" w:line="240" w:lineRule="atLeast"/>
        <w:ind w:left="720"/>
        <w:rPr>
          <w:rFonts w:ascii="Times New Roman" w:eastAsia="Times New Roman" w:hAnsi="Times New Roman"/>
          <w:sz w:val="28"/>
          <w:szCs w:val="28"/>
          <w:lang w:val="vi-VN" w:eastAsia="vi-VN"/>
        </w:rPr>
      </w:pPr>
      <w:r w:rsidRPr="004D248B">
        <w:rPr>
          <w:rFonts w:ascii="Times New Roman" w:eastAsia="Times New Roman" w:hAnsi="Times New Roman"/>
          <w:sz w:val="28"/>
          <w:szCs w:val="28"/>
          <w:lang w:val="vi-VN"/>
        </w:rPr>
        <w:t xml:space="preserve">- Trò chơi : </w:t>
      </w:r>
      <w:r w:rsidRPr="004D248B">
        <w:rPr>
          <w:rFonts w:ascii="Times New Roman" w:eastAsia="Times New Roman" w:hAnsi="Times New Roman"/>
          <w:sz w:val="28"/>
          <w:szCs w:val="28"/>
          <w:lang w:val="vi-VN" w:eastAsia="vi-VN"/>
        </w:rPr>
        <w:t xml:space="preserve"> </w:t>
      </w:r>
      <w:r w:rsidRPr="00354D03">
        <w:rPr>
          <w:rFonts w:ascii="Times New Roman" w:eastAsia="Times New Roman" w:hAnsi="Times New Roman"/>
          <w:sz w:val="28"/>
          <w:szCs w:val="28"/>
          <w:lang w:val="vi-VN" w:eastAsia="vi-VN"/>
        </w:rPr>
        <w:t>Chí chí chanh chanh</w:t>
      </w:r>
    </w:p>
    <w:p w14:paraId="14C2D774" w14:textId="77777777" w:rsidR="00C76228" w:rsidRPr="004D248B" w:rsidRDefault="00C76228" w:rsidP="00C76228">
      <w:pPr>
        <w:spacing w:after="0" w:line="240" w:lineRule="atLeast"/>
        <w:ind w:left="720"/>
        <w:jc w:val="both"/>
        <w:rPr>
          <w:rFonts w:ascii="Times New Roman" w:eastAsia="Times New Roman" w:hAnsi="Times New Roman"/>
          <w:b/>
          <w:sz w:val="28"/>
          <w:szCs w:val="28"/>
          <w:lang w:val="vi-VN"/>
        </w:rPr>
      </w:pPr>
      <w:r w:rsidRPr="004D248B">
        <w:rPr>
          <w:rFonts w:ascii="Times New Roman" w:eastAsia="Times New Roman" w:hAnsi="Times New Roman"/>
          <w:sz w:val="28"/>
          <w:szCs w:val="28"/>
          <w:lang w:val="vi-VN"/>
        </w:rPr>
        <w:t>- Chơi tự do</w:t>
      </w:r>
      <w:r w:rsidRPr="004D248B">
        <w:rPr>
          <w:rFonts w:ascii="Times New Roman" w:eastAsia="Times New Roman" w:hAnsi="Times New Roman"/>
          <w:b/>
          <w:sz w:val="28"/>
          <w:szCs w:val="28"/>
          <w:lang w:val="vi-VN"/>
        </w:rPr>
        <w:t xml:space="preserve"> </w:t>
      </w:r>
    </w:p>
    <w:p w14:paraId="11D03005"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b/>
          <w:sz w:val="28"/>
          <w:szCs w:val="28"/>
          <w:lang w:val="vi-VN"/>
        </w:rPr>
        <w:t xml:space="preserve">IV. </w:t>
      </w:r>
      <w:r w:rsidRPr="004D248B">
        <w:rPr>
          <w:rFonts w:ascii="Times New Roman" w:eastAsia="Times New Roman" w:hAnsi="Times New Roman"/>
          <w:b/>
          <w:sz w:val="28"/>
          <w:szCs w:val="28"/>
          <w:u w:val="single"/>
          <w:lang w:val="it-IT"/>
        </w:rPr>
        <w:t>H</w:t>
      </w:r>
      <w:r w:rsidRPr="004D248B">
        <w:rPr>
          <w:rFonts w:ascii="Times New Roman" w:eastAsia="Times New Roman" w:hAnsi="Times New Roman"/>
          <w:b/>
          <w:sz w:val="28"/>
          <w:szCs w:val="28"/>
          <w:u w:val="single"/>
          <w:lang w:val="vi-VN"/>
        </w:rPr>
        <w:t>OẠT ĐỘNG HỌC</w:t>
      </w:r>
      <w:r w:rsidRPr="004D248B">
        <w:rPr>
          <w:rFonts w:ascii="Times New Roman" w:eastAsia="Times New Roman" w:hAnsi="Times New Roman"/>
          <w:b/>
          <w:sz w:val="28"/>
          <w:szCs w:val="28"/>
          <w:lang w:val="vi-VN"/>
        </w:rPr>
        <w:t xml:space="preserve"> </w:t>
      </w:r>
      <w:r w:rsidRPr="004D248B">
        <w:rPr>
          <w:rFonts w:ascii="Times New Roman" w:eastAsia="Times New Roman" w:hAnsi="Times New Roman"/>
          <w:b/>
          <w:sz w:val="28"/>
          <w:szCs w:val="28"/>
          <w:lang w:val="it-IT"/>
        </w:rPr>
        <w:t>:</w:t>
      </w:r>
      <w:r w:rsidRPr="004D248B">
        <w:rPr>
          <w:rFonts w:ascii="Times New Roman" w:hAnsi="Times New Roman"/>
          <w:b/>
          <w:sz w:val="28"/>
          <w:szCs w:val="28"/>
          <w:lang w:val="vi-VN"/>
        </w:rPr>
        <w:t xml:space="preserve"> VĂN HỌC</w:t>
      </w:r>
    </w:p>
    <w:p w14:paraId="7ACEF01A" w14:textId="77777777" w:rsidR="00C76228" w:rsidRPr="004D248B" w:rsidRDefault="00C76228" w:rsidP="00C76228">
      <w:pPr>
        <w:tabs>
          <w:tab w:val="left" w:pos="1455"/>
        </w:tabs>
        <w:spacing w:after="0" w:line="240" w:lineRule="atLeast"/>
        <w:ind w:left="720" w:right="96"/>
        <w:rPr>
          <w:rFonts w:ascii="Times New Roman" w:hAnsi="Times New Roman"/>
          <w:sz w:val="28"/>
          <w:szCs w:val="28"/>
          <w:lang w:val="it-IT"/>
        </w:rPr>
      </w:pPr>
      <w:r w:rsidRPr="004D248B">
        <w:rPr>
          <w:rFonts w:ascii="Times New Roman" w:hAnsi="Times New Roman"/>
          <w:sz w:val="28"/>
          <w:szCs w:val="28"/>
          <w:lang w:val="it-IT"/>
        </w:rPr>
        <w:t xml:space="preserve">                                   Đề tài: </w:t>
      </w:r>
      <w:r w:rsidRPr="004D248B">
        <w:rPr>
          <w:rFonts w:ascii="Times New Roman" w:hAnsi="Times New Roman"/>
          <w:sz w:val="28"/>
          <w:szCs w:val="28"/>
          <w:lang w:val="vi-VN"/>
        </w:rPr>
        <w:t>Làm đồ chơi</w:t>
      </w:r>
      <w:r w:rsidRPr="004D248B">
        <w:rPr>
          <w:rFonts w:ascii="Times New Roman" w:hAnsi="Times New Roman"/>
          <w:sz w:val="28"/>
          <w:szCs w:val="28"/>
          <w:lang w:val="it-IT"/>
        </w:rPr>
        <w:t>.</w:t>
      </w:r>
    </w:p>
    <w:p w14:paraId="6FDE0FCD" w14:textId="77777777" w:rsidR="00C76228" w:rsidRPr="004D248B" w:rsidRDefault="00C76228" w:rsidP="00C76228">
      <w:pPr>
        <w:spacing w:after="0" w:line="240" w:lineRule="atLeast"/>
        <w:ind w:left="720"/>
        <w:rPr>
          <w:rFonts w:ascii="Times New Roman" w:hAnsi="Times New Roman"/>
          <w:b/>
          <w:color w:val="333333"/>
          <w:sz w:val="28"/>
          <w:szCs w:val="28"/>
          <w:u w:val="single"/>
          <w:shd w:val="clear" w:color="auto" w:fill="FFFFFF"/>
          <w:lang w:val="it-IT"/>
        </w:rPr>
      </w:pPr>
      <w:r w:rsidRPr="004D248B">
        <w:rPr>
          <w:rFonts w:ascii="Times New Roman" w:hAnsi="Times New Roman"/>
          <w:b/>
          <w:color w:val="333333"/>
          <w:sz w:val="28"/>
          <w:szCs w:val="28"/>
          <w:shd w:val="clear" w:color="auto" w:fill="FFFFFF"/>
          <w:lang w:val="it-IT"/>
        </w:rPr>
        <w:t>1.</w:t>
      </w:r>
      <w:r w:rsidRPr="004D248B">
        <w:rPr>
          <w:rFonts w:ascii="Times New Roman" w:hAnsi="Times New Roman"/>
          <w:b/>
          <w:color w:val="333333"/>
          <w:sz w:val="28"/>
          <w:szCs w:val="28"/>
          <w:u w:val="single"/>
          <w:shd w:val="clear" w:color="auto" w:fill="FFFFFF"/>
          <w:lang w:val="it-IT"/>
        </w:rPr>
        <w:t xml:space="preserve"> Mục đích, yêu cầu</w:t>
      </w:r>
    </w:p>
    <w:p w14:paraId="35111D24" w14:textId="77777777" w:rsidR="00C76228" w:rsidRPr="004D248B" w:rsidRDefault="00C76228" w:rsidP="00C76228">
      <w:pPr>
        <w:spacing w:after="0" w:line="240" w:lineRule="atLeast"/>
        <w:ind w:left="720"/>
        <w:jc w:val="both"/>
        <w:rPr>
          <w:rFonts w:ascii="Times New Roman" w:hAnsi="Times New Roman"/>
          <w:b/>
          <w:sz w:val="28"/>
          <w:szCs w:val="28"/>
          <w:lang w:val="it-IT"/>
        </w:rPr>
      </w:pPr>
      <w:r w:rsidRPr="004D248B">
        <w:rPr>
          <w:rFonts w:ascii="Times New Roman" w:hAnsi="Times New Roman"/>
          <w:b/>
          <w:sz w:val="28"/>
          <w:szCs w:val="28"/>
          <w:lang w:val="it-IT"/>
        </w:rPr>
        <w:t xml:space="preserve">a. </w:t>
      </w:r>
      <w:r w:rsidRPr="004D248B">
        <w:rPr>
          <w:rFonts w:ascii="Times New Roman" w:hAnsi="Times New Roman"/>
          <w:b/>
          <w:sz w:val="28"/>
          <w:szCs w:val="28"/>
          <w:u w:val="single"/>
          <w:lang w:val="it-IT"/>
        </w:rPr>
        <w:t>Kiến thức</w:t>
      </w:r>
      <w:r w:rsidRPr="004D248B">
        <w:rPr>
          <w:rFonts w:ascii="Times New Roman" w:hAnsi="Times New Roman"/>
          <w:b/>
          <w:sz w:val="28"/>
          <w:szCs w:val="28"/>
          <w:lang w:val="it-IT"/>
        </w:rPr>
        <w:t xml:space="preserve"> :</w:t>
      </w:r>
    </w:p>
    <w:p w14:paraId="6C97B6AE" w14:textId="77777777" w:rsidR="00C76228" w:rsidRPr="004D248B" w:rsidRDefault="00C76228" w:rsidP="00C76228">
      <w:pPr>
        <w:shd w:val="clear" w:color="auto" w:fill="FFFFFF"/>
        <w:spacing w:after="150" w:line="240" w:lineRule="atLeast"/>
        <w:ind w:left="720"/>
        <w:jc w:val="both"/>
        <w:rPr>
          <w:rFonts w:ascii="Times New Roman" w:eastAsia="Times New Roman" w:hAnsi="Times New Roman"/>
          <w:color w:val="3C3C3C"/>
          <w:sz w:val="28"/>
          <w:szCs w:val="21"/>
          <w:lang w:val="it-IT"/>
        </w:rPr>
      </w:pPr>
      <w:r w:rsidRPr="004D248B">
        <w:rPr>
          <w:rFonts w:ascii="Times New Roman" w:eastAsia="Times New Roman" w:hAnsi="Times New Roman"/>
          <w:color w:val="3C3C3C"/>
          <w:sz w:val="28"/>
          <w:szCs w:val="21"/>
          <w:lang w:val="it-IT"/>
        </w:rPr>
        <w:t xml:space="preserve">- Trẻ biết </w:t>
      </w:r>
      <w:r w:rsidRPr="004D248B">
        <w:rPr>
          <w:rFonts w:ascii="Times New Roman" w:eastAsia="Times New Roman" w:hAnsi="Times New Roman"/>
          <w:color w:val="3C3C3C"/>
          <w:sz w:val="28"/>
          <w:szCs w:val="21"/>
          <w:lang w:val="vi-VN"/>
        </w:rPr>
        <w:t>đọc bài thơ, hiểu nội dung bài thơ</w:t>
      </w:r>
      <w:r w:rsidRPr="004D248B">
        <w:rPr>
          <w:rFonts w:ascii="Times New Roman" w:eastAsia="Times New Roman" w:hAnsi="Times New Roman"/>
          <w:color w:val="3C3C3C"/>
          <w:sz w:val="28"/>
          <w:szCs w:val="21"/>
          <w:lang w:val="it-IT"/>
        </w:rPr>
        <w:t>.</w:t>
      </w:r>
    </w:p>
    <w:p w14:paraId="134831CA" w14:textId="77777777" w:rsidR="00C76228" w:rsidRPr="00401361" w:rsidRDefault="00C76228" w:rsidP="00C76228">
      <w:pPr>
        <w:pStyle w:val="utrang"/>
        <w:ind w:left="720"/>
        <w:rPr>
          <w:sz w:val="28"/>
          <w:szCs w:val="28"/>
          <w:lang w:val="it-IT"/>
        </w:rPr>
      </w:pPr>
      <w:r w:rsidRPr="00401361">
        <w:rPr>
          <w:sz w:val="28"/>
          <w:szCs w:val="28"/>
          <w:lang w:val="it-IT"/>
        </w:rPr>
        <w:t>- Trẻ biết lợi ích</w:t>
      </w:r>
      <w:r w:rsidRPr="00401361">
        <w:rPr>
          <w:sz w:val="28"/>
          <w:szCs w:val="28"/>
          <w:lang w:val="vi-VN"/>
        </w:rPr>
        <w:t xml:space="preserve"> của các đồ chơi</w:t>
      </w:r>
      <w:r w:rsidRPr="00401361">
        <w:rPr>
          <w:sz w:val="28"/>
          <w:szCs w:val="28"/>
          <w:lang w:val="it-IT"/>
        </w:rPr>
        <w:t>.</w:t>
      </w:r>
    </w:p>
    <w:p w14:paraId="53AAE088" w14:textId="77777777" w:rsidR="00C76228" w:rsidRPr="00401361" w:rsidRDefault="00C76228" w:rsidP="00C76228">
      <w:pPr>
        <w:pStyle w:val="utrang"/>
        <w:ind w:left="720"/>
        <w:rPr>
          <w:sz w:val="28"/>
          <w:szCs w:val="28"/>
          <w:lang w:val="it-IT" w:eastAsia="vi-VN"/>
        </w:rPr>
      </w:pPr>
      <w:r w:rsidRPr="00401361">
        <w:rPr>
          <w:b/>
          <w:bCs/>
          <w:sz w:val="28"/>
          <w:szCs w:val="28"/>
          <w:lang w:val="it-IT" w:eastAsia="vi-VN"/>
        </w:rPr>
        <w:t xml:space="preserve">b. </w:t>
      </w:r>
      <w:r w:rsidRPr="00401361">
        <w:rPr>
          <w:b/>
          <w:bCs/>
          <w:sz w:val="28"/>
          <w:szCs w:val="28"/>
          <w:u w:val="single"/>
          <w:lang w:val="it-IT" w:eastAsia="vi-VN"/>
        </w:rPr>
        <w:t>Kỹ năng</w:t>
      </w:r>
      <w:r w:rsidRPr="00401361">
        <w:rPr>
          <w:b/>
          <w:bCs/>
          <w:sz w:val="28"/>
          <w:szCs w:val="28"/>
          <w:lang w:val="it-IT" w:eastAsia="vi-VN"/>
        </w:rPr>
        <w:t>:</w:t>
      </w:r>
      <w:r w:rsidRPr="00401361">
        <w:rPr>
          <w:sz w:val="28"/>
          <w:szCs w:val="28"/>
          <w:lang w:val="it-IT" w:eastAsia="vi-VN"/>
        </w:rPr>
        <w:t xml:space="preserve"> </w:t>
      </w:r>
    </w:p>
    <w:p w14:paraId="5D74AC8D" w14:textId="77777777" w:rsidR="00C76228" w:rsidRPr="00401361" w:rsidRDefault="00C76228" w:rsidP="00C76228">
      <w:pPr>
        <w:pStyle w:val="utrang"/>
        <w:ind w:left="720"/>
        <w:rPr>
          <w:sz w:val="28"/>
          <w:szCs w:val="28"/>
          <w:lang w:val="it-IT"/>
        </w:rPr>
      </w:pPr>
      <w:r w:rsidRPr="00401361">
        <w:rPr>
          <w:sz w:val="28"/>
          <w:szCs w:val="28"/>
          <w:lang w:val="it-IT"/>
        </w:rPr>
        <w:t xml:space="preserve">- Rèn kĩ năng </w:t>
      </w:r>
      <w:r w:rsidRPr="00401361">
        <w:rPr>
          <w:sz w:val="28"/>
          <w:szCs w:val="28"/>
          <w:lang w:val="vi-VN"/>
        </w:rPr>
        <w:t>đọc diễn cảm,lưu loát bài thơ</w:t>
      </w:r>
      <w:r w:rsidRPr="00401361">
        <w:rPr>
          <w:sz w:val="28"/>
          <w:szCs w:val="28"/>
          <w:lang w:val="it-IT"/>
        </w:rPr>
        <w:t>.</w:t>
      </w:r>
    </w:p>
    <w:p w14:paraId="600C93AF" w14:textId="77777777" w:rsidR="00C76228" w:rsidRDefault="00C76228" w:rsidP="00C76228">
      <w:pPr>
        <w:pStyle w:val="utrang"/>
        <w:ind w:left="720"/>
        <w:rPr>
          <w:sz w:val="28"/>
          <w:szCs w:val="28"/>
          <w:lang w:val="it-IT"/>
        </w:rPr>
      </w:pPr>
      <w:r w:rsidRPr="00401361">
        <w:rPr>
          <w:sz w:val="28"/>
          <w:szCs w:val="28"/>
          <w:lang w:val="it-IT"/>
        </w:rPr>
        <w:t>- Phát triển ngôn ngữ cho trẻ.</w:t>
      </w:r>
    </w:p>
    <w:p w14:paraId="5D8A8115" w14:textId="77777777" w:rsidR="00C76228" w:rsidRPr="006C7022" w:rsidRDefault="00C76228" w:rsidP="00C76228">
      <w:pPr>
        <w:spacing w:after="0" w:line="240" w:lineRule="auto"/>
        <w:ind w:firstLine="720"/>
        <w:jc w:val="both"/>
        <w:rPr>
          <w:rFonts w:ascii="Times New Roman" w:hAnsi="Times New Roman"/>
          <w:bCs/>
          <w:color w:val="FF0000"/>
          <w:sz w:val="28"/>
          <w:szCs w:val="28"/>
          <w:lang w:val="fr-FR"/>
        </w:rPr>
      </w:pPr>
      <w:r w:rsidRPr="00C52F6B">
        <w:rPr>
          <w:rFonts w:ascii="Times New Roman" w:hAnsi="Times New Roman"/>
          <w:bCs/>
          <w:color w:val="0070C0"/>
          <w:sz w:val="28"/>
          <w:szCs w:val="28"/>
          <w:lang w:val="fr-FR"/>
        </w:rPr>
        <w:t>- Có trách nhiệm với bản thân, trung thực, biết giữ gìn vệ sinh và chăm chỉ học tập</w:t>
      </w:r>
      <w:r w:rsidRPr="00C52F6B">
        <w:rPr>
          <w:rFonts w:ascii="Times New Roman" w:hAnsi="Times New Roman"/>
          <w:bCs/>
          <w:color w:val="FF0000"/>
          <w:sz w:val="28"/>
          <w:szCs w:val="28"/>
          <w:lang w:val="fr-FR"/>
        </w:rPr>
        <w:t xml:space="preserve"> (Bổn phận trẻ em đối với bản thân)</w:t>
      </w:r>
    </w:p>
    <w:p w14:paraId="2586DAAC" w14:textId="77777777" w:rsidR="00C76228" w:rsidRPr="004D248B" w:rsidRDefault="00C76228" w:rsidP="00C76228">
      <w:pPr>
        <w:spacing w:after="0" w:line="240" w:lineRule="atLeast"/>
        <w:ind w:left="720"/>
        <w:jc w:val="both"/>
        <w:rPr>
          <w:rFonts w:ascii="Times New Roman" w:hAnsi="Times New Roman"/>
          <w:sz w:val="28"/>
          <w:szCs w:val="28"/>
          <w:lang w:val="it-IT" w:eastAsia="vi-VN"/>
        </w:rPr>
      </w:pPr>
      <w:r w:rsidRPr="004D248B">
        <w:rPr>
          <w:rFonts w:ascii="Times New Roman" w:hAnsi="Times New Roman"/>
          <w:b/>
          <w:bCs/>
          <w:sz w:val="28"/>
          <w:szCs w:val="28"/>
          <w:lang w:val="it-IT" w:eastAsia="vi-VN"/>
        </w:rPr>
        <w:t xml:space="preserve">c. </w:t>
      </w:r>
      <w:r w:rsidRPr="004D248B">
        <w:rPr>
          <w:rFonts w:ascii="Times New Roman" w:hAnsi="Times New Roman"/>
          <w:b/>
          <w:bCs/>
          <w:sz w:val="28"/>
          <w:szCs w:val="28"/>
          <w:u w:val="single"/>
          <w:lang w:val="it-IT" w:eastAsia="vi-VN"/>
        </w:rPr>
        <w:t>Giaó dục</w:t>
      </w:r>
      <w:r w:rsidRPr="004D248B">
        <w:rPr>
          <w:rFonts w:ascii="Times New Roman" w:hAnsi="Times New Roman"/>
          <w:sz w:val="28"/>
          <w:szCs w:val="28"/>
          <w:lang w:val="it-IT" w:eastAsia="vi-VN"/>
        </w:rPr>
        <w:t xml:space="preserve">: </w:t>
      </w:r>
    </w:p>
    <w:p w14:paraId="417FBC5F" w14:textId="77777777" w:rsidR="00C76228" w:rsidRDefault="00C76228" w:rsidP="00C76228">
      <w:pPr>
        <w:spacing w:after="0" w:line="240" w:lineRule="atLeast"/>
        <w:ind w:firstLine="720"/>
        <w:jc w:val="both"/>
        <w:rPr>
          <w:rFonts w:ascii="Times New Roman" w:hAnsi="Times New Roman"/>
          <w:sz w:val="28"/>
          <w:szCs w:val="28"/>
          <w:lang w:val="it-IT" w:eastAsia="vi-VN"/>
        </w:rPr>
      </w:pPr>
      <w:r>
        <w:rPr>
          <w:rFonts w:ascii="Times New Roman" w:hAnsi="Times New Roman"/>
          <w:sz w:val="28"/>
          <w:szCs w:val="28"/>
          <w:lang w:val="vi-VN" w:eastAsia="vi-VN"/>
        </w:rPr>
        <w:t xml:space="preserve">- </w:t>
      </w:r>
      <w:r w:rsidRPr="004D248B">
        <w:rPr>
          <w:rFonts w:ascii="Times New Roman" w:hAnsi="Times New Roman"/>
          <w:sz w:val="28"/>
          <w:szCs w:val="28"/>
          <w:lang w:val="it-IT" w:eastAsia="vi-VN"/>
        </w:rPr>
        <w:t>Giáo dục trẻ yêu thương bạn bè, lễ phép với các cô trong trường, giữ gìn bảo vệ  đồ dùng, đồ chơi trong lớp.</w:t>
      </w:r>
    </w:p>
    <w:p w14:paraId="5C6A51B7" w14:textId="77777777" w:rsidR="00C76228" w:rsidRPr="006C7022" w:rsidRDefault="00C76228" w:rsidP="00C76228">
      <w:pPr>
        <w:spacing w:after="0"/>
        <w:ind w:firstLine="720"/>
        <w:jc w:val="both"/>
        <w:rPr>
          <w:rFonts w:ascii="Times New Roman" w:hAnsi="Times New Roman" w:cs="Arial"/>
          <w:sz w:val="28"/>
          <w:szCs w:val="28"/>
          <w:lang w:val="fr-FR"/>
        </w:rPr>
      </w:pPr>
      <w:r w:rsidRPr="00501604">
        <w:rPr>
          <w:rFonts w:ascii="Times New Roman" w:hAnsi="Times New Roman"/>
          <w:bCs/>
          <w:color w:val="FF0000"/>
          <w:sz w:val="28"/>
          <w:szCs w:val="28"/>
          <w:lang w:val="vi-VN"/>
        </w:rPr>
        <w:t>- Trẻ biết Yêu quý tôn trọng giáo viên, nhân viên, đoàn kết , chia sẻ, tôn trọng, giúp đỡ bạn bè, chăm chỉ học tập (Bổn phận với nhà trường và thầy cô)</w:t>
      </w:r>
      <w:r>
        <w:rPr>
          <w:rFonts w:ascii="Times New Roman" w:hAnsi="Times New Roman" w:cs="Arial"/>
          <w:sz w:val="28"/>
          <w:szCs w:val="28"/>
          <w:lang w:val="fr-FR"/>
        </w:rPr>
        <w:t>.</w:t>
      </w:r>
    </w:p>
    <w:p w14:paraId="75CDC513" w14:textId="77777777" w:rsidR="00C76228" w:rsidRPr="004D248B" w:rsidRDefault="00C76228" w:rsidP="00C76228">
      <w:pPr>
        <w:spacing w:after="0" w:line="240" w:lineRule="atLeast"/>
        <w:ind w:left="720"/>
        <w:jc w:val="both"/>
        <w:rPr>
          <w:rFonts w:ascii="Times New Roman" w:hAnsi="Times New Roman"/>
          <w:b/>
          <w:sz w:val="28"/>
          <w:szCs w:val="28"/>
          <w:lang w:eastAsia="vi-VN"/>
        </w:rPr>
      </w:pPr>
      <w:r w:rsidRPr="004D248B">
        <w:rPr>
          <w:rFonts w:ascii="Times New Roman" w:hAnsi="Times New Roman"/>
          <w:b/>
          <w:sz w:val="28"/>
          <w:szCs w:val="28"/>
          <w:lang w:eastAsia="vi-VN"/>
        </w:rPr>
        <w:t xml:space="preserve">b. </w:t>
      </w:r>
      <w:r w:rsidRPr="004D248B">
        <w:rPr>
          <w:rFonts w:ascii="Times New Roman" w:hAnsi="Times New Roman"/>
          <w:b/>
          <w:sz w:val="28"/>
          <w:szCs w:val="28"/>
          <w:u w:val="single"/>
          <w:lang w:eastAsia="vi-VN"/>
        </w:rPr>
        <w:t>Chuẩn bị</w:t>
      </w:r>
      <w:r w:rsidRPr="004D248B">
        <w:rPr>
          <w:rFonts w:ascii="Times New Roman" w:hAnsi="Times New Roman"/>
          <w:b/>
          <w:sz w:val="28"/>
          <w:szCs w:val="28"/>
          <w:lang w:eastAsia="vi-VN"/>
        </w:rPr>
        <w:t>:</w:t>
      </w:r>
    </w:p>
    <w:p w14:paraId="720E63CF" w14:textId="77777777" w:rsidR="00C76228" w:rsidRPr="004D248B" w:rsidRDefault="00C76228" w:rsidP="00C76228">
      <w:pPr>
        <w:spacing w:after="0" w:line="240" w:lineRule="atLeast"/>
        <w:ind w:left="720"/>
        <w:jc w:val="both"/>
        <w:rPr>
          <w:rFonts w:ascii="Times New Roman" w:hAnsi="Times New Roman"/>
          <w:sz w:val="28"/>
          <w:szCs w:val="28"/>
          <w:lang w:eastAsia="vi-VN"/>
        </w:rPr>
      </w:pPr>
      <w:r w:rsidRPr="004D248B">
        <w:rPr>
          <w:rFonts w:ascii="Times New Roman" w:hAnsi="Times New Roman"/>
          <w:b/>
          <w:sz w:val="28"/>
          <w:szCs w:val="28"/>
          <w:lang w:eastAsia="vi-VN"/>
        </w:rPr>
        <w:t>* Không gian tổ chức</w:t>
      </w:r>
      <w:r w:rsidRPr="004D248B">
        <w:rPr>
          <w:rFonts w:ascii="Times New Roman" w:hAnsi="Times New Roman"/>
          <w:sz w:val="28"/>
          <w:szCs w:val="28"/>
          <w:lang w:eastAsia="vi-VN"/>
        </w:rPr>
        <w:t>: T</w:t>
      </w:r>
      <w:r w:rsidRPr="004D248B">
        <w:rPr>
          <w:rFonts w:ascii="Times New Roman" w:hAnsi="Times New Roman"/>
          <w:sz w:val="28"/>
          <w:szCs w:val="28"/>
          <w:lang w:val="vi-VN" w:eastAsia="vi-VN"/>
        </w:rPr>
        <w:t>r</w:t>
      </w:r>
      <w:r w:rsidRPr="004D248B">
        <w:rPr>
          <w:rFonts w:ascii="Times New Roman" w:hAnsi="Times New Roman"/>
          <w:sz w:val="28"/>
          <w:szCs w:val="28"/>
          <w:lang w:eastAsia="vi-VN"/>
        </w:rPr>
        <w:t xml:space="preserve">ong lớp </w:t>
      </w:r>
    </w:p>
    <w:p w14:paraId="2D17EA6C" w14:textId="77777777" w:rsidR="00C76228" w:rsidRPr="004D248B" w:rsidRDefault="00C76228" w:rsidP="00C76228">
      <w:pPr>
        <w:spacing w:after="0" w:line="240" w:lineRule="atLeast"/>
        <w:ind w:left="720"/>
        <w:jc w:val="both"/>
        <w:rPr>
          <w:rFonts w:ascii="Times New Roman" w:hAnsi="Times New Roman"/>
          <w:sz w:val="28"/>
          <w:szCs w:val="28"/>
          <w:lang w:eastAsia="vi-VN"/>
        </w:rPr>
      </w:pPr>
      <w:r w:rsidRPr="004D248B">
        <w:rPr>
          <w:rFonts w:ascii="Times New Roman" w:hAnsi="Times New Roman"/>
          <w:b/>
          <w:sz w:val="28"/>
          <w:szCs w:val="28"/>
          <w:lang w:eastAsia="vi-VN"/>
        </w:rPr>
        <w:t>* Đồ dùng</w:t>
      </w:r>
      <w:r w:rsidRPr="004D248B">
        <w:rPr>
          <w:rFonts w:ascii="Times New Roman" w:hAnsi="Times New Roman"/>
          <w:sz w:val="28"/>
          <w:szCs w:val="28"/>
          <w:lang w:eastAsia="vi-VN"/>
        </w:rPr>
        <w:t xml:space="preserve">: </w:t>
      </w:r>
    </w:p>
    <w:p w14:paraId="0988EC35" w14:textId="77777777" w:rsidR="00C76228" w:rsidRPr="00401361" w:rsidRDefault="00C76228" w:rsidP="00C76228">
      <w:pPr>
        <w:pStyle w:val="utrang"/>
        <w:ind w:left="720"/>
        <w:rPr>
          <w:sz w:val="28"/>
          <w:szCs w:val="28"/>
        </w:rPr>
      </w:pPr>
      <w:r w:rsidRPr="00401361">
        <w:rPr>
          <w:sz w:val="28"/>
          <w:szCs w:val="28"/>
        </w:rPr>
        <w:t xml:space="preserve">- </w:t>
      </w:r>
      <w:r w:rsidRPr="00401361">
        <w:rPr>
          <w:sz w:val="28"/>
          <w:szCs w:val="28"/>
          <w:lang w:val="vi-VN"/>
        </w:rPr>
        <w:t>Tranh ảnh</w:t>
      </w:r>
      <w:r w:rsidRPr="00401361">
        <w:rPr>
          <w:sz w:val="28"/>
          <w:szCs w:val="28"/>
        </w:rPr>
        <w:t>.</w:t>
      </w:r>
    </w:p>
    <w:p w14:paraId="64DA5EDB" w14:textId="77777777" w:rsidR="00C76228" w:rsidRPr="004D248B" w:rsidRDefault="00C76228" w:rsidP="00C76228">
      <w:pPr>
        <w:pStyle w:val="utrang"/>
        <w:ind w:left="720"/>
        <w:rPr>
          <w:lang w:val="vi-VN"/>
        </w:rPr>
      </w:pPr>
      <w:r w:rsidRPr="00401361">
        <w:rPr>
          <w:sz w:val="28"/>
          <w:szCs w:val="28"/>
        </w:rPr>
        <w:t>- Nhạc bài hát</w:t>
      </w:r>
      <w:r w:rsidRPr="00401361">
        <w:rPr>
          <w:sz w:val="28"/>
          <w:szCs w:val="28"/>
          <w:lang w:val="vi-VN"/>
        </w:rPr>
        <w:t>.</w:t>
      </w:r>
    </w:p>
    <w:p w14:paraId="2875DAD7" w14:textId="77777777" w:rsidR="00C76228" w:rsidRPr="004D248B" w:rsidRDefault="00C76228" w:rsidP="00C76228">
      <w:pPr>
        <w:spacing w:after="0" w:line="240" w:lineRule="atLeast"/>
        <w:ind w:left="720"/>
        <w:jc w:val="both"/>
        <w:rPr>
          <w:rFonts w:ascii="Times New Roman" w:hAnsi="Times New Roman"/>
          <w:b/>
          <w:sz w:val="28"/>
          <w:szCs w:val="28"/>
          <w:lang w:val="vi-VN" w:eastAsia="vi-VN"/>
        </w:rPr>
      </w:pPr>
      <w:r w:rsidRPr="004D248B">
        <w:rPr>
          <w:rFonts w:ascii="Times New Roman" w:hAnsi="Times New Roman"/>
          <w:b/>
          <w:sz w:val="28"/>
          <w:szCs w:val="28"/>
          <w:lang w:val="vi-VN" w:eastAsia="vi-VN"/>
        </w:rPr>
        <w:t xml:space="preserve">3. </w:t>
      </w:r>
      <w:r w:rsidRPr="004D248B">
        <w:rPr>
          <w:rFonts w:ascii="Times New Roman" w:hAnsi="Times New Roman"/>
          <w:b/>
          <w:sz w:val="28"/>
          <w:szCs w:val="28"/>
          <w:u w:val="single"/>
          <w:lang w:val="vi-VN" w:eastAsia="vi-VN"/>
        </w:rPr>
        <w:t>Tiến hành hoạt động</w:t>
      </w:r>
      <w:r w:rsidRPr="004D248B">
        <w:rPr>
          <w:rFonts w:ascii="Times New Roman" w:hAnsi="Times New Roman"/>
          <w:b/>
          <w:sz w:val="28"/>
          <w:szCs w:val="28"/>
          <w:lang w:val="vi-VN" w:eastAsia="vi-VN"/>
        </w:rPr>
        <w:t>:</w:t>
      </w:r>
    </w:p>
    <w:p w14:paraId="4C59376E" w14:textId="77777777" w:rsidR="00C76228" w:rsidRPr="004D248B" w:rsidRDefault="00C76228" w:rsidP="00C76228">
      <w:pPr>
        <w:snapToGrid w:val="0"/>
        <w:spacing w:after="0" w:line="240" w:lineRule="atLeast"/>
        <w:ind w:left="720"/>
        <w:jc w:val="both"/>
        <w:rPr>
          <w:rFonts w:ascii="Times New Roman" w:hAnsi="Times New Roman"/>
          <w:b/>
          <w:bCs/>
          <w:sz w:val="28"/>
          <w:szCs w:val="28"/>
          <w:lang w:val="vi-VN" w:eastAsia="vi-VN"/>
        </w:rPr>
      </w:pPr>
      <w:r w:rsidRPr="004D248B">
        <w:rPr>
          <w:rFonts w:ascii="Times New Roman" w:hAnsi="Times New Roman"/>
          <w:b/>
          <w:bCs/>
          <w:sz w:val="28"/>
          <w:szCs w:val="28"/>
          <w:lang w:val="vi-VN" w:eastAsia="vi-VN"/>
        </w:rPr>
        <w:t xml:space="preserve">* </w:t>
      </w:r>
      <w:r w:rsidRPr="004D248B">
        <w:rPr>
          <w:rFonts w:ascii="Times New Roman" w:hAnsi="Times New Roman"/>
          <w:b/>
          <w:bCs/>
          <w:sz w:val="28"/>
          <w:szCs w:val="28"/>
          <w:u w:val="single"/>
          <w:lang w:val="vi-VN" w:eastAsia="vi-VN"/>
        </w:rPr>
        <w:t>Hoạt động 1</w:t>
      </w:r>
      <w:r w:rsidRPr="004D248B">
        <w:rPr>
          <w:rFonts w:ascii="Times New Roman" w:hAnsi="Times New Roman"/>
          <w:b/>
          <w:bCs/>
          <w:sz w:val="28"/>
          <w:szCs w:val="28"/>
          <w:lang w:val="vi-VN" w:eastAsia="vi-VN"/>
        </w:rPr>
        <w:t>:</w:t>
      </w:r>
      <w:r w:rsidRPr="004D248B">
        <w:rPr>
          <w:rFonts w:ascii="Times New Roman" w:eastAsia="MS Mincho" w:hAnsi="Times New Roman"/>
          <w:b/>
          <w:bCs/>
          <w:sz w:val="28"/>
          <w:szCs w:val="28"/>
          <w:lang w:val="vi-VN" w:eastAsia="ja-JP"/>
        </w:rPr>
        <w:t xml:space="preserve"> Ổn định, giới thiệu</w:t>
      </w:r>
    </w:p>
    <w:p w14:paraId="15B06230" w14:textId="77777777" w:rsidR="00C76228" w:rsidRPr="00401361" w:rsidRDefault="00C76228" w:rsidP="00C76228">
      <w:pPr>
        <w:pStyle w:val="utrang"/>
        <w:ind w:left="720"/>
        <w:rPr>
          <w:sz w:val="28"/>
          <w:szCs w:val="28"/>
          <w:lang w:val="vi-VN"/>
        </w:rPr>
      </w:pPr>
      <w:r w:rsidRPr="00401361">
        <w:rPr>
          <w:sz w:val="28"/>
          <w:szCs w:val="28"/>
          <w:lang w:val="vi-VN"/>
        </w:rPr>
        <w:t>- Cô và trẻ cùng hát bài: “Em đi mẫu giáo”</w:t>
      </w:r>
    </w:p>
    <w:p w14:paraId="2AB37C24" w14:textId="77777777" w:rsidR="00C76228" w:rsidRPr="00401361" w:rsidRDefault="00C76228" w:rsidP="00C76228">
      <w:pPr>
        <w:pStyle w:val="utrang"/>
        <w:ind w:left="720"/>
        <w:rPr>
          <w:sz w:val="28"/>
          <w:szCs w:val="28"/>
          <w:lang w:val="vi-VN"/>
        </w:rPr>
      </w:pPr>
      <w:r w:rsidRPr="00401361">
        <w:rPr>
          <w:sz w:val="28"/>
          <w:szCs w:val="28"/>
          <w:lang w:val="vi-VN"/>
        </w:rPr>
        <w:t>- Trò chuyện về nội dung bài hát:</w:t>
      </w:r>
    </w:p>
    <w:p w14:paraId="42AE4D77" w14:textId="77777777" w:rsidR="00C76228" w:rsidRPr="00401361" w:rsidRDefault="00C76228" w:rsidP="00C76228">
      <w:pPr>
        <w:pStyle w:val="utrang"/>
        <w:ind w:left="720"/>
        <w:rPr>
          <w:sz w:val="28"/>
          <w:szCs w:val="28"/>
          <w:lang w:val="vi-VN"/>
        </w:rPr>
      </w:pPr>
      <w:r w:rsidRPr="00401361">
        <w:rPr>
          <w:sz w:val="28"/>
          <w:szCs w:val="28"/>
          <w:lang w:val="vi-VN"/>
        </w:rPr>
        <w:t>+ Bài hát nói về điều gì? </w:t>
      </w:r>
    </w:p>
    <w:p w14:paraId="33DEA6A6" w14:textId="77777777" w:rsidR="00C76228" w:rsidRPr="00401361" w:rsidRDefault="00C76228" w:rsidP="00C76228">
      <w:pPr>
        <w:pStyle w:val="utrang"/>
        <w:ind w:left="720"/>
        <w:rPr>
          <w:sz w:val="28"/>
          <w:szCs w:val="28"/>
          <w:lang w:val="vi-VN"/>
        </w:rPr>
      </w:pPr>
      <w:r w:rsidRPr="00401361">
        <w:rPr>
          <w:sz w:val="28"/>
          <w:szCs w:val="28"/>
          <w:lang w:val="vi-VN"/>
        </w:rPr>
        <w:t>+ Đến trường các con được làm những việc gì?</w:t>
      </w:r>
    </w:p>
    <w:p w14:paraId="7FABEEAA" w14:textId="77777777" w:rsidR="00C76228" w:rsidRPr="00401361" w:rsidRDefault="00C76228" w:rsidP="00C76228">
      <w:pPr>
        <w:pStyle w:val="utrang"/>
        <w:ind w:left="720"/>
        <w:rPr>
          <w:sz w:val="28"/>
          <w:szCs w:val="28"/>
          <w:lang w:val="vi-VN"/>
        </w:rPr>
      </w:pPr>
      <w:r w:rsidRPr="00401361">
        <w:rPr>
          <w:sz w:val="28"/>
          <w:szCs w:val="28"/>
          <w:lang w:val="vi-VN"/>
        </w:rPr>
        <w:t>+ Các con được dùng những đồ dùng đồ chơi nào?</w:t>
      </w:r>
    </w:p>
    <w:p w14:paraId="01EFF117" w14:textId="77777777" w:rsidR="00C76228" w:rsidRPr="00401361" w:rsidRDefault="00C76228" w:rsidP="00C76228">
      <w:pPr>
        <w:pStyle w:val="utrang"/>
        <w:ind w:left="720"/>
        <w:rPr>
          <w:sz w:val="28"/>
          <w:szCs w:val="28"/>
          <w:lang w:val="vi-VN"/>
        </w:rPr>
      </w:pPr>
      <w:r w:rsidRPr="00401361">
        <w:rPr>
          <w:b/>
          <w:bCs/>
          <w:sz w:val="28"/>
          <w:szCs w:val="28"/>
          <w:u w:val="single"/>
          <w:lang w:val="vi-VN"/>
        </w:rPr>
        <w:t>Hoạt động 2</w:t>
      </w:r>
      <w:r w:rsidRPr="00401361">
        <w:rPr>
          <w:i/>
          <w:iCs/>
          <w:sz w:val="28"/>
          <w:szCs w:val="28"/>
          <w:lang w:val="vi-VN"/>
        </w:rPr>
        <w:t>:</w:t>
      </w:r>
      <w:r w:rsidRPr="00401361">
        <w:rPr>
          <w:sz w:val="28"/>
          <w:szCs w:val="28"/>
          <w:lang w:val="vi-VN"/>
        </w:rPr>
        <w:t>.</w:t>
      </w:r>
    </w:p>
    <w:p w14:paraId="6D00A03F" w14:textId="77777777" w:rsidR="00C76228" w:rsidRPr="00401361" w:rsidRDefault="00C76228" w:rsidP="00C76228">
      <w:pPr>
        <w:pStyle w:val="utrang"/>
        <w:ind w:left="720"/>
        <w:rPr>
          <w:sz w:val="28"/>
          <w:szCs w:val="28"/>
          <w:lang w:val="vi-VN"/>
        </w:rPr>
      </w:pPr>
      <w:r w:rsidRPr="00401361">
        <w:rPr>
          <w:sz w:val="28"/>
          <w:szCs w:val="28"/>
          <w:lang w:val="vi-VN"/>
        </w:rPr>
        <w:t>-Hôm nay cô có một bài  thơ rất hay nói về đồ chơi mà cô muốn dạy cho các con ngày hôm nay đấy.</w:t>
      </w:r>
    </w:p>
    <w:p w14:paraId="4C108720" w14:textId="77777777" w:rsidR="00C76228" w:rsidRPr="00401361" w:rsidRDefault="00C76228" w:rsidP="00C76228">
      <w:pPr>
        <w:pStyle w:val="utrang"/>
        <w:ind w:left="720"/>
        <w:rPr>
          <w:sz w:val="28"/>
          <w:szCs w:val="28"/>
          <w:lang w:val="vi-VN"/>
        </w:rPr>
      </w:pPr>
      <w:r w:rsidRPr="00401361">
        <w:rPr>
          <w:sz w:val="28"/>
          <w:szCs w:val="28"/>
          <w:lang w:val="vi-VN"/>
        </w:rPr>
        <w:t>* Dạy thơ:</w:t>
      </w:r>
    </w:p>
    <w:p w14:paraId="311CB94F" w14:textId="77777777" w:rsidR="00C76228" w:rsidRPr="00401361" w:rsidRDefault="00C76228" w:rsidP="00C76228">
      <w:pPr>
        <w:pStyle w:val="utrang"/>
        <w:ind w:left="720"/>
        <w:rPr>
          <w:sz w:val="28"/>
          <w:szCs w:val="28"/>
          <w:lang w:val="vi-VN"/>
        </w:rPr>
      </w:pPr>
      <w:r w:rsidRPr="00401361">
        <w:rPr>
          <w:sz w:val="28"/>
          <w:szCs w:val="28"/>
          <w:lang w:val="vi-VN"/>
        </w:rPr>
        <w:t>- Cô đọc lần 1: Giới thiệu tên bài thơ,tác giả,nội dung của bài thơ.  </w:t>
      </w:r>
    </w:p>
    <w:p w14:paraId="35FDC7A5" w14:textId="77777777" w:rsidR="00C76228" w:rsidRPr="00401361" w:rsidRDefault="00C76228" w:rsidP="00C76228">
      <w:pPr>
        <w:pStyle w:val="utrang"/>
        <w:ind w:left="720"/>
        <w:rPr>
          <w:sz w:val="28"/>
          <w:szCs w:val="28"/>
          <w:lang w:val="vi-VN"/>
        </w:rPr>
      </w:pPr>
      <w:r w:rsidRPr="00401361">
        <w:rPr>
          <w:sz w:val="28"/>
          <w:szCs w:val="28"/>
          <w:lang w:val="vi-VN"/>
        </w:rPr>
        <w:t>- Cô đọc lần 2: Diễn cảm</w:t>
      </w:r>
    </w:p>
    <w:p w14:paraId="63E0C467" w14:textId="77777777" w:rsidR="00C76228" w:rsidRPr="00401361" w:rsidRDefault="00C76228" w:rsidP="00C76228">
      <w:pPr>
        <w:pStyle w:val="utrang"/>
        <w:ind w:left="720"/>
        <w:rPr>
          <w:sz w:val="28"/>
          <w:szCs w:val="28"/>
          <w:lang w:val="vi-VN"/>
        </w:rPr>
      </w:pPr>
      <w:r w:rsidRPr="00401361">
        <w:rPr>
          <w:sz w:val="28"/>
          <w:szCs w:val="28"/>
          <w:lang w:val="vi-VN"/>
        </w:rPr>
        <w:t>- Lần 3 :Trích dẫn.</w:t>
      </w:r>
    </w:p>
    <w:p w14:paraId="40DB9DDA" w14:textId="77777777" w:rsidR="00C76228" w:rsidRPr="00401361" w:rsidRDefault="00C76228" w:rsidP="00C76228">
      <w:pPr>
        <w:pStyle w:val="utrang"/>
        <w:ind w:left="720"/>
        <w:rPr>
          <w:sz w:val="28"/>
          <w:szCs w:val="28"/>
          <w:lang w:val="vi-VN"/>
        </w:rPr>
      </w:pPr>
      <w:r w:rsidRPr="00401361">
        <w:rPr>
          <w:sz w:val="28"/>
          <w:szCs w:val="28"/>
          <w:lang w:val="vi-VN"/>
        </w:rPr>
        <w:t xml:space="preserve">-Từ khó:Bé tẹo.giữ gìn và giải thích .        </w:t>
      </w:r>
    </w:p>
    <w:p w14:paraId="44438664" w14:textId="77777777" w:rsidR="00C76228" w:rsidRPr="00401361" w:rsidRDefault="00C76228" w:rsidP="00C76228">
      <w:pPr>
        <w:pStyle w:val="utrang"/>
        <w:ind w:left="720"/>
        <w:rPr>
          <w:sz w:val="28"/>
          <w:szCs w:val="28"/>
          <w:lang w:val="vi-VN"/>
        </w:rPr>
      </w:pPr>
      <w:r w:rsidRPr="00401361">
        <w:rPr>
          <w:sz w:val="28"/>
          <w:szCs w:val="28"/>
          <w:lang w:val="vi-VN"/>
        </w:rPr>
        <w:t> * Dạy trẻ đọc thơ;</w:t>
      </w:r>
    </w:p>
    <w:p w14:paraId="6D878E21" w14:textId="77777777" w:rsidR="00C76228" w:rsidRPr="00401361" w:rsidRDefault="00C76228" w:rsidP="00C76228">
      <w:pPr>
        <w:pStyle w:val="utrang"/>
        <w:ind w:left="720"/>
        <w:rPr>
          <w:sz w:val="28"/>
          <w:szCs w:val="28"/>
          <w:lang w:val="vi-VN"/>
        </w:rPr>
      </w:pPr>
      <w:r w:rsidRPr="00401361">
        <w:rPr>
          <w:sz w:val="28"/>
          <w:szCs w:val="28"/>
          <w:lang w:val="vi-VN"/>
        </w:rPr>
        <w:t>+ Cho lớp hát bài hát: Em đi mẫu giáo. Về hình chữ u</w:t>
      </w:r>
    </w:p>
    <w:p w14:paraId="04648619" w14:textId="77777777" w:rsidR="00C76228" w:rsidRPr="00401361" w:rsidRDefault="00C76228" w:rsidP="00C76228">
      <w:pPr>
        <w:pStyle w:val="utrang"/>
        <w:ind w:left="720"/>
        <w:rPr>
          <w:sz w:val="28"/>
          <w:szCs w:val="28"/>
          <w:lang w:val="vi-VN"/>
        </w:rPr>
      </w:pPr>
      <w:r w:rsidRPr="00401361">
        <w:rPr>
          <w:sz w:val="28"/>
          <w:szCs w:val="28"/>
          <w:lang w:val="vi-VN"/>
        </w:rPr>
        <w:lastRenderedPageBreak/>
        <w:t xml:space="preserve">+ Cho lớp đọc 1-2 lần </w:t>
      </w:r>
    </w:p>
    <w:p w14:paraId="1F79152C" w14:textId="77777777" w:rsidR="00C76228" w:rsidRPr="00401361" w:rsidRDefault="00C76228" w:rsidP="00C76228">
      <w:pPr>
        <w:pStyle w:val="utrang"/>
        <w:ind w:left="720"/>
        <w:rPr>
          <w:sz w:val="28"/>
          <w:szCs w:val="28"/>
          <w:lang w:val="vi-VN"/>
        </w:rPr>
      </w:pPr>
      <w:r w:rsidRPr="00401361">
        <w:rPr>
          <w:sz w:val="28"/>
          <w:szCs w:val="28"/>
          <w:lang w:val="vi-VN"/>
        </w:rPr>
        <w:t>+ Cho tổ đọc</w:t>
      </w:r>
      <w:r w:rsidRPr="00401361">
        <w:rPr>
          <w:sz w:val="28"/>
          <w:szCs w:val="28"/>
          <w:lang w:val="vi-VN"/>
        </w:rPr>
        <w:tab/>
      </w:r>
    </w:p>
    <w:p w14:paraId="032DF348" w14:textId="77777777" w:rsidR="00C76228" w:rsidRPr="00401361" w:rsidRDefault="00C76228" w:rsidP="00C76228">
      <w:pPr>
        <w:pStyle w:val="utrang"/>
        <w:ind w:left="720"/>
        <w:rPr>
          <w:sz w:val="28"/>
          <w:szCs w:val="28"/>
          <w:lang w:val="vi-VN"/>
        </w:rPr>
      </w:pPr>
      <w:r w:rsidRPr="00401361">
        <w:rPr>
          <w:sz w:val="28"/>
          <w:szCs w:val="28"/>
          <w:lang w:val="vi-VN"/>
        </w:rPr>
        <w:t>+ Cho nhóm đọc</w:t>
      </w:r>
    </w:p>
    <w:p w14:paraId="14DAD0C6" w14:textId="77777777" w:rsidR="00C76228" w:rsidRPr="00401361" w:rsidRDefault="00C76228" w:rsidP="00C76228">
      <w:pPr>
        <w:pStyle w:val="utrang"/>
        <w:ind w:left="720"/>
        <w:rPr>
          <w:sz w:val="28"/>
          <w:szCs w:val="28"/>
          <w:lang w:val="vi-VN"/>
        </w:rPr>
      </w:pPr>
      <w:r w:rsidRPr="00401361">
        <w:rPr>
          <w:sz w:val="28"/>
          <w:szCs w:val="28"/>
          <w:lang w:val="vi-VN"/>
        </w:rPr>
        <w:t>+ Cho cá nhân đọc.</w:t>
      </w:r>
    </w:p>
    <w:p w14:paraId="2987F794" w14:textId="77777777" w:rsidR="00C76228" w:rsidRPr="00401361" w:rsidRDefault="00C76228" w:rsidP="00C76228">
      <w:pPr>
        <w:pStyle w:val="utrang"/>
        <w:ind w:left="720"/>
        <w:rPr>
          <w:sz w:val="28"/>
          <w:szCs w:val="28"/>
          <w:lang w:val="vi-VN"/>
        </w:rPr>
      </w:pPr>
      <w:r w:rsidRPr="00401361">
        <w:rPr>
          <w:sz w:val="28"/>
          <w:szCs w:val="28"/>
          <w:lang w:val="vi-VN"/>
        </w:rPr>
        <w:t>+ Cho lớp đọc lại một lần</w:t>
      </w:r>
    </w:p>
    <w:p w14:paraId="6031A35C" w14:textId="77777777" w:rsidR="00C76228" w:rsidRPr="00401361" w:rsidRDefault="00C76228" w:rsidP="00C76228">
      <w:pPr>
        <w:pStyle w:val="utrang"/>
        <w:ind w:left="720"/>
        <w:rPr>
          <w:sz w:val="28"/>
          <w:szCs w:val="28"/>
          <w:lang w:val="vi-VN"/>
        </w:rPr>
      </w:pPr>
      <w:r w:rsidRPr="00401361">
        <w:rPr>
          <w:sz w:val="28"/>
          <w:szCs w:val="28"/>
          <w:lang w:val="vi-VN"/>
        </w:rPr>
        <w:t>* Đàm thoại</w:t>
      </w:r>
    </w:p>
    <w:p w14:paraId="6B54DBE8" w14:textId="77777777" w:rsidR="00C76228" w:rsidRPr="00401361" w:rsidRDefault="00C76228" w:rsidP="00C76228">
      <w:pPr>
        <w:pStyle w:val="utrang"/>
        <w:ind w:left="720"/>
        <w:rPr>
          <w:sz w:val="28"/>
          <w:szCs w:val="28"/>
          <w:lang w:val="vi-VN"/>
        </w:rPr>
      </w:pPr>
      <w:r w:rsidRPr="00401361">
        <w:rPr>
          <w:sz w:val="28"/>
          <w:szCs w:val="28"/>
          <w:lang w:val="vi-VN"/>
        </w:rPr>
        <w:t>+ Bài thơ có tên là gì? Của tác giả nào?</w:t>
      </w:r>
    </w:p>
    <w:p w14:paraId="31854B2B" w14:textId="77777777" w:rsidR="00C76228" w:rsidRPr="00401361" w:rsidRDefault="00C76228" w:rsidP="00C76228">
      <w:pPr>
        <w:pStyle w:val="utrang"/>
        <w:ind w:left="720"/>
        <w:rPr>
          <w:sz w:val="28"/>
          <w:szCs w:val="28"/>
          <w:lang w:val="vi-VN"/>
        </w:rPr>
      </w:pPr>
      <w:r w:rsidRPr="00401361">
        <w:rPr>
          <w:sz w:val="28"/>
          <w:szCs w:val="28"/>
          <w:lang w:val="vi-VN"/>
        </w:rPr>
        <w:t>+ Tay em bé tuy nhỏ nhưng mà như thế nào?</w:t>
      </w:r>
    </w:p>
    <w:p w14:paraId="61A17C12" w14:textId="77777777" w:rsidR="00C76228" w:rsidRPr="00401361" w:rsidRDefault="00C76228" w:rsidP="00C76228">
      <w:pPr>
        <w:pStyle w:val="utrang"/>
        <w:ind w:left="720"/>
        <w:rPr>
          <w:sz w:val="28"/>
          <w:szCs w:val="28"/>
          <w:lang w:val="vi-VN"/>
        </w:rPr>
      </w:pPr>
      <w:r w:rsidRPr="00401361">
        <w:rPr>
          <w:sz w:val="28"/>
          <w:szCs w:val="28"/>
          <w:lang w:val="vi-VN"/>
        </w:rPr>
        <w:t>+ Cô em thường dạy cái gì nào?</w:t>
      </w:r>
    </w:p>
    <w:p w14:paraId="0B21BB60" w14:textId="77777777" w:rsidR="00C76228" w:rsidRPr="00401361" w:rsidRDefault="00C76228" w:rsidP="00C76228">
      <w:pPr>
        <w:pStyle w:val="utrang"/>
        <w:ind w:left="720"/>
        <w:rPr>
          <w:sz w:val="28"/>
          <w:szCs w:val="28"/>
          <w:lang w:val="vi-VN"/>
        </w:rPr>
      </w:pPr>
      <w:r w:rsidRPr="00401361">
        <w:rPr>
          <w:sz w:val="28"/>
          <w:szCs w:val="28"/>
          <w:lang w:val="vi-VN"/>
        </w:rPr>
        <w:t>* Trò chơi; gắn tranh</w:t>
      </w:r>
    </w:p>
    <w:p w14:paraId="281DF684" w14:textId="77777777" w:rsidR="00C76228" w:rsidRPr="00401361" w:rsidRDefault="00C76228" w:rsidP="00C76228">
      <w:pPr>
        <w:pStyle w:val="utrang"/>
        <w:ind w:left="720"/>
        <w:rPr>
          <w:sz w:val="28"/>
          <w:szCs w:val="28"/>
          <w:lang w:val="vi-VN"/>
        </w:rPr>
      </w:pPr>
      <w:r w:rsidRPr="00401361">
        <w:rPr>
          <w:sz w:val="28"/>
          <w:szCs w:val="28"/>
          <w:lang w:val="vi-VN"/>
        </w:rPr>
        <w:t>- Cô nêu luật chơi và cách chơi</w:t>
      </w:r>
    </w:p>
    <w:p w14:paraId="2086F8FA" w14:textId="77777777" w:rsidR="00C76228" w:rsidRPr="00401361" w:rsidRDefault="00C76228" w:rsidP="00C76228">
      <w:pPr>
        <w:pStyle w:val="utrang"/>
        <w:ind w:left="720"/>
        <w:rPr>
          <w:sz w:val="28"/>
          <w:szCs w:val="28"/>
          <w:lang w:val="vi-VN"/>
        </w:rPr>
      </w:pPr>
      <w:r w:rsidRPr="00401361">
        <w:rPr>
          <w:sz w:val="28"/>
          <w:szCs w:val="28"/>
          <w:lang w:val="vi-VN"/>
        </w:rPr>
        <w:t>+ Cho trẻ chơi.</w:t>
      </w:r>
    </w:p>
    <w:p w14:paraId="750A4C2F" w14:textId="77777777" w:rsidR="00C76228" w:rsidRPr="00401361" w:rsidRDefault="00C76228" w:rsidP="00C76228">
      <w:pPr>
        <w:pStyle w:val="utrang"/>
        <w:ind w:left="720"/>
        <w:rPr>
          <w:sz w:val="28"/>
          <w:szCs w:val="28"/>
          <w:lang w:val="vi-VN"/>
        </w:rPr>
      </w:pPr>
      <w:r w:rsidRPr="00401361">
        <w:rPr>
          <w:sz w:val="28"/>
          <w:szCs w:val="28"/>
          <w:lang w:val="vi-VN"/>
        </w:rPr>
        <w:t>+ Cô nhận xét tuyên dương.</w:t>
      </w:r>
    </w:p>
    <w:p w14:paraId="27199E36" w14:textId="77777777" w:rsidR="00C76228" w:rsidRPr="00401361" w:rsidRDefault="00C76228" w:rsidP="00C76228">
      <w:pPr>
        <w:pStyle w:val="utrang"/>
        <w:ind w:left="720"/>
        <w:rPr>
          <w:sz w:val="28"/>
          <w:szCs w:val="28"/>
          <w:lang w:val="vi-VN"/>
        </w:rPr>
      </w:pPr>
      <w:r w:rsidRPr="00401361">
        <w:rPr>
          <w:b/>
          <w:bCs/>
          <w:sz w:val="28"/>
          <w:szCs w:val="28"/>
          <w:lang w:val="vi-VN"/>
        </w:rPr>
        <w:t>*</w:t>
      </w:r>
      <w:r w:rsidRPr="00401361">
        <w:rPr>
          <w:sz w:val="28"/>
          <w:szCs w:val="28"/>
          <w:lang w:val="vi-VN"/>
        </w:rPr>
        <w:t xml:space="preserve"> </w:t>
      </w:r>
      <w:r w:rsidRPr="00401361">
        <w:rPr>
          <w:b/>
          <w:sz w:val="28"/>
          <w:szCs w:val="28"/>
          <w:lang w:val="vi-VN"/>
        </w:rPr>
        <w:t>Kết thúc hoạt động:</w:t>
      </w:r>
    </w:p>
    <w:p w14:paraId="1CD75044" w14:textId="77777777" w:rsidR="00C76228" w:rsidRPr="00401361" w:rsidRDefault="00C76228" w:rsidP="00C76228">
      <w:pPr>
        <w:pStyle w:val="utrang"/>
        <w:ind w:left="720"/>
        <w:rPr>
          <w:sz w:val="28"/>
          <w:szCs w:val="28"/>
          <w:lang w:val="vi-VN"/>
        </w:rPr>
      </w:pPr>
      <w:r w:rsidRPr="00401361">
        <w:rPr>
          <w:sz w:val="28"/>
          <w:szCs w:val="28"/>
          <w:lang w:val="vi-VN"/>
        </w:rPr>
        <w:t>- Hát:  Vui đến trường và chuyển hoạt động.</w:t>
      </w:r>
    </w:p>
    <w:p w14:paraId="0B2F0198" w14:textId="77777777" w:rsidR="00C76228" w:rsidRPr="004D248B" w:rsidRDefault="00C76228" w:rsidP="00C76228">
      <w:pPr>
        <w:spacing w:after="0" w:line="240" w:lineRule="atLeast"/>
        <w:ind w:left="720"/>
        <w:jc w:val="both"/>
        <w:rPr>
          <w:rFonts w:ascii="Times New Roman" w:hAnsi="Times New Roman"/>
          <w:b/>
          <w:sz w:val="28"/>
          <w:szCs w:val="28"/>
          <w:u w:val="single"/>
          <w:lang w:val="fr-FR" w:eastAsia="vi-VN"/>
        </w:rPr>
      </w:pPr>
      <w:r w:rsidRPr="004D248B">
        <w:rPr>
          <w:rFonts w:ascii="Times New Roman" w:hAnsi="Times New Roman"/>
          <w:b/>
          <w:bCs/>
          <w:sz w:val="28"/>
          <w:szCs w:val="28"/>
          <w:lang w:val="vi-VN" w:eastAsia="vi-VN"/>
        </w:rPr>
        <w:t>V</w:t>
      </w:r>
      <w:r w:rsidRPr="004D248B">
        <w:rPr>
          <w:rFonts w:ascii="Times New Roman" w:hAnsi="Times New Roman"/>
          <w:b/>
          <w:bCs/>
          <w:sz w:val="28"/>
          <w:szCs w:val="28"/>
          <w:lang w:val="fr-FR" w:eastAsia="vi-VN"/>
        </w:rPr>
        <w:t xml:space="preserve">. </w:t>
      </w:r>
      <w:r w:rsidRPr="004D248B">
        <w:rPr>
          <w:rFonts w:ascii="Times New Roman" w:hAnsi="Times New Roman"/>
          <w:b/>
          <w:sz w:val="28"/>
          <w:szCs w:val="28"/>
          <w:u w:val="single"/>
          <w:lang w:val="fr-FR" w:eastAsia="vi-VN"/>
        </w:rPr>
        <w:t>HOẠT ĐỘNG GÓC:</w:t>
      </w:r>
    </w:p>
    <w:p w14:paraId="255CE33C"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4"/>
          <w:lang w:val="fr-FR"/>
        </w:rPr>
        <w:t>* Góc xây dựng</w:t>
      </w:r>
      <w:r>
        <w:rPr>
          <w:rFonts w:ascii="Times New Roman" w:eastAsia="Times New Roman" w:hAnsi="Times New Roman"/>
          <w:b/>
          <w:bCs/>
          <w:sz w:val="28"/>
          <w:szCs w:val="24"/>
          <w:lang w:val="fr-FR"/>
        </w:rPr>
        <w:t xml:space="preserve"> </w:t>
      </w:r>
      <w:r w:rsidRPr="004D248B">
        <w:rPr>
          <w:rFonts w:ascii="Times New Roman" w:eastAsia="Times New Roman" w:hAnsi="Times New Roman"/>
          <w:b/>
          <w:bCs/>
          <w:sz w:val="28"/>
          <w:szCs w:val="24"/>
          <w:lang w:val="vi-VN"/>
        </w:rPr>
        <w:t xml:space="preserve">: </w:t>
      </w:r>
      <w:r w:rsidRPr="004D248B">
        <w:rPr>
          <w:rFonts w:ascii="Times New Roman" w:eastAsia="Times New Roman" w:hAnsi="Times New Roman"/>
          <w:sz w:val="28"/>
          <w:szCs w:val="28"/>
          <w:lang w:val="vi-VN"/>
        </w:rPr>
        <w:t>Xây góc thư viện.</w:t>
      </w:r>
    </w:p>
    <w:p w14:paraId="7786456B" w14:textId="77777777" w:rsidR="00C76228" w:rsidRPr="004D248B" w:rsidRDefault="00C76228" w:rsidP="00C76228">
      <w:pPr>
        <w:spacing w:after="0" w:line="240" w:lineRule="atLeast"/>
        <w:ind w:left="720"/>
        <w:jc w:val="both"/>
        <w:rPr>
          <w:rFonts w:ascii="Times New Roman" w:eastAsia="Times New Roman" w:hAnsi="Times New Roman"/>
          <w:sz w:val="28"/>
          <w:szCs w:val="28"/>
          <w:lang w:val="vi-VN"/>
        </w:rPr>
      </w:pPr>
      <w:r w:rsidRPr="004D248B">
        <w:rPr>
          <w:rFonts w:ascii="Times New Roman" w:hAnsi="Times New Roman"/>
          <w:sz w:val="28"/>
          <w:szCs w:val="28"/>
          <w:lang w:val="vi-VN"/>
        </w:rPr>
        <w:t xml:space="preserve">- </w:t>
      </w:r>
      <w:r w:rsidRPr="004D248B">
        <w:rPr>
          <w:rFonts w:ascii="Times New Roman" w:hAnsi="Times New Roman"/>
          <w:b/>
          <w:sz w:val="28"/>
          <w:szCs w:val="28"/>
          <w:lang w:val="vi-VN"/>
        </w:rPr>
        <w:t>Yêu cầu</w:t>
      </w:r>
      <w:r w:rsidRPr="004D248B">
        <w:rPr>
          <w:rFonts w:ascii="Times New Roman" w:hAnsi="Times New Roman"/>
          <w:sz w:val="28"/>
          <w:szCs w:val="28"/>
          <w:lang w:val="vi-VN"/>
        </w:rPr>
        <w:t xml:space="preserve">: Trẻ biết dùng các khối hình để xây góc thư viện </w:t>
      </w:r>
    </w:p>
    <w:p w14:paraId="752204CA" w14:textId="77777777" w:rsidR="00C76228" w:rsidRPr="004D248B" w:rsidRDefault="00C76228" w:rsidP="00C76228">
      <w:pPr>
        <w:spacing w:after="0" w:line="240" w:lineRule="atLeast"/>
        <w:ind w:firstLine="720"/>
        <w:jc w:val="both"/>
        <w:rPr>
          <w:rFonts w:ascii="Times New Roman" w:hAnsi="Times New Roman"/>
          <w:sz w:val="28"/>
          <w:szCs w:val="28"/>
          <w:lang w:val="vi-VN"/>
        </w:rPr>
      </w:pPr>
      <w:r w:rsidRPr="004D248B">
        <w:rPr>
          <w:rFonts w:ascii="Times New Roman" w:hAnsi="Times New Roman"/>
          <w:sz w:val="28"/>
          <w:szCs w:val="28"/>
          <w:lang w:val="vi-VN"/>
        </w:rPr>
        <w:t xml:space="preserve">- </w:t>
      </w:r>
      <w:r w:rsidRPr="004D248B">
        <w:rPr>
          <w:rFonts w:ascii="Times New Roman" w:hAnsi="Times New Roman"/>
          <w:b/>
          <w:sz w:val="28"/>
          <w:szCs w:val="28"/>
          <w:lang w:val="vi-VN"/>
        </w:rPr>
        <w:t xml:space="preserve">Chuẩn bị: </w:t>
      </w:r>
      <w:r w:rsidRPr="004D248B">
        <w:rPr>
          <w:rFonts w:ascii="Times New Roman" w:hAnsi="Times New Roman"/>
          <w:sz w:val="28"/>
          <w:szCs w:val="28"/>
          <w:lang w:val="vi-VN"/>
        </w:rPr>
        <w:t>Các khối, hình bằng nhựa, cây xanh, hoa…</w:t>
      </w:r>
    </w:p>
    <w:p w14:paraId="351EC161"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hAnsi="Times New Roman"/>
          <w:b/>
          <w:sz w:val="28"/>
          <w:szCs w:val="28"/>
          <w:lang w:val="vi-VN"/>
        </w:rPr>
        <w:t xml:space="preserve">- </w:t>
      </w:r>
      <w:r w:rsidRPr="008E0A60">
        <w:rPr>
          <w:rFonts w:ascii="Times New Roman" w:hAnsi="Times New Roman"/>
          <w:b/>
          <w:sz w:val="28"/>
          <w:szCs w:val="28"/>
          <w:lang w:val="vi-VN"/>
        </w:rPr>
        <w:t>Tiến hành</w:t>
      </w:r>
      <w:r w:rsidRPr="004D248B">
        <w:rPr>
          <w:rFonts w:ascii="Times New Roman" w:hAnsi="Times New Roman"/>
          <w:b/>
          <w:sz w:val="28"/>
          <w:szCs w:val="28"/>
          <w:lang w:val="vi-VN"/>
        </w:rPr>
        <w:t xml:space="preserve">: </w:t>
      </w:r>
      <w:r w:rsidRPr="004D248B">
        <w:rPr>
          <w:rFonts w:ascii="Times New Roman" w:eastAsia="Times New Roman" w:hAnsi="Times New Roman"/>
          <w:sz w:val="28"/>
          <w:szCs w:val="28"/>
          <w:lang w:val="vi-VN"/>
        </w:rPr>
        <w:t xml:space="preserve">Cô giới thiệu với trẻ về góc chơi. Cho trẻ chơi cô quan sát động </w:t>
      </w:r>
    </w:p>
    <w:p w14:paraId="77ED73C9" w14:textId="77777777" w:rsidR="00C76228" w:rsidRPr="004D248B" w:rsidRDefault="00C76228" w:rsidP="00C76228">
      <w:pPr>
        <w:spacing w:after="0" w:line="240" w:lineRule="atLeast"/>
        <w:jc w:val="both"/>
        <w:rPr>
          <w:rFonts w:ascii="Times New Roman" w:eastAsia="Times New Roman" w:hAnsi="Times New Roman"/>
          <w:b/>
          <w:bCs/>
          <w:sz w:val="28"/>
          <w:szCs w:val="24"/>
          <w:lang w:val="vi-VN"/>
        </w:rPr>
      </w:pPr>
      <w:r w:rsidRPr="004D248B">
        <w:rPr>
          <w:rFonts w:ascii="Times New Roman" w:eastAsia="Times New Roman" w:hAnsi="Times New Roman"/>
          <w:sz w:val="28"/>
          <w:szCs w:val="28"/>
          <w:lang w:val="vi-VN"/>
        </w:rPr>
        <w:t>viên trẻ.</w:t>
      </w:r>
      <w:r w:rsidRPr="004D248B">
        <w:rPr>
          <w:rFonts w:ascii="Times New Roman" w:eastAsia="Times New Roman" w:hAnsi="Times New Roman"/>
          <w:b/>
          <w:bCs/>
          <w:sz w:val="28"/>
          <w:szCs w:val="24"/>
          <w:lang w:val="fr-FR"/>
        </w:rPr>
        <w:t xml:space="preserve"> </w:t>
      </w:r>
    </w:p>
    <w:p w14:paraId="6B7FE625"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vi-VN"/>
        </w:rPr>
      </w:pPr>
      <w:r w:rsidRPr="004D248B">
        <w:rPr>
          <w:rFonts w:ascii="Times New Roman" w:eastAsia="Times New Roman" w:hAnsi="Times New Roman"/>
          <w:b/>
          <w:bCs/>
          <w:sz w:val="28"/>
          <w:szCs w:val="24"/>
          <w:lang w:val="fr-FR"/>
        </w:rPr>
        <w:t>* Góc phân vai:</w:t>
      </w:r>
      <w:r w:rsidRPr="004D248B">
        <w:rPr>
          <w:rFonts w:ascii="Times New Roman" w:eastAsia="Times New Roman" w:hAnsi="Times New Roman"/>
          <w:bCs/>
          <w:sz w:val="28"/>
          <w:szCs w:val="24"/>
          <w:lang w:val="fr-FR"/>
        </w:rPr>
        <w:t xml:space="preserve"> Bác sĩ, </w:t>
      </w:r>
      <w:r w:rsidRPr="004D248B">
        <w:rPr>
          <w:rFonts w:ascii="Times New Roman" w:eastAsia="Times New Roman" w:hAnsi="Times New Roman"/>
          <w:sz w:val="28"/>
          <w:szCs w:val="28"/>
          <w:lang w:val="vi-VN"/>
        </w:rPr>
        <w:t>Cửa hàng bách hóa</w:t>
      </w:r>
    </w:p>
    <w:p w14:paraId="24AD0AA9" w14:textId="77777777" w:rsidR="00C76228" w:rsidRPr="004D248B" w:rsidRDefault="00C76228" w:rsidP="00C76228">
      <w:pPr>
        <w:spacing w:after="0" w:line="240" w:lineRule="atLeast"/>
        <w:ind w:firstLine="720"/>
        <w:jc w:val="both"/>
        <w:rPr>
          <w:rFonts w:ascii="Times New Roman" w:eastAsia="Times New Roman" w:hAnsi="Times New Roman"/>
          <w:bCs/>
          <w:sz w:val="28"/>
          <w:szCs w:val="24"/>
          <w:lang w:val="fr-FR"/>
        </w:rPr>
      </w:pP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b/>
          <w:bCs/>
          <w:sz w:val="28"/>
          <w:szCs w:val="24"/>
          <w:lang w:val="fr-FR"/>
        </w:rPr>
        <w:t>Chuẩn bị</w:t>
      </w: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sz w:val="28"/>
          <w:szCs w:val="28"/>
          <w:lang w:val="vi-VN"/>
        </w:rPr>
        <w:t>Đồ dùng đồ chơi như sách, truyện tranh, vở, thước, bút</w:t>
      </w:r>
      <w:r w:rsidRPr="004D248B">
        <w:rPr>
          <w:rFonts w:ascii="Times New Roman" w:eastAsia="Times New Roman" w:hAnsi="Times New Roman"/>
          <w:bCs/>
          <w:sz w:val="28"/>
          <w:szCs w:val="24"/>
          <w:lang w:val="fr-FR"/>
        </w:rPr>
        <w:t>. Đồ dùng bác sĩ</w:t>
      </w:r>
    </w:p>
    <w:p w14:paraId="1D7EBA8E" w14:textId="77777777" w:rsidR="00C76228" w:rsidRPr="004D248B" w:rsidRDefault="00C76228" w:rsidP="00C76228">
      <w:pPr>
        <w:spacing w:after="0" w:line="240" w:lineRule="atLeast"/>
        <w:ind w:firstLine="720"/>
        <w:jc w:val="both"/>
        <w:rPr>
          <w:rFonts w:ascii="Times New Roman" w:eastAsia="Times New Roman" w:hAnsi="Times New Roman"/>
          <w:sz w:val="28"/>
          <w:szCs w:val="28"/>
          <w:highlight w:val="yellow"/>
          <w:lang w:val="fr-FR" w:eastAsia="vi-VN"/>
        </w:rPr>
      </w:pPr>
      <w:r w:rsidRPr="004D248B">
        <w:rPr>
          <w:rFonts w:ascii="Times New Roman" w:hAnsi="Times New Roman"/>
          <w:sz w:val="28"/>
          <w:szCs w:val="28"/>
          <w:lang w:val="fr-FR"/>
        </w:rPr>
        <w:t xml:space="preserve">* </w:t>
      </w:r>
      <w:r w:rsidRPr="004D248B">
        <w:rPr>
          <w:rFonts w:ascii="Times New Roman" w:hAnsi="Times New Roman"/>
          <w:b/>
          <w:sz w:val="28"/>
          <w:szCs w:val="28"/>
          <w:lang w:val="fr-FR"/>
        </w:rPr>
        <w:t>Góc học tập</w:t>
      </w:r>
      <w:r w:rsidRPr="004D248B">
        <w:rPr>
          <w:rFonts w:ascii="Times New Roman" w:hAnsi="Times New Roman"/>
          <w:sz w:val="28"/>
          <w:szCs w:val="28"/>
          <w:lang w:val="fr-FR"/>
        </w:rPr>
        <w:t xml:space="preserve">: </w:t>
      </w:r>
      <w:r w:rsidRPr="004D248B">
        <w:rPr>
          <w:rFonts w:ascii="Times New Roman" w:eastAsia="Times New Roman" w:hAnsi="Times New Roman"/>
          <w:sz w:val="28"/>
          <w:szCs w:val="28"/>
          <w:lang w:val="fr-FR" w:eastAsia="vi-VN"/>
        </w:rPr>
        <w:t>Xem tranh ảnh về đồ dùng, đồ chơi trong lớp</w:t>
      </w:r>
      <w:r w:rsidRPr="004D248B">
        <w:rPr>
          <w:rFonts w:ascii="Times New Roman" w:eastAsia="Times New Roman" w:hAnsi="Times New Roman"/>
          <w:sz w:val="28"/>
          <w:szCs w:val="28"/>
          <w:highlight w:val="yellow"/>
          <w:lang w:val="vi-VN" w:eastAsia="vi-VN"/>
        </w:rPr>
        <w:t xml:space="preserve"> .</w:t>
      </w:r>
    </w:p>
    <w:p w14:paraId="21C7A62A" w14:textId="77777777" w:rsidR="00C76228" w:rsidRPr="004D248B" w:rsidRDefault="00C76228" w:rsidP="00C76228">
      <w:pPr>
        <w:spacing w:after="0" w:line="240" w:lineRule="atLeast"/>
        <w:ind w:firstLine="720"/>
        <w:jc w:val="both"/>
        <w:rPr>
          <w:rFonts w:ascii="Times New Roman" w:hAnsi="Times New Roman"/>
          <w:sz w:val="28"/>
          <w:szCs w:val="28"/>
          <w:lang w:val="fr-FR"/>
        </w:rPr>
      </w:pPr>
      <w:r w:rsidRPr="004D248B">
        <w:rPr>
          <w:rFonts w:ascii="Times New Roman" w:hAnsi="Times New Roman"/>
          <w:b/>
          <w:sz w:val="28"/>
          <w:szCs w:val="28"/>
          <w:lang w:val="fr-FR"/>
        </w:rPr>
        <w:t>- Chuẩn bị:</w:t>
      </w:r>
      <w:r>
        <w:rPr>
          <w:rFonts w:ascii="Times New Roman" w:hAnsi="Times New Roman"/>
          <w:b/>
          <w:sz w:val="28"/>
          <w:szCs w:val="28"/>
          <w:lang w:val="fr-FR"/>
        </w:rPr>
        <w:t xml:space="preserve"> </w:t>
      </w:r>
      <w:r w:rsidRPr="004D248B">
        <w:rPr>
          <w:rFonts w:ascii="Times New Roman" w:hAnsi="Times New Roman"/>
          <w:sz w:val="28"/>
          <w:szCs w:val="28"/>
          <w:lang w:val="fr-FR"/>
        </w:rPr>
        <w:t>Tranh ảnh</w:t>
      </w:r>
      <w:r w:rsidRPr="004D248B">
        <w:rPr>
          <w:rFonts w:ascii="Times New Roman" w:hAnsi="Times New Roman"/>
          <w:sz w:val="28"/>
          <w:szCs w:val="28"/>
          <w:lang w:val="vi-VN"/>
        </w:rPr>
        <w:t xml:space="preserve">, </w:t>
      </w:r>
      <w:r w:rsidRPr="004D248B">
        <w:rPr>
          <w:rFonts w:ascii="Times New Roman" w:hAnsi="Times New Roman"/>
          <w:bCs/>
          <w:sz w:val="28"/>
          <w:szCs w:val="24"/>
          <w:lang w:val="fr-FR"/>
        </w:rPr>
        <w:t xml:space="preserve">sách báo về </w:t>
      </w:r>
      <w:r w:rsidRPr="004D248B">
        <w:rPr>
          <w:rFonts w:ascii="Times New Roman" w:hAnsi="Times New Roman"/>
          <w:bCs/>
          <w:sz w:val="28"/>
          <w:szCs w:val="24"/>
          <w:lang w:val="vi-VN"/>
        </w:rPr>
        <w:t xml:space="preserve">lớp học của bé </w:t>
      </w:r>
    </w:p>
    <w:p w14:paraId="033E652A" w14:textId="77777777" w:rsidR="00C76228" w:rsidRPr="004D248B" w:rsidRDefault="00C76228" w:rsidP="00C76228">
      <w:pPr>
        <w:spacing w:after="0" w:line="240" w:lineRule="atLeast"/>
        <w:ind w:firstLine="720"/>
        <w:jc w:val="both"/>
        <w:rPr>
          <w:rFonts w:ascii="Times New Roman" w:eastAsia="Times New Roman" w:hAnsi="Times New Roman"/>
          <w:sz w:val="28"/>
          <w:szCs w:val="28"/>
          <w:lang w:val="fr-FR" w:eastAsia="vi-VN"/>
        </w:rPr>
      </w:pPr>
      <w:r w:rsidRPr="004D248B">
        <w:rPr>
          <w:rFonts w:ascii="Times New Roman" w:eastAsia="Times New Roman" w:hAnsi="Times New Roman"/>
          <w:b/>
          <w:bCs/>
          <w:sz w:val="28"/>
          <w:szCs w:val="24"/>
          <w:lang w:val="fr-FR"/>
        </w:rPr>
        <w:t>* Góc nghệ thuật:</w:t>
      </w:r>
      <w:r w:rsidRPr="004D248B">
        <w:rPr>
          <w:rFonts w:ascii="Times New Roman" w:eastAsia="Times New Roman" w:hAnsi="Times New Roman"/>
          <w:bCs/>
          <w:sz w:val="28"/>
          <w:szCs w:val="24"/>
          <w:lang w:val="fr-FR"/>
        </w:rPr>
        <w:t xml:space="preserve"> </w:t>
      </w:r>
      <w:r w:rsidRPr="004D248B">
        <w:rPr>
          <w:rFonts w:ascii="Times New Roman" w:eastAsia="Times New Roman" w:hAnsi="Times New Roman"/>
          <w:sz w:val="28"/>
          <w:szCs w:val="28"/>
          <w:lang w:val="fr-FR" w:eastAsia="vi-VN"/>
        </w:rPr>
        <w:t>Vẽ, tô màu đồ dùng trong lớp</w:t>
      </w:r>
    </w:p>
    <w:p w14:paraId="0BBBAFD0" w14:textId="77777777" w:rsidR="00C76228" w:rsidRPr="00C76228" w:rsidRDefault="00C76228" w:rsidP="00C76228">
      <w:pPr>
        <w:spacing w:after="0" w:line="240" w:lineRule="atLeast"/>
        <w:ind w:firstLine="720"/>
        <w:jc w:val="both"/>
        <w:rPr>
          <w:bCs/>
          <w:sz w:val="28"/>
          <w:szCs w:val="24"/>
          <w:lang w:val="fr-FR"/>
        </w:rPr>
      </w:pPr>
      <w:r w:rsidRPr="004D248B">
        <w:rPr>
          <w:bCs/>
          <w:sz w:val="28"/>
          <w:szCs w:val="24"/>
          <w:lang w:val="fr-FR"/>
        </w:rPr>
        <w:t xml:space="preserve">- </w:t>
      </w:r>
      <w:r w:rsidRPr="004D248B">
        <w:rPr>
          <w:rFonts w:ascii="Times New Roman" w:hAnsi="Times New Roman"/>
          <w:b/>
          <w:bCs/>
          <w:sz w:val="28"/>
          <w:szCs w:val="24"/>
          <w:lang w:val="fr-FR"/>
        </w:rPr>
        <w:t>Chuẩn bị</w:t>
      </w:r>
      <w:r w:rsidRPr="004D248B">
        <w:rPr>
          <w:rFonts w:ascii="Times New Roman" w:hAnsi="Times New Roman"/>
          <w:bCs/>
          <w:sz w:val="28"/>
          <w:szCs w:val="24"/>
          <w:lang w:val="fr-FR"/>
        </w:rPr>
        <w:t xml:space="preserve">: </w:t>
      </w:r>
      <w:r w:rsidRPr="004D248B">
        <w:rPr>
          <w:rFonts w:ascii="Times New Roman" w:hAnsi="Times New Roman"/>
          <w:bCs/>
          <w:sz w:val="28"/>
          <w:szCs w:val="24"/>
          <w:lang w:val="vi-VN"/>
        </w:rPr>
        <w:t>Bút màu, tranh cho trẻ tô màu</w:t>
      </w:r>
      <w:r w:rsidRPr="004D248B">
        <w:rPr>
          <w:bCs/>
          <w:sz w:val="28"/>
          <w:szCs w:val="24"/>
          <w:lang w:val="vi-VN"/>
        </w:rPr>
        <w:t>.</w:t>
      </w:r>
    </w:p>
    <w:p w14:paraId="3A5470D8" w14:textId="77777777" w:rsidR="00C76228" w:rsidRPr="004D248B" w:rsidRDefault="00C76228" w:rsidP="00C76228">
      <w:pPr>
        <w:spacing w:after="0" w:line="240" w:lineRule="atLeast"/>
        <w:ind w:left="720"/>
        <w:jc w:val="both"/>
        <w:rPr>
          <w:rFonts w:ascii="Times New Roman" w:eastAsia="Times New Roman" w:hAnsi="Times New Roman"/>
          <w:bCs/>
          <w:sz w:val="28"/>
          <w:szCs w:val="24"/>
          <w:lang w:val="fr-FR"/>
        </w:rPr>
      </w:pPr>
      <w:r w:rsidRPr="004D248B">
        <w:rPr>
          <w:rFonts w:ascii="Times New Roman" w:eastAsia="Times New Roman" w:hAnsi="Times New Roman"/>
          <w:b/>
          <w:bCs/>
          <w:sz w:val="28"/>
          <w:szCs w:val="24"/>
          <w:lang w:val="fr-FR"/>
        </w:rPr>
        <w:t>* Góc thiên nhiên:</w:t>
      </w:r>
      <w:r w:rsidRPr="004D248B">
        <w:rPr>
          <w:rFonts w:ascii="Times New Roman" w:eastAsia="Times New Roman" w:hAnsi="Times New Roman"/>
          <w:bCs/>
          <w:sz w:val="28"/>
          <w:szCs w:val="24"/>
          <w:lang w:val="fr-FR"/>
        </w:rPr>
        <w:t xml:space="preserve">  Chăm sóc cây xanh, chăm sóc rau xanh.</w:t>
      </w:r>
    </w:p>
    <w:p w14:paraId="5479D45E" w14:textId="77777777" w:rsidR="00C76228" w:rsidRPr="00720876" w:rsidRDefault="00C76228" w:rsidP="00C76228">
      <w:pPr>
        <w:spacing w:after="0" w:line="240" w:lineRule="atLeast"/>
        <w:ind w:left="720"/>
        <w:jc w:val="both"/>
        <w:rPr>
          <w:rFonts w:ascii="Times New Roman" w:hAnsi="Times New Roman"/>
          <w:bCs/>
          <w:sz w:val="28"/>
          <w:szCs w:val="24"/>
          <w:lang w:val="fr-FR"/>
        </w:rPr>
      </w:pPr>
      <w:r w:rsidRPr="004D248B">
        <w:rPr>
          <w:rFonts w:ascii="Times New Roman" w:hAnsi="Times New Roman"/>
          <w:bCs/>
          <w:sz w:val="28"/>
          <w:szCs w:val="24"/>
          <w:lang w:val="fr-FR"/>
        </w:rPr>
        <w:t xml:space="preserve">- </w:t>
      </w:r>
      <w:r w:rsidRPr="004D248B">
        <w:rPr>
          <w:rFonts w:ascii="Times New Roman" w:hAnsi="Times New Roman"/>
          <w:b/>
          <w:bCs/>
          <w:sz w:val="28"/>
          <w:szCs w:val="24"/>
          <w:lang w:val="fr-FR"/>
        </w:rPr>
        <w:t>Chuẩn bị</w:t>
      </w:r>
      <w:r w:rsidRPr="004D248B">
        <w:rPr>
          <w:rFonts w:ascii="Times New Roman" w:hAnsi="Times New Roman"/>
          <w:bCs/>
          <w:sz w:val="28"/>
          <w:szCs w:val="24"/>
          <w:lang w:val="fr-FR"/>
        </w:rPr>
        <w:t>: Xô tưới nước, xẻng, cuốc…</w:t>
      </w:r>
    </w:p>
    <w:p w14:paraId="60D4F6C2" w14:textId="77777777" w:rsidR="00C76228" w:rsidRPr="004D248B" w:rsidRDefault="00C76228" w:rsidP="00C76228">
      <w:pPr>
        <w:widowControl w:val="0"/>
        <w:autoSpaceDE w:val="0"/>
        <w:autoSpaceDN w:val="0"/>
        <w:adjustRightInd w:val="0"/>
        <w:spacing w:after="0" w:line="240" w:lineRule="atLeast"/>
        <w:ind w:left="720"/>
        <w:jc w:val="both"/>
        <w:rPr>
          <w:rFonts w:ascii="Times New Roman" w:hAnsi="Times New Roman"/>
          <w:sz w:val="28"/>
          <w:szCs w:val="28"/>
          <w:lang w:val="fr-FR" w:eastAsia="vi-VN"/>
        </w:rPr>
      </w:pPr>
      <w:r w:rsidRPr="004D248B">
        <w:rPr>
          <w:rFonts w:ascii="Times New Roman" w:hAnsi="Times New Roman"/>
          <w:b/>
          <w:sz w:val="28"/>
          <w:szCs w:val="28"/>
          <w:lang w:val="fr-FR" w:eastAsia="vi-VN"/>
        </w:rPr>
        <w:t>VI</w:t>
      </w:r>
      <w:r w:rsidRPr="004D248B">
        <w:rPr>
          <w:rFonts w:ascii="Times New Roman" w:hAnsi="Times New Roman"/>
          <w:b/>
          <w:sz w:val="28"/>
          <w:szCs w:val="28"/>
          <w:lang w:val="vi-VN" w:eastAsia="vi-VN"/>
        </w:rPr>
        <w:t>.</w:t>
      </w:r>
      <w:r w:rsidRPr="004D248B">
        <w:rPr>
          <w:rFonts w:ascii="Times New Roman" w:hAnsi="Times New Roman"/>
          <w:b/>
          <w:sz w:val="28"/>
          <w:szCs w:val="28"/>
          <w:lang w:val="fr-FR" w:eastAsia="vi-VN"/>
        </w:rPr>
        <w:t xml:space="preserve"> </w:t>
      </w:r>
      <w:r w:rsidRPr="004D248B">
        <w:rPr>
          <w:rFonts w:ascii="Times New Roman" w:hAnsi="Times New Roman"/>
          <w:b/>
          <w:sz w:val="28"/>
          <w:szCs w:val="28"/>
          <w:u w:val="single"/>
          <w:lang w:val="fr-FR" w:eastAsia="vi-VN"/>
        </w:rPr>
        <w:t>HOẠT ĐỘNG VỆ SINH, ĂN NGỦ</w:t>
      </w:r>
      <w:r w:rsidRPr="004D248B">
        <w:rPr>
          <w:rFonts w:ascii="Times New Roman" w:hAnsi="Times New Roman"/>
          <w:sz w:val="28"/>
          <w:szCs w:val="28"/>
          <w:u w:val="single"/>
          <w:lang w:val="fr-FR" w:eastAsia="vi-VN"/>
        </w:rPr>
        <w:t>:</w:t>
      </w:r>
    </w:p>
    <w:p w14:paraId="650B5DCC" w14:textId="77777777" w:rsidR="00C76228" w:rsidRPr="004D248B" w:rsidRDefault="00C76228" w:rsidP="00C76228">
      <w:pPr>
        <w:spacing w:after="0" w:line="240" w:lineRule="atLeast"/>
        <w:ind w:left="720"/>
        <w:jc w:val="both"/>
        <w:rPr>
          <w:rFonts w:ascii="Times New Roman" w:eastAsia="Times New Roman" w:hAnsi="Times New Roman"/>
          <w:sz w:val="28"/>
          <w:szCs w:val="28"/>
          <w:lang w:val="fr-FR"/>
        </w:rPr>
      </w:pPr>
      <w:r w:rsidRPr="004D248B">
        <w:rPr>
          <w:rFonts w:ascii="Times New Roman" w:eastAsia="Times New Roman" w:hAnsi="Times New Roman"/>
          <w:sz w:val="28"/>
          <w:szCs w:val="28"/>
          <w:lang w:val="fr-FR"/>
        </w:rPr>
        <w:t>- Giáo dục trẻ biết tự chăm sóc, vệ sinh  răng, mặt, rửa tay.</w:t>
      </w:r>
    </w:p>
    <w:p w14:paraId="001A357A" w14:textId="77777777" w:rsidR="00C76228" w:rsidRPr="004D248B" w:rsidRDefault="00C76228" w:rsidP="00C76228">
      <w:pPr>
        <w:spacing w:after="0" w:line="240" w:lineRule="atLeast"/>
        <w:ind w:left="720"/>
        <w:jc w:val="both"/>
        <w:rPr>
          <w:rFonts w:ascii="Times New Roman" w:eastAsia="Times New Roman" w:hAnsi="Times New Roman"/>
          <w:sz w:val="28"/>
          <w:szCs w:val="28"/>
          <w:lang w:val="fr-FR"/>
        </w:rPr>
      </w:pPr>
      <w:r w:rsidRPr="004D248B">
        <w:rPr>
          <w:rFonts w:ascii="Times New Roman" w:eastAsia="Times New Roman" w:hAnsi="Times New Roman"/>
          <w:sz w:val="28"/>
          <w:szCs w:val="28"/>
          <w:lang w:val="fr-FR"/>
        </w:rPr>
        <w:t>- Rửa tay khi tay bẩn, sau khi đi vệ sinh .</w:t>
      </w:r>
    </w:p>
    <w:p w14:paraId="08823F0C" w14:textId="77777777" w:rsidR="00C76228" w:rsidRPr="004D248B" w:rsidRDefault="00C76228" w:rsidP="00C76228">
      <w:pPr>
        <w:spacing w:after="0" w:line="240" w:lineRule="atLeast"/>
        <w:ind w:left="720"/>
        <w:jc w:val="both"/>
        <w:rPr>
          <w:rFonts w:ascii="Times New Roman" w:eastAsia="Times New Roman" w:hAnsi="Times New Roman"/>
          <w:b/>
          <w:sz w:val="28"/>
          <w:szCs w:val="28"/>
          <w:lang w:val="fr-FR"/>
        </w:rPr>
      </w:pPr>
      <w:r w:rsidRPr="004D248B">
        <w:rPr>
          <w:rFonts w:ascii="Times New Roman" w:eastAsia="Times New Roman" w:hAnsi="Times New Roman"/>
          <w:sz w:val="28"/>
          <w:szCs w:val="28"/>
          <w:lang w:val="fr-FR"/>
        </w:rPr>
        <w:t>- Ăn hết suất, không làm rơi vãi cơm, ngủ đúng thời gian qui đinh</w:t>
      </w:r>
    </w:p>
    <w:p w14:paraId="07B96BE8" w14:textId="77777777" w:rsidR="00C76228" w:rsidRPr="004D248B" w:rsidRDefault="00C76228" w:rsidP="00C76228">
      <w:pPr>
        <w:spacing w:after="0" w:line="240" w:lineRule="atLeast"/>
        <w:ind w:firstLine="720"/>
        <w:jc w:val="both"/>
        <w:rPr>
          <w:rFonts w:ascii="Times New Roman" w:hAnsi="Times New Roman"/>
          <w:b/>
          <w:bCs/>
          <w:sz w:val="28"/>
          <w:szCs w:val="28"/>
          <w:u w:val="single"/>
          <w:lang w:val="fr-FR" w:eastAsia="vi-VN"/>
        </w:rPr>
      </w:pPr>
      <w:r w:rsidRPr="004D248B">
        <w:rPr>
          <w:rFonts w:ascii="Times New Roman" w:hAnsi="Times New Roman"/>
          <w:b/>
          <w:bCs/>
          <w:sz w:val="28"/>
          <w:szCs w:val="28"/>
          <w:lang w:val="vi-VN" w:eastAsia="vi-VN"/>
        </w:rPr>
        <w:t>V</w:t>
      </w:r>
      <w:r w:rsidRPr="004D248B">
        <w:rPr>
          <w:rFonts w:ascii="Times New Roman" w:hAnsi="Times New Roman"/>
          <w:b/>
          <w:bCs/>
          <w:sz w:val="28"/>
          <w:szCs w:val="28"/>
          <w:lang w:val="fr-FR" w:eastAsia="vi-VN"/>
        </w:rPr>
        <w:t>II.</w:t>
      </w:r>
      <w:r w:rsidRPr="004D248B">
        <w:rPr>
          <w:rFonts w:ascii="Times New Roman" w:hAnsi="Times New Roman"/>
          <w:b/>
          <w:bCs/>
          <w:sz w:val="28"/>
          <w:szCs w:val="28"/>
          <w:u w:val="single"/>
          <w:lang w:val="fr-FR" w:eastAsia="vi-VN"/>
        </w:rPr>
        <w:t xml:space="preserve"> HOẠT ĐỘNG CHIỀU:</w:t>
      </w:r>
    </w:p>
    <w:p w14:paraId="6F6D5C24" w14:textId="77777777" w:rsidR="00C76228" w:rsidRPr="004D248B" w:rsidRDefault="00C76228" w:rsidP="00C76228">
      <w:pPr>
        <w:tabs>
          <w:tab w:val="left" w:pos="1455"/>
        </w:tabs>
        <w:spacing w:after="0" w:line="240" w:lineRule="atLeast"/>
        <w:ind w:right="96"/>
        <w:rPr>
          <w:rFonts w:ascii="Times New Roman" w:hAnsi="Times New Roman"/>
          <w:sz w:val="28"/>
          <w:szCs w:val="28"/>
          <w:lang w:val="fr-FR"/>
        </w:rPr>
      </w:pPr>
      <w:r w:rsidRPr="004D248B">
        <w:rPr>
          <w:rFonts w:ascii="Times New Roman" w:eastAsia="Times New Roman" w:hAnsi="Times New Roman"/>
          <w:sz w:val="28"/>
          <w:szCs w:val="24"/>
          <w:lang w:val="fr-FR"/>
        </w:rPr>
        <w:t xml:space="preserve">      </w:t>
      </w:r>
      <w:r>
        <w:rPr>
          <w:rFonts w:ascii="Times New Roman" w:eastAsia="Times New Roman" w:hAnsi="Times New Roman"/>
          <w:sz w:val="28"/>
          <w:szCs w:val="24"/>
          <w:lang w:val="fr-FR"/>
        </w:rPr>
        <w:t xml:space="preserve"> </w:t>
      </w:r>
      <w:r w:rsidRPr="004D248B">
        <w:rPr>
          <w:rFonts w:ascii="Times New Roman" w:eastAsia="Times New Roman" w:hAnsi="Times New Roman"/>
          <w:sz w:val="28"/>
          <w:szCs w:val="24"/>
          <w:lang w:val="fr-FR"/>
        </w:rPr>
        <w:t xml:space="preserve">   </w:t>
      </w:r>
      <w:r>
        <w:rPr>
          <w:rFonts w:ascii="Times New Roman" w:eastAsia="Times New Roman" w:hAnsi="Times New Roman"/>
          <w:sz w:val="28"/>
          <w:szCs w:val="24"/>
          <w:lang w:val="fr-FR"/>
        </w:rPr>
        <w:t>-</w:t>
      </w:r>
      <w:r w:rsidRPr="004D248B">
        <w:rPr>
          <w:rFonts w:ascii="Times New Roman" w:eastAsia="Times New Roman" w:hAnsi="Times New Roman"/>
          <w:sz w:val="28"/>
          <w:szCs w:val="24"/>
          <w:lang w:val="fr-FR"/>
        </w:rPr>
        <w:t xml:space="preserve"> </w:t>
      </w:r>
      <w:r>
        <w:rPr>
          <w:rFonts w:ascii="Times New Roman" w:eastAsia="Times New Roman" w:hAnsi="Times New Roman"/>
          <w:sz w:val="28"/>
          <w:szCs w:val="24"/>
          <w:lang w:val="fr-FR"/>
        </w:rPr>
        <w:t>Luyện kĩ năng đọc thơ diễn cảm, lưu loát cho trẻ.</w:t>
      </w:r>
    </w:p>
    <w:p w14:paraId="5174BCDA" w14:textId="77777777" w:rsidR="00C76228" w:rsidRPr="004D248B" w:rsidRDefault="00C76228" w:rsidP="00C76228">
      <w:pPr>
        <w:spacing w:after="0" w:line="240" w:lineRule="atLeast"/>
        <w:ind w:firstLine="720"/>
        <w:rPr>
          <w:rFonts w:ascii="Times New Roman" w:hAnsi="Times New Roman"/>
          <w:sz w:val="28"/>
          <w:szCs w:val="24"/>
          <w:lang w:val="vi-VN"/>
        </w:rPr>
      </w:pPr>
      <w:r w:rsidRPr="004D248B">
        <w:rPr>
          <w:rFonts w:ascii="Times New Roman" w:hAnsi="Times New Roman"/>
          <w:sz w:val="28"/>
          <w:szCs w:val="24"/>
          <w:lang w:val="vi-VN"/>
        </w:rPr>
        <w:t>-</w:t>
      </w:r>
      <w:r w:rsidRPr="004D248B">
        <w:rPr>
          <w:rFonts w:ascii="Times New Roman" w:hAnsi="Times New Roman"/>
          <w:sz w:val="28"/>
          <w:szCs w:val="24"/>
          <w:lang w:val="fr-FR"/>
        </w:rPr>
        <w:t xml:space="preserve"> Tăng cường Tiếng việt</w:t>
      </w:r>
      <w:r w:rsidRPr="004D248B">
        <w:rPr>
          <w:rFonts w:ascii="Times New Roman" w:hAnsi="Times New Roman"/>
          <w:sz w:val="28"/>
          <w:szCs w:val="24"/>
          <w:lang w:val="vi-VN"/>
        </w:rPr>
        <w:t>: Làm đồ chơi( pa niên têng chờ ớh).</w:t>
      </w:r>
    </w:p>
    <w:p w14:paraId="067DE02C" w14:textId="77777777" w:rsidR="00C76228" w:rsidRPr="004D248B" w:rsidRDefault="00C76228" w:rsidP="00C76228">
      <w:pPr>
        <w:spacing w:after="0" w:line="240" w:lineRule="atLeast"/>
        <w:ind w:firstLine="720"/>
        <w:jc w:val="both"/>
        <w:rPr>
          <w:rFonts w:ascii="Times New Roman" w:hAnsi="Times New Roman"/>
          <w:b/>
          <w:bCs/>
          <w:sz w:val="28"/>
          <w:szCs w:val="28"/>
          <w:u w:val="single"/>
          <w:lang w:val="vi-VN" w:eastAsia="vi-VN"/>
        </w:rPr>
      </w:pPr>
      <w:r w:rsidRPr="004D248B">
        <w:rPr>
          <w:rFonts w:ascii="Times New Roman" w:hAnsi="Times New Roman"/>
          <w:b/>
          <w:bCs/>
          <w:sz w:val="28"/>
          <w:szCs w:val="28"/>
          <w:lang w:val="vi-VN" w:eastAsia="vi-VN"/>
        </w:rPr>
        <w:t xml:space="preserve">VIII. </w:t>
      </w:r>
      <w:r w:rsidRPr="004D248B">
        <w:rPr>
          <w:rFonts w:ascii="Times New Roman" w:hAnsi="Times New Roman"/>
          <w:b/>
          <w:bCs/>
          <w:sz w:val="28"/>
          <w:szCs w:val="28"/>
          <w:u w:val="single"/>
          <w:lang w:val="vi-VN" w:eastAsia="vi-VN"/>
        </w:rPr>
        <w:t>NHẬN XÉT CUỐI NGÀY:</w:t>
      </w:r>
    </w:p>
    <w:p w14:paraId="260DBDD2" w14:textId="77777777" w:rsidR="00C76228" w:rsidRPr="004D248B" w:rsidRDefault="00C76228" w:rsidP="00C76228">
      <w:pPr>
        <w:spacing w:after="0" w:line="240" w:lineRule="atLeast"/>
        <w:rPr>
          <w:rFonts w:ascii="Times New Roman" w:hAnsi="Times New Roman"/>
          <w:sz w:val="28"/>
          <w:szCs w:val="28"/>
          <w:lang w:val="fr-FR"/>
        </w:rPr>
      </w:pPr>
      <w:r w:rsidRPr="004D248B">
        <w:rPr>
          <w:rFonts w:ascii="Times New Roman" w:hAnsi="Times New Roman"/>
          <w:sz w:val="28"/>
          <w:szCs w:val="28"/>
          <w:lang w:val="fr-FR"/>
        </w:rPr>
        <w:t>…………………………………………………………………………………...........................…….....………………………………………………………….……………………………….................................................................................................................................................................................................................................................................................................................................................................</w:t>
      </w:r>
    </w:p>
    <w:p w14:paraId="7837DFDA" w14:textId="77777777" w:rsidR="00C76228" w:rsidRPr="004D248B" w:rsidRDefault="00C76228" w:rsidP="00C76228">
      <w:pPr>
        <w:spacing w:line="240" w:lineRule="atLeast"/>
        <w:jc w:val="center"/>
        <w:rPr>
          <w:rFonts w:ascii="Times New Roman" w:eastAsia="SimSun" w:hAnsi="Times New Roman"/>
          <w:bCs/>
          <w:kern w:val="2"/>
          <w:sz w:val="28"/>
          <w:szCs w:val="28"/>
          <w:lang w:val="it-IT" w:eastAsia="hi-IN" w:bidi="hi-IN"/>
        </w:rPr>
      </w:pPr>
      <w:r w:rsidRPr="004D248B">
        <w:rPr>
          <w:rFonts w:ascii="Times New Roman" w:eastAsia="SimSun" w:hAnsi="Times New Roman"/>
          <w:bCs/>
          <w:kern w:val="2"/>
          <w:sz w:val="28"/>
          <w:szCs w:val="28"/>
          <w:lang w:val="it-IT" w:eastAsia="hi-IN" w:bidi="hi-IN"/>
        </w:rPr>
        <w:t>*****************************************</w:t>
      </w:r>
    </w:p>
    <w:p w14:paraId="1293A1BD" w14:textId="77777777" w:rsidR="00C76228" w:rsidRPr="006D2782" w:rsidRDefault="00C76228" w:rsidP="00C76228">
      <w:pPr>
        <w:spacing w:line="240" w:lineRule="atLeast"/>
        <w:jc w:val="center"/>
        <w:rPr>
          <w:rFonts w:ascii="Times New Roman" w:hAnsi="Times New Roman"/>
          <w:b/>
          <w:sz w:val="28"/>
          <w:szCs w:val="28"/>
          <w:lang w:val="vi-VN"/>
        </w:rPr>
      </w:pPr>
    </w:p>
    <w:p w14:paraId="44B086BC" w14:textId="77777777" w:rsidR="00C76228" w:rsidRPr="000B0429" w:rsidRDefault="00C76228" w:rsidP="00C76228">
      <w:pPr>
        <w:tabs>
          <w:tab w:val="left" w:pos="709"/>
        </w:tabs>
        <w:spacing w:after="0"/>
        <w:rPr>
          <w:rFonts w:ascii="Times New Roman" w:hAnsi="Times New Roman"/>
          <w:b/>
          <w:sz w:val="28"/>
          <w:szCs w:val="28"/>
          <w:u w:val="single"/>
          <w:lang w:val="vi-VN"/>
        </w:rPr>
      </w:pPr>
      <w:r w:rsidRPr="000B0429">
        <w:rPr>
          <w:rFonts w:ascii="Times New Roman" w:hAnsi="Times New Roman"/>
          <w:b/>
          <w:sz w:val="28"/>
          <w:szCs w:val="28"/>
          <w:lang w:val="it-IT"/>
        </w:rPr>
        <w:tab/>
      </w:r>
    </w:p>
    <w:p w14:paraId="432DA12E" w14:textId="77777777" w:rsidR="00C76228" w:rsidRPr="00704B60" w:rsidRDefault="00C76228" w:rsidP="00C76228">
      <w:pPr>
        <w:rPr>
          <w:lang w:val="it-IT"/>
        </w:rPr>
      </w:pPr>
    </w:p>
    <w:p w14:paraId="488D351B" w14:textId="77777777" w:rsidR="00C76228" w:rsidRDefault="00C76228" w:rsidP="00C76228">
      <w:pPr>
        <w:spacing w:after="0" w:line="240" w:lineRule="auto"/>
        <w:ind w:right="-284"/>
        <w:jc w:val="center"/>
        <w:rPr>
          <w:rFonts w:ascii="Times New Roman" w:hAnsi="Times New Roman"/>
          <w:b/>
          <w:sz w:val="28"/>
          <w:szCs w:val="28"/>
          <w:lang w:val="it-IT"/>
        </w:rPr>
      </w:pPr>
    </w:p>
    <w:p w14:paraId="6C3B2D04" w14:textId="77777777" w:rsidR="00C76228" w:rsidRDefault="00C76228" w:rsidP="00C76228">
      <w:pPr>
        <w:spacing w:after="0" w:line="240" w:lineRule="auto"/>
        <w:ind w:right="-284"/>
        <w:jc w:val="center"/>
        <w:rPr>
          <w:rFonts w:ascii="Times New Roman" w:hAnsi="Times New Roman"/>
          <w:b/>
          <w:sz w:val="28"/>
          <w:szCs w:val="28"/>
          <w:lang w:val="it-IT"/>
        </w:rPr>
      </w:pPr>
    </w:p>
    <w:p w14:paraId="353AD4FC" w14:textId="77777777" w:rsidR="00C76228" w:rsidRDefault="00C76228" w:rsidP="00C76228">
      <w:pPr>
        <w:spacing w:after="0" w:line="240" w:lineRule="auto"/>
        <w:ind w:right="-284"/>
        <w:jc w:val="center"/>
        <w:rPr>
          <w:rFonts w:ascii="Times New Roman" w:hAnsi="Times New Roman"/>
          <w:b/>
          <w:sz w:val="28"/>
          <w:szCs w:val="28"/>
          <w:lang w:val="it-IT"/>
        </w:rPr>
      </w:pPr>
    </w:p>
    <w:p w14:paraId="2D099BFE" w14:textId="77777777" w:rsidR="00C76228" w:rsidRDefault="00C76228" w:rsidP="00C76228">
      <w:pPr>
        <w:spacing w:after="0" w:line="240" w:lineRule="auto"/>
        <w:ind w:right="-284"/>
        <w:jc w:val="center"/>
        <w:rPr>
          <w:rFonts w:ascii="Times New Roman" w:hAnsi="Times New Roman"/>
          <w:b/>
          <w:sz w:val="28"/>
          <w:szCs w:val="28"/>
          <w:lang w:val="it-IT"/>
        </w:rPr>
      </w:pPr>
    </w:p>
    <w:p w14:paraId="64B22DF2" w14:textId="77777777" w:rsidR="00C76228" w:rsidRDefault="00C76228" w:rsidP="00C76228">
      <w:pPr>
        <w:spacing w:after="0" w:line="240" w:lineRule="auto"/>
        <w:ind w:right="-284"/>
        <w:jc w:val="center"/>
        <w:rPr>
          <w:rFonts w:ascii="Times New Roman" w:hAnsi="Times New Roman"/>
          <w:b/>
          <w:sz w:val="28"/>
          <w:szCs w:val="28"/>
          <w:lang w:val="it-IT"/>
        </w:rPr>
      </w:pPr>
    </w:p>
    <w:p w14:paraId="2299927B" w14:textId="77777777" w:rsidR="00C76228" w:rsidRDefault="00C76228" w:rsidP="00C76228">
      <w:pPr>
        <w:spacing w:after="0" w:line="240" w:lineRule="auto"/>
        <w:ind w:right="-284"/>
        <w:jc w:val="center"/>
        <w:rPr>
          <w:rFonts w:ascii="Times New Roman" w:hAnsi="Times New Roman"/>
          <w:b/>
          <w:sz w:val="28"/>
          <w:szCs w:val="28"/>
          <w:lang w:val="it-IT"/>
        </w:rPr>
      </w:pPr>
    </w:p>
    <w:p w14:paraId="78952BEE" w14:textId="77777777" w:rsidR="00C76228" w:rsidRDefault="00C76228" w:rsidP="00C76228">
      <w:pPr>
        <w:spacing w:after="0" w:line="240" w:lineRule="auto"/>
        <w:ind w:right="-284"/>
        <w:jc w:val="center"/>
        <w:rPr>
          <w:rFonts w:ascii="Times New Roman" w:hAnsi="Times New Roman"/>
          <w:b/>
          <w:sz w:val="28"/>
          <w:szCs w:val="28"/>
          <w:lang w:val="it-IT"/>
        </w:rPr>
      </w:pPr>
    </w:p>
    <w:p w14:paraId="0DC352F5" w14:textId="77777777" w:rsidR="00C76228" w:rsidRDefault="00C76228" w:rsidP="00C76228">
      <w:pPr>
        <w:spacing w:after="0" w:line="240" w:lineRule="auto"/>
        <w:ind w:right="-284"/>
        <w:jc w:val="center"/>
        <w:rPr>
          <w:rFonts w:ascii="Times New Roman" w:hAnsi="Times New Roman"/>
          <w:b/>
          <w:sz w:val="28"/>
          <w:szCs w:val="28"/>
          <w:lang w:val="it-IT"/>
        </w:rPr>
      </w:pPr>
    </w:p>
    <w:p w14:paraId="19524079" w14:textId="77777777" w:rsidR="00C76228" w:rsidRDefault="00C76228" w:rsidP="00C76228">
      <w:pPr>
        <w:spacing w:after="0" w:line="240" w:lineRule="auto"/>
        <w:ind w:right="-284"/>
        <w:jc w:val="center"/>
        <w:rPr>
          <w:rFonts w:ascii="Times New Roman" w:hAnsi="Times New Roman"/>
          <w:b/>
          <w:sz w:val="28"/>
          <w:szCs w:val="28"/>
          <w:lang w:val="it-IT"/>
        </w:rPr>
      </w:pPr>
    </w:p>
    <w:p w14:paraId="03800FAB" w14:textId="77777777" w:rsidR="00C76228" w:rsidRDefault="00C76228" w:rsidP="00C76228">
      <w:pPr>
        <w:spacing w:after="0" w:line="240" w:lineRule="auto"/>
        <w:ind w:right="-284"/>
        <w:jc w:val="center"/>
        <w:rPr>
          <w:rFonts w:ascii="Times New Roman" w:hAnsi="Times New Roman"/>
          <w:b/>
          <w:sz w:val="28"/>
          <w:szCs w:val="28"/>
          <w:lang w:val="it-IT"/>
        </w:rPr>
      </w:pPr>
    </w:p>
    <w:p w14:paraId="62E5BEF4" w14:textId="77777777" w:rsidR="00C76228" w:rsidRDefault="00C76228" w:rsidP="00C76228">
      <w:pPr>
        <w:spacing w:after="0" w:line="240" w:lineRule="auto"/>
        <w:ind w:right="-284"/>
        <w:jc w:val="center"/>
        <w:rPr>
          <w:rFonts w:ascii="Times New Roman" w:hAnsi="Times New Roman"/>
          <w:b/>
          <w:sz w:val="28"/>
          <w:szCs w:val="28"/>
          <w:lang w:val="it-IT"/>
        </w:rPr>
      </w:pPr>
    </w:p>
    <w:p w14:paraId="22DB7A72" w14:textId="77777777" w:rsidR="00C76228" w:rsidRDefault="00C76228" w:rsidP="00C76228">
      <w:pPr>
        <w:spacing w:after="0" w:line="240" w:lineRule="auto"/>
        <w:ind w:right="-284"/>
        <w:jc w:val="center"/>
        <w:rPr>
          <w:rFonts w:ascii="Times New Roman" w:hAnsi="Times New Roman"/>
          <w:b/>
          <w:sz w:val="28"/>
          <w:szCs w:val="28"/>
          <w:lang w:val="it-IT"/>
        </w:rPr>
      </w:pPr>
    </w:p>
    <w:p w14:paraId="58F53F27" w14:textId="77777777" w:rsidR="00C76228" w:rsidRDefault="00C76228" w:rsidP="00C76228">
      <w:pPr>
        <w:spacing w:after="0" w:line="240" w:lineRule="auto"/>
        <w:ind w:right="-284"/>
        <w:jc w:val="center"/>
        <w:rPr>
          <w:rFonts w:ascii="Times New Roman" w:hAnsi="Times New Roman"/>
          <w:b/>
          <w:sz w:val="28"/>
          <w:szCs w:val="28"/>
          <w:lang w:val="it-IT"/>
        </w:rPr>
      </w:pPr>
    </w:p>
    <w:p w14:paraId="5384AFE8" w14:textId="77777777" w:rsidR="00C76228" w:rsidRDefault="00C76228" w:rsidP="00C76228">
      <w:pPr>
        <w:spacing w:after="0" w:line="240" w:lineRule="auto"/>
        <w:ind w:right="-284"/>
        <w:jc w:val="center"/>
        <w:rPr>
          <w:rFonts w:ascii="Times New Roman" w:hAnsi="Times New Roman"/>
          <w:b/>
          <w:sz w:val="28"/>
          <w:szCs w:val="28"/>
          <w:lang w:val="it-IT"/>
        </w:rPr>
      </w:pPr>
    </w:p>
    <w:p w14:paraId="245D30F9" w14:textId="77777777" w:rsidR="00C76228" w:rsidRDefault="00C76228" w:rsidP="00C76228">
      <w:pPr>
        <w:spacing w:after="0" w:line="240" w:lineRule="auto"/>
        <w:ind w:right="-284"/>
        <w:jc w:val="center"/>
        <w:rPr>
          <w:rFonts w:ascii="Times New Roman" w:hAnsi="Times New Roman"/>
          <w:b/>
          <w:sz w:val="28"/>
          <w:szCs w:val="28"/>
          <w:lang w:val="it-IT"/>
        </w:rPr>
      </w:pPr>
    </w:p>
    <w:p w14:paraId="262C8432" w14:textId="77777777" w:rsidR="00C76228" w:rsidRDefault="00C76228" w:rsidP="00C76228">
      <w:pPr>
        <w:spacing w:after="0" w:line="240" w:lineRule="auto"/>
        <w:ind w:right="-284"/>
        <w:jc w:val="center"/>
        <w:rPr>
          <w:rFonts w:ascii="Times New Roman" w:hAnsi="Times New Roman"/>
          <w:b/>
          <w:sz w:val="28"/>
          <w:szCs w:val="28"/>
          <w:lang w:val="it-IT"/>
        </w:rPr>
      </w:pPr>
    </w:p>
    <w:p w14:paraId="14D82D6F" w14:textId="77777777" w:rsidR="00C76228" w:rsidRDefault="00C76228" w:rsidP="00C76228">
      <w:pPr>
        <w:spacing w:after="0" w:line="240" w:lineRule="auto"/>
        <w:ind w:right="-284"/>
        <w:jc w:val="center"/>
        <w:rPr>
          <w:rFonts w:ascii="Times New Roman" w:hAnsi="Times New Roman"/>
          <w:b/>
          <w:sz w:val="28"/>
          <w:szCs w:val="28"/>
          <w:lang w:val="it-IT"/>
        </w:rPr>
      </w:pPr>
    </w:p>
    <w:p w14:paraId="4453C8CD" w14:textId="77777777" w:rsidR="00C76228" w:rsidRDefault="00C76228" w:rsidP="00C76228">
      <w:pPr>
        <w:spacing w:after="0" w:line="240" w:lineRule="auto"/>
        <w:ind w:right="-284"/>
        <w:jc w:val="center"/>
        <w:rPr>
          <w:rFonts w:ascii="Times New Roman" w:hAnsi="Times New Roman"/>
          <w:b/>
          <w:sz w:val="28"/>
          <w:szCs w:val="28"/>
          <w:lang w:val="it-IT"/>
        </w:rPr>
      </w:pPr>
    </w:p>
    <w:p w14:paraId="5D4B3344" w14:textId="77777777" w:rsidR="00C76228" w:rsidRDefault="00C76228" w:rsidP="00C76228">
      <w:pPr>
        <w:spacing w:after="0" w:line="240" w:lineRule="auto"/>
        <w:ind w:right="-284"/>
        <w:jc w:val="center"/>
        <w:rPr>
          <w:rFonts w:ascii="Times New Roman" w:hAnsi="Times New Roman"/>
          <w:b/>
          <w:sz w:val="28"/>
          <w:szCs w:val="28"/>
          <w:lang w:val="it-IT"/>
        </w:rPr>
      </w:pPr>
    </w:p>
    <w:p w14:paraId="28FAACE5" w14:textId="77777777" w:rsidR="00C76228" w:rsidRDefault="00C76228" w:rsidP="00C76228">
      <w:pPr>
        <w:spacing w:after="0" w:line="240" w:lineRule="auto"/>
        <w:ind w:right="-284"/>
        <w:jc w:val="center"/>
        <w:rPr>
          <w:rFonts w:ascii="Times New Roman" w:hAnsi="Times New Roman"/>
          <w:b/>
          <w:sz w:val="28"/>
          <w:szCs w:val="28"/>
          <w:lang w:val="it-IT"/>
        </w:rPr>
      </w:pPr>
    </w:p>
    <w:p w14:paraId="33C783F7" w14:textId="77777777" w:rsidR="00C76228" w:rsidRDefault="00C76228" w:rsidP="00C76228">
      <w:pPr>
        <w:spacing w:after="0" w:line="240" w:lineRule="auto"/>
        <w:ind w:right="-284"/>
        <w:jc w:val="center"/>
        <w:rPr>
          <w:rFonts w:ascii="Times New Roman" w:hAnsi="Times New Roman"/>
          <w:b/>
          <w:sz w:val="28"/>
          <w:szCs w:val="28"/>
          <w:lang w:val="it-IT"/>
        </w:rPr>
      </w:pPr>
    </w:p>
    <w:p w14:paraId="081E6C1B" w14:textId="77777777" w:rsidR="00C76228" w:rsidRDefault="00C76228" w:rsidP="00C76228">
      <w:pPr>
        <w:spacing w:after="0" w:line="240" w:lineRule="auto"/>
        <w:ind w:right="-284"/>
        <w:jc w:val="center"/>
        <w:rPr>
          <w:rFonts w:ascii="Times New Roman" w:hAnsi="Times New Roman"/>
          <w:b/>
          <w:sz w:val="28"/>
          <w:szCs w:val="28"/>
          <w:lang w:val="it-IT"/>
        </w:rPr>
      </w:pPr>
    </w:p>
    <w:p w14:paraId="12260554" w14:textId="77777777" w:rsidR="00C76228" w:rsidRDefault="00C76228" w:rsidP="00C76228">
      <w:pPr>
        <w:spacing w:after="0" w:line="240" w:lineRule="auto"/>
        <w:ind w:right="-284"/>
        <w:jc w:val="center"/>
        <w:rPr>
          <w:rFonts w:ascii="Times New Roman" w:hAnsi="Times New Roman"/>
          <w:b/>
          <w:sz w:val="28"/>
          <w:szCs w:val="28"/>
          <w:lang w:val="it-IT"/>
        </w:rPr>
      </w:pPr>
    </w:p>
    <w:p w14:paraId="57A71FDC" w14:textId="77777777" w:rsidR="00C76228" w:rsidRDefault="00C76228" w:rsidP="00C76228">
      <w:pPr>
        <w:spacing w:after="0" w:line="240" w:lineRule="auto"/>
        <w:ind w:right="-284"/>
        <w:jc w:val="center"/>
        <w:rPr>
          <w:rFonts w:ascii="Times New Roman" w:hAnsi="Times New Roman"/>
          <w:b/>
          <w:sz w:val="28"/>
          <w:szCs w:val="28"/>
          <w:lang w:val="it-IT"/>
        </w:rPr>
      </w:pPr>
    </w:p>
    <w:p w14:paraId="417E2B8A" w14:textId="77777777" w:rsidR="00C76228" w:rsidRDefault="00C76228" w:rsidP="00C76228">
      <w:pPr>
        <w:spacing w:after="0" w:line="240" w:lineRule="auto"/>
        <w:ind w:right="-284"/>
        <w:jc w:val="center"/>
        <w:rPr>
          <w:rFonts w:ascii="Times New Roman" w:hAnsi="Times New Roman"/>
          <w:b/>
          <w:sz w:val="28"/>
          <w:szCs w:val="28"/>
          <w:lang w:val="it-IT"/>
        </w:rPr>
      </w:pPr>
    </w:p>
    <w:p w14:paraId="20592733" w14:textId="77777777" w:rsidR="00C76228" w:rsidRDefault="00C76228" w:rsidP="00C76228">
      <w:pPr>
        <w:spacing w:after="0" w:line="240" w:lineRule="auto"/>
        <w:ind w:right="-284"/>
        <w:jc w:val="center"/>
        <w:rPr>
          <w:rFonts w:ascii="Times New Roman" w:hAnsi="Times New Roman"/>
          <w:b/>
          <w:sz w:val="28"/>
          <w:szCs w:val="28"/>
          <w:lang w:val="it-IT"/>
        </w:rPr>
      </w:pPr>
    </w:p>
    <w:p w14:paraId="17418FBE" w14:textId="77777777" w:rsidR="00C76228" w:rsidRDefault="00C76228" w:rsidP="00C76228">
      <w:pPr>
        <w:spacing w:after="0" w:line="240" w:lineRule="auto"/>
        <w:ind w:right="-284"/>
        <w:jc w:val="center"/>
        <w:rPr>
          <w:rFonts w:ascii="Times New Roman" w:hAnsi="Times New Roman"/>
          <w:b/>
          <w:sz w:val="28"/>
          <w:szCs w:val="28"/>
          <w:lang w:val="it-IT"/>
        </w:rPr>
      </w:pPr>
    </w:p>
    <w:p w14:paraId="4934390D" w14:textId="77777777" w:rsidR="00C76228" w:rsidRDefault="00C76228" w:rsidP="00C76228">
      <w:pPr>
        <w:spacing w:after="0" w:line="240" w:lineRule="auto"/>
        <w:ind w:right="-284"/>
        <w:jc w:val="center"/>
        <w:rPr>
          <w:rFonts w:ascii="Times New Roman" w:hAnsi="Times New Roman"/>
          <w:b/>
          <w:sz w:val="28"/>
          <w:szCs w:val="28"/>
          <w:lang w:val="it-IT"/>
        </w:rPr>
      </w:pPr>
    </w:p>
    <w:p w14:paraId="737D7712" w14:textId="77777777" w:rsidR="00C76228" w:rsidRDefault="00C76228" w:rsidP="00C76228">
      <w:pPr>
        <w:spacing w:after="0" w:line="240" w:lineRule="auto"/>
        <w:ind w:right="-284"/>
        <w:jc w:val="center"/>
        <w:rPr>
          <w:rFonts w:ascii="Times New Roman" w:hAnsi="Times New Roman"/>
          <w:b/>
          <w:sz w:val="28"/>
          <w:szCs w:val="28"/>
          <w:lang w:val="it-IT"/>
        </w:rPr>
      </w:pPr>
    </w:p>
    <w:p w14:paraId="2F4DD517" w14:textId="77777777" w:rsidR="00C76228" w:rsidRDefault="00C76228" w:rsidP="00C76228">
      <w:pPr>
        <w:spacing w:after="0" w:line="240" w:lineRule="auto"/>
        <w:ind w:right="-284"/>
        <w:jc w:val="center"/>
        <w:rPr>
          <w:rFonts w:ascii="Times New Roman" w:hAnsi="Times New Roman"/>
          <w:b/>
          <w:sz w:val="28"/>
          <w:szCs w:val="28"/>
          <w:lang w:val="it-IT"/>
        </w:rPr>
      </w:pPr>
    </w:p>
    <w:p w14:paraId="57F4AE64" w14:textId="77777777" w:rsidR="00C76228" w:rsidRDefault="00C76228" w:rsidP="00C76228">
      <w:pPr>
        <w:spacing w:after="0" w:line="240" w:lineRule="auto"/>
        <w:ind w:right="-284"/>
        <w:jc w:val="center"/>
        <w:rPr>
          <w:rFonts w:ascii="Times New Roman" w:hAnsi="Times New Roman"/>
          <w:b/>
          <w:sz w:val="28"/>
          <w:szCs w:val="28"/>
          <w:lang w:val="it-IT"/>
        </w:rPr>
      </w:pPr>
    </w:p>
    <w:p w14:paraId="60D326C4" w14:textId="77777777" w:rsidR="00C76228" w:rsidRDefault="00C76228" w:rsidP="00C76228">
      <w:pPr>
        <w:spacing w:after="0" w:line="240" w:lineRule="auto"/>
        <w:ind w:right="-284"/>
        <w:jc w:val="center"/>
        <w:rPr>
          <w:rFonts w:ascii="Times New Roman" w:hAnsi="Times New Roman"/>
          <w:b/>
          <w:sz w:val="28"/>
          <w:szCs w:val="28"/>
          <w:lang w:val="it-IT"/>
        </w:rPr>
      </w:pPr>
    </w:p>
    <w:p w14:paraId="1F831162" w14:textId="77777777" w:rsidR="00C76228" w:rsidRDefault="00C76228" w:rsidP="00C76228">
      <w:pPr>
        <w:spacing w:after="0" w:line="240" w:lineRule="auto"/>
        <w:ind w:right="-284"/>
        <w:jc w:val="center"/>
        <w:rPr>
          <w:rFonts w:ascii="Times New Roman" w:hAnsi="Times New Roman"/>
          <w:b/>
          <w:sz w:val="28"/>
          <w:szCs w:val="28"/>
          <w:lang w:val="it-IT"/>
        </w:rPr>
      </w:pPr>
    </w:p>
    <w:p w14:paraId="023EB0D3" w14:textId="77777777" w:rsidR="00C76228" w:rsidRDefault="00C76228" w:rsidP="00C76228">
      <w:pPr>
        <w:spacing w:after="0" w:line="240" w:lineRule="auto"/>
        <w:ind w:right="-284"/>
        <w:jc w:val="center"/>
        <w:rPr>
          <w:rFonts w:ascii="Times New Roman" w:hAnsi="Times New Roman"/>
          <w:b/>
          <w:sz w:val="28"/>
          <w:szCs w:val="28"/>
          <w:lang w:val="it-IT"/>
        </w:rPr>
      </w:pPr>
    </w:p>
    <w:p w14:paraId="3A12486C" w14:textId="77777777" w:rsidR="00C76228" w:rsidRDefault="00C76228" w:rsidP="00C76228">
      <w:pPr>
        <w:spacing w:after="0" w:line="240" w:lineRule="auto"/>
        <w:ind w:right="-284"/>
        <w:jc w:val="center"/>
        <w:rPr>
          <w:rFonts w:ascii="Times New Roman" w:hAnsi="Times New Roman"/>
          <w:b/>
          <w:sz w:val="28"/>
          <w:szCs w:val="28"/>
          <w:lang w:val="it-IT"/>
        </w:rPr>
      </w:pPr>
    </w:p>
    <w:p w14:paraId="6A7132CC" w14:textId="77777777" w:rsidR="00C76228" w:rsidRDefault="00C76228" w:rsidP="00C76228">
      <w:pPr>
        <w:spacing w:after="0" w:line="240" w:lineRule="auto"/>
        <w:ind w:right="-284"/>
        <w:jc w:val="center"/>
        <w:rPr>
          <w:rFonts w:ascii="Times New Roman" w:hAnsi="Times New Roman"/>
          <w:b/>
          <w:sz w:val="28"/>
          <w:szCs w:val="28"/>
          <w:lang w:val="it-IT"/>
        </w:rPr>
      </w:pPr>
    </w:p>
    <w:p w14:paraId="13B6AB9B" w14:textId="77777777" w:rsidR="00C76228" w:rsidRDefault="00C76228" w:rsidP="00C76228">
      <w:pPr>
        <w:spacing w:after="0" w:line="240" w:lineRule="auto"/>
        <w:ind w:right="-284"/>
        <w:jc w:val="center"/>
        <w:rPr>
          <w:rFonts w:ascii="Times New Roman" w:hAnsi="Times New Roman"/>
          <w:b/>
          <w:sz w:val="28"/>
          <w:szCs w:val="28"/>
          <w:lang w:val="it-IT"/>
        </w:rPr>
      </w:pPr>
    </w:p>
    <w:p w14:paraId="61E21792" w14:textId="77777777" w:rsidR="00C76228" w:rsidRDefault="00C76228" w:rsidP="00C76228">
      <w:pPr>
        <w:spacing w:after="0" w:line="240" w:lineRule="auto"/>
        <w:ind w:right="-284"/>
        <w:jc w:val="center"/>
        <w:rPr>
          <w:rFonts w:ascii="Times New Roman" w:hAnsi="Times New Roman"/>
          <w:b/>
          <w:sz w:val="28"/>
          <w:szCs w:val="28"/>
          <w:lang w:val="it-IT"/>
        </w:rPr>
      </w:pPr>
    </w:p>
    <w:p w14:paraId="39AF3A12" w14:textId="77777777" w:rsidR="00C76228" w:rsidRDefault="00C76228" w:rsidP="00C76228">
      <w:pPr>
        <w:spacing w:after="0" w:line="240" w:lineRule="auto"/>
        <w:ind w:right="-284"/>
        <w:jc w:val="center"/>
        <w:rPr>
          <w:rFonts w:ascii="Times New Roman" w:hAnsi="Times New Roman"/>
          <w:b/>
          <w:sz w:val="28"/>
          <w:szCs w:val="28"/>
          <w:lang w:val="it-IT"/>
        </w:rPr>
      </w:pPr>
    </w:p>
    <w:p w14:paraId="12538BF3" w14:textId="77777777" w:rsidR="00C76228" w:rsidRDefault="00C76228" w:rsidP="00C76228">
      <w:pPr>
        <w:spacing w:after="0" w:line="240" w:lineRule="auto"/>
        <w:ind w:right="-284"/>
        <w:jc w:val="center"/>
        <w:rPr>
          <w:rFonts w:ascii="Times New Roman" w:hAnsi="Times New Roman"/>
          <w:b/>
          <w:sz w:val="28"/>
          <w:szCs w:val="28"/>
          <w:lang w:val="it-IT"/>
        </w:rPr>
      </w:pPr>
    </w:p>
    <w:p w14:paraId="2A2CA0BA" w14:textId="77777777" w:rsidR="00C76228" w:rsidRDefault="00C76228" w:rsidP="00C76228">
      <w:pPr>
        <w:spacing w:after="0" w:line="240" w:lineRule="auto"/>
        <w:ind w:right="-284"/>
        <w:jc w:val="center"/>
        <w:rPr>
          <w:rFonts w:ascii="Times New Roman" w:hAnsi="Times New Roman"/>
          <w:b/>
          <w:sz w:val="28"/>
          <w:szCs w:val="28"/>
          <w:lang w:val="it-IT"/>
        </w:rPr>
      </w:pPr>
    </w:p>
    <w:p w14:paraId="0D1EC2EF" w14:textId="77777777" w:rsidR="00C76228" w:rsidRDefault="00C76228" w:rsidP="00C76228">
      <w:pPr>
        <w:spacing w:after="0" w:line="240" w:lineRule="auto"/>
        <w:ind w:right="-284"/>
        <w:jc w:val="center"/>
        <w:rPr>
          <w:rFonts w:ascii="Times New Roman" w:hAnsi="Times New Roman"/>
          <w:b/>
          <w:sz w:val="28"/>
          <w:szCs w:val="28"/>
          <w:lang w:val="it-IT"/>
        </w:rPr>
      </w:pPr>
    </w:p>
    <w:p w14:paraId="7029099D" w14:textId="77777777" w:rsidR="00C76228" w:rsidRDefault="00C76228" w:rsidP="00C76228">
      <w:pPr>
        <w:spacing w:after="0" w:line="240" w:lineRule="auto"/>
        <w:ind w:right="-284"/>
        <w:jc w:val="center"/>
        <w:rPr>
          <w:rFonts w:ascii="Times New Roman" w:hAnsi="Times New Roman"/>
          <w:b/>
          <w:sz w:val="28"/>
          <w:szCs w:val="28"/>
          <w:lang w:val="it-IT"/>
        </w:rPr>
      </w:pPr>
    </w:p>
    <w:p w14:paraId="7162AE1D" w14:textId="77777777" w:rsidR="00C76228" w:rsidRDefault="00C76228" w:rsidP="00C76228">
      <w:pPr>
        <w:spacing w:after="0" w:line="240" w:lineRule="auto"/>
        <w:ind w:right="-284"/>
        <w:jc w:val="center"/>
        <w:rPr>
          <w:rFonts w:ascii="Times New Roman" w:hAnsi="Times New Roman"/>
          <w:b/>
          <w:sz w:val="28"/>
          <w:szCs w:val="28"/>
          <w:lang w:val="it-IT"/>
        </w:rPr>
      </w:pPr>
    </w:p>
    <w:p w14:paraId="71BE85E5" w14:textId="77777777" w:rsidR="00C76228" w:rsidRDefault="00C76228" w:rsidP="00C76228">
      <w:pPr>
        <w:spacing w:after="0" w:line="240" w:lineRule="auto"/>
        <w:ind w:right="-284"/>
        <w:jc w:val="center"/>
        <w:rPr>
          <w:rFonts w:ascii="Times New Roman" w:hAnsi="Times New Roman"/>
          <w:b/>
          <w:sz w:val="28"/>
          <w:szCs w:val="28"/>
          <w:lang w:val="it-IT"/>
        </w:rPr>
      </w:pPr>
    </w:p>
    <w:p w14:paraId="352389AB" w14:textId="77777777" w:rsidR="00C76228" w:rsidRDefault="00C76228" w:rsidP="00C76228">
      <w:pPr>
        <w:spacing w:after="0" w:line="240" w:lineRule="auto"/>
        <w:ind w:right="-284"/>
        <w:jc w:val="center"/>
        <w:rPr>
          <w:rFonts w:ascii="Times New Roman" w:hAnsi="Times New Roman"/>
          <w:b/>
          <w:sz w:val="28"/>
          <w:szCs w:val="28"/>
          <w:lang w:val="it-IT"/>
        </w:rPr>
      </w:pPr>
    </w:p>
    <w:p w14:paraId="2F65391E" w14:textId="77777777" w:rsidR="00C76228" w:rsidRDefault="00C76228" w:rsidP="00C76228">
      <w:pPr>
        <w:spacing w:after="0" w:line="240" w:lineRule="auto"/>
        <w:ind w:right="-284"/>
        <w:jc w:val="center"/>
        <w:rPr>
          <w:rFonts w:ascii="Times New Roman" w:hAnsi="Times New Roman"/>
          <w:b/>
          <w:sz w:val="28"/>
          <w:szCs w:val="28"/>
          <w:lang w:val="it-IT"/>
        </w:rPr>
      </w:pPr>
    </w:p>
    <w:p w14:paraId="594CFF20" w14:textId="77777777" w:rsidR="00C76228" w:rsidRDefault="00C76228" w:rsidP="00C76228">
      <w:pPr>
        <w:spacing w:after="0" w:line="240" w:lineRule="auto"/>
        <w:ind w:right="-284"/>
        <w:jc w:val="center"/>
        <w:rPr>
          <w:rFonts w:ascii="Times New Roman" w:hAnsi="Times New Roman"/>
          <w:b/>
          <w:sz w:val="28"/>
          <w:szCs w:val="28"/>
          <w:lang w:val="it-IT"/>
        </w:rPr>
      </w:pPr>
    </w:p>
    <w:p w14:paraId="79E4568C" w14:textId="77777777" w:rsidR="00C76228" w:rsidRDefault="00C76228" w:rsidP="00C76228">
      <w:pPr>
        <w:spacing w:after="0" w:line="240" w:lineRule="auto"/>
        <w:ind w:right="-284"/>
        <w:jc w:val="center"/>
        <w:rPr>
          <w:rFonts w:ascii="Times New Roman" w:hAnsi="Times New Roman"/>
          <w:b/>
          <w:sz w:val="28"/>
          <w:szCs w:val="28"/>
          <w:lang w:val="it-IT"/>
        </w:rPr>
      </w:pPr>
    </w:p>
    <w:p w14:paraId="47D93697" w14:textId="77777777" w:rsidR="00C76228" w:rsidRDefault="00C76228" w:rsidP="00C76228">
      <w:pPr>
        <w:spacing w:after="0" w:line="240" w:lineRule="auto"/>
        <w:ind w:right="-284"/>
        <w:jc w:val="center"/>
        <w:rPr>
          <w:rFonts w:ascii="Times New Roman" w:hAnsi="Times New Roman"/>
          <w:b/>
          <w:sz w:val="28"/>
          <w:szCs w:val="28"/>
          <w:lang w:val="it-IT"/>
        </w:rPr>
      </w:pPr>
    </w:p>
    <w:p w14:paraId="731010E6" w14:textId="77777777" w:rsidR="00C76228" w:rsidRDefault="00C76228" w:rsidP="00C76228">
      <w:pPr>
        <w:spacing w:after="0" w:line="240" w:lineRule="auto"/>
        <w:ind w:right="-284"/>
        <w:jc w:val="center"/>
        <w:rPr>
          <w:rFonts w:ascii="Times New Roman" w:hAnsi="Times New Roman"/>
          <w:b/>
          <w:sz w:val="28"/>
          <w:szCs w:val="28"/>
          <w:lang w:val="it-IT"/>
        </w:rPr>
      </w:pPr>
    </w:p>
    <w:p w14:paraId="4A6543C9" w14:textId="77777777" w:rsidR="00C76228" w:rsidRDefault="00C76228" w:rsidP="00C76228">
      <w:pPr>
        <w:spacing w:after="0" w:line="240" w:lineRule="auto"/>
        <w:ind w:right="-284"/>
        <w:jc w:val="center"/>
        <w:rPr>
          <w:rFonts w:ascii="Times New Roman" w:hAnsi="Times New Roman"/>
          <w:b/>
          <w:sz w:val="28"/>
          <w:szCs w:val="28"/>
          <w:lang w:val="it-IT"/>
        </w:rPr>
      </w:pPr>
    </w:p>
    <w:p w14:paraId="29E65627" w14:textId="77777777" w:rsidR="00C76228" w:rsidRDefault="00C76228" w:rsidP="00C76228">
      <w:pPr>
        <w:spacing w:after="0" w:line="240" w:lineRule="auto"/>
        <w:ind w:right="-284"/>
        <w:jc w:val="center"/>
        <w:rPr>
          <w:rFonts w:ascii="Times New Roman" w:hAnsi="Times New Roman"/>
          <w:b/>
          <w:sz w:val="28"/>
          <w:szCs w:val="28"/>
          <w:lang w:val="it-IT"/>
        </w:rPr>
      </w:pPr>
    </w:p>
    <w:p w14:paraId="0483F1BC" w14:textId="77777777" w:rsidR="00C76228" w:rsidRDefault="00C76228" w:rsidP="00C76228">
      <w:pPr>
        <w:spacing w:after="0" w:line="240" w:lineRule="auto"/>
        <w:ind w:right="-284"/>
        <w:jc w:val="center"/>
        <w:rPr>
          <w:rFonts w:ascii="Times New Roman" w:hAnsi="Times New Roman"/>
          <w:b/>
          <w:sz w:val="28"/>
          <w:szCs w:val="28"/>
          <w:lang w:val="it-IT"/>
        </w:rPr>
      </w:pPr>
    </w:p>
    <w:p w14:paraId="54DD6B6C" w14:textId="77777777" w:rsidR="00C76228" w:rsidRDefault="00C76228" w:rsidP="00C76228">
      <w:pPr>
        <w:spacing w:after="0" w:line="240" w:lineRule="auto"/>
        <w:ind w:right="-284"/>
        <w:jc w:val="center"/>
        <w:rPr>
          <w:rFonts w:ascii="Times New Roman" w:hAnsi="Times New Roman"/>
          <w:b/>
          <w:sz w:val="28"/>
          <w:szCs w:val="28"/>
          <w:lang w:val="it-IT"/>
        </w:rPr>
      </w:pPr>
    </w:p>
    <w:p w14:paraId="57FFD6FD" w14:textId="77777777" w:rsidR="00457988" w:rsidRDefault="00457988"/>
    <w:sectPr w:rsidR="00457988" w:rsidSect="00C76228">
      <w:footerReference w:type="even" r:id="rId5"/>
      <w:footerReference w:type="default" r:id="rId6"/>
      <w:footerReference w:type="first" r:id="rId7"/>
      <w:pgSz w:w="11907" w:h="16839"/>
      <w:pgMar w:top="1134" w:right="992" w:bottom="1134" w:left="0" w:header="720" w:footer="720" w:gutter="170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charset w:val="80"/>
    <w:family w:val="auto"/>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FBEE" w14:textId="77777777" w:rsidR="00C76228" w:rsidRDefault="00C7622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35C3B04E" w14:textId="77777777" w:rsidR="00C76228" w:rsidRDefault="00C7622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A1B5" w14:textId="77777777" w:rsidR="00C76228" w:rsidRDefault="00C7622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4</w:t>
    </w:r>
    <w:r>
      <w:rPr>
        <w:rStyle w:val="Strang"/>
      </w:rPr>
      <w:fldChar w:fldCharType="end"/>
    </w:r>
  </w:p>
  <w:p w14:paraId="279E5BFF" w14:textId="77777777" w:rsidR="00C76228" w:rsidRDefault="00C7622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0B07" w14:textId="77777777" w:rsidR="00C76228" w:rsidRDefault="00C76228"/>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02994E"/>
    <w:multiLevelType w:val="singleLevel"/>
    <w:tmpl w:val="9402994E"/>
    <w:lvl w:ilvl="0">
      <w:start w:val="1"/>
      <w:numFmt w:val="upperRoman"/>
      <w:suff w:val="space"/>
      <w:lvlText w:val="%1."/>
      <w:lvlJc w:val="left"/>
      <w:rPr>
        <w:rFonts w:hint="default"/>
        <w:b/>
        <w:bCs/>
      </w:rPr>
    </w:lvl>
  </w:abstractNum>
  <w:abstractNum w:abstractNumId="1" w15:restartNumberingAfterBreak="0">
    <w:nsid w:val="C34D7FC5"/>
    <w:multiLevelType w:val="singleLevel"/>
    <w:tmpl w:val="C34D7FC5"/>
    <w:lvl w:ilvl="0">
      <w:start w:val="1"/>
      <w:numFmt w:val="upperRoman"/>
      <w:suff w:val="space"/>
      <w:lvlText w:val="%1."/>
      <w:lvlJc w:val="left"/>
      <w:rPr>
        <w:rFonts w:hint="default"/>
        <w:b/>
        <w:bCs/>
      </w:rPr>
    </w:lvl>
  </w:abstractNum>
  <w:abstractNum w:abstractNumId="2" w15:restartNumberingAfterBreak="0">
    <w:nsid w:val="E2D2540E"/>
    <w:multiLevelType w:val="singleLevel"/>
    <w:tmpl w:val="E2D2540E"/>
    <w:lvl w:ilvl="0">
      <w:start w:val="1"/>
      <w:numFmt w:val="upperRoman"/>
      <w:suff w:val="space"/>
      <w:lvlText w:val="%1."/>
      <w:lvlJc w:val="left"/>
      <w:rPr>
        <w:rFonts w:hint="default"/>
        <w:b/>
        <w:bCs/>
      </w:rPr>
    </w:lvl>
  </w:abstractNum>
  <w:abstractNum w:abstractNumId="3" w15:restartNumberingAfterBreak="0">
    <w:nsid w:val="E3226B7C"/>
    <w:multiLevelType w:val="singleLevel"/>
    <w:tmpl w:val="E3226B7C"/>
    <w:lvl w:ilvl="0">
      <w:start w:val="1"/>
      <w:numFmt w:val="upperRoman"/>
      <w:suff w:val="space"/>
      <w:lvlText w:val="%1."/>
      <w:lvlJc w:val="left"/>
    </w:lvl>
  </w:abstractNum>
  <w:abstractNum w:abstractNumId="4" w15:restartNumberingAfterBreak="0">
    <w:nsid w:val="EC33DE3E"/>
    <w:multiLevelType w:val="singleLevel"/>
    <w:tmpl w:val="EC33DE3E"/>
    <w:lvl w:ilvl="0">
      <w:start w:val="1"/>
      <w:numFmt w:val="upperRoman"/>
      <w:suff w:val="space"/>
      <w:lvlText w:val="%1."/>
      <w:lvlJc w:val="left"/>
      <w:rPr>
        <w:rFonts w:hint="default"/>
        <w:b/>
        <w:bCs/>
      </w:rPr>
    </w:lvl>
  </w:abstractNum>
  <w:abstractNum w:abstractNumId="5"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6"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7"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8"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9"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10"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12"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0356DF"/>
    <w:multiLevelType w:val="hybridMultilevel"/>
    <w:tmpl w:val="D3C4AA14"/>
    <w:lvl w:ilvl="0" w:tplc="B95EE35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1C7AE0"/>
    <w:multiLevelType w:val="hybridMultilevel"/>
    <w:tmpl w:val="E7043E5C"/>
    <w:lvl w:ilvl="0" w:tplc="254C584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7067A4"/>
    <w:multiLevelType w:val="hybridMultilevel"/>
    <w:tmpl w:val="05363768"/>
    <w:lvl w:ilvl="0" w:tplc="74484FB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CBD14C"/>
    <w:multiLevelType w:val="singleLevel"/>
    <w:tmpl w:val="47CBD14C"/>
    <w:lvl w:ilvl="0">
      <w:start w:val="1"/>
      <w:numFmt w:val="upperRoman"/>
      <w:suff w:val="space"/>
      <w:lvlText w:val="%1."/>
      <w:lvlJc w:val="left"/>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8B46C46"/>
    <w:multiLevelType w:val="hybridMultilevel"/>
    <w:tmpl w:val="70388730"/>
    <w:lvl w:ilvl="0" w:tplc="EF3C5A4C">
      <w:start w:val="5"/>
      <w:numFmt w:val="bullet"/>
      <w:lvlText w:val=""/>
      <w:lvlJc w:val="left"/>
      <w:pPr>
        <w:ind w:left="430" w:hanging="360"/>
      </w:pPr>
      <w:rPr>
        <w:rFonts w:ascii="Symbol" w:eastAsia="Times New Roman" w:hAnsi="Symbol" w:cs="Times New Roman" w:hint="default"/>
        <w:b/>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9" w15:restartNumberingAfterBreak="0">
    <w:nsid w:val="4ED3385A"/>
    <w:multiLevelType w:val="hybridMultilevel"/>
    <w:tmpl w:val="C6D8F708"/>
    <w:lvl w:ilvl="0" w:tplc="768E9294">
      <w:start w:val="4"/>
      <w:numFmt w:val="bullet"/>
      <w:lvlText w:val="-"/>
      <w:lvlJc w:val="left"/>
      <w:pPr>
        <w:ind w:left="1140" w:hanging="360"/>
      </w:pPr>
      <w:rPr>
        <w:rFonts w:ascii="Arial" w:eastAsia="Calibr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ADC8FC"/>
    <w:multiLevelType w:val="singleLevel"/>
    <w:tmpl w:val="72ADC8FC"/>
    <w:lvl w:ilvl="0">
      <w:start w:val="1"/>
      <w:numFmt w:val="upperRoman"/>
      <w:suff w:val="space"/>
      <w:lvlText w:val="%1."/>
      <w:lvlJc w:val="left"/>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2140078">
    <w:abstractNumId w:val="26"/>
  </w:num>
  <w:num w:numId="2" w16cid:durableId="2126806139">
    <w:abstractNumId w:val="33"/>
  </w:num>
  <w:num w:numId="3" w16cid:durableId="1426417364">
    <w:abstractNumId w:val="3"/>
  </w:num>
  <w:num w:numId="4" w16cid:durableId="394208419">
    <w:abstractNumId w:val="30"/>
  </w:num>
  <w:num w:numId="5" w16cid:durableId="700514470">
    <w:abstractNumId w:val="17"/>
  </w:num>
  <w:num w:numId="6" w16cid:durableId="536241529">
    <w:abstractNumId w:val="15"/>
  </w:num>
  <w:num w:numId="7" w16cid:durableId="530648150">
    <w:abstractNumId w:val="32"/>
  </w:num>
  <w:num w:numId="8" w16cid:durableId="1907958570">
    <w:abstractNumId w:val="19"/>
  </w:num>
  <w:num w:numId="9" w16cid:durableId="895699817">
    <w:abstractNumId w:val="23"/>
  </w:num>
  <w:num w:numId="10" w16cid:durableId="1295910771">
    <w:abstractNumId w:val="27"/>
  </w:num>
  <w:num w:numId="11" w16cid:durableId="7222667">
    <w:abstractNumId w:val="14"/>
  </w:num>
  <w:num w:numId="12" w16cid:durableId="1645813617">
    <w:abstractNumId w:val="12"/>
  </w:num>
  <w:num w:numId="13" w16cid:durableId="1749495387">
    <w:abstractNumId w:val="11"/>
  </w:num>
  <w:num w:numId="14" w16cid:durableId="96994886">
    <w:abstractNumId w:val="10"/>
  </w:num>
  <w:num w:numId="15" w16cid:durableId="1713261782">
    <w:abstractNumId w:val="9"/>
  </w:num>
  <w:num w:numId="16" w16cid:durableId="1859733703">
    <w:abstractNumId w:val="13"/>
  </w:num>
  <w:num w:numId="17" w16cid:durableId="1195731002">
    <w:abstractNumId w:val="8"/>
  </w:num>
  <w:num w:numId="18" w16cid:durableId="966426497">
    <w:abstractNumId w:val="7"/>
  </w:num>
  <w:num w:numId="19" w16cid:durableId="1250506183">
    <w:abstractNumId w:val="6"/>
  </w:num>
  <w:num w:numId="20" w16cid:durableId="1236471599">
    <w:abstractNumId w:val="5"/>
  </w:num>
  <w:num w:numId="21" w16cid:durableId="1115294724">
    <w:abstractNumId w:val="20"/>
  </w:num>
  <w:num w:numId="22" w16cid:durableId="761340382">
    <w:abstractNumId w:val="22"/>
  </w:num>
  <w:num w:numId="23" w16cid:durableId="2060204588">
    <w:abstractNumId w:val="31"/>
  </w:num>
  <w:num w:numId="24" w16cid:durableId="1987658348">
    <w:abstractNumId w:val="25"/>
  </w:num>
  <w:num w:numId="25" w16cid:durableId="2041930072">
    <w:abstractNumId w:val="16"/>
  </w:num>
  <w:num w:numId="26" w16cid:durableId="888802954">
    <w:abstractNumId w:val="34"/>
  </w:num>
  <w:num w:numId="27" w16cid:durableId="107704595">
    <w:abstractNumId w:val="2"/>
  </w:num>
  <w:num w:numId="28" w16cid:durableId="700931923">
    <w:abstractNumId w:val="0"/>
  </w:num>
  <w:num w:numId="29" w16cid:durableId="979653938">
    <w:abstractNumId w:val="4"/>
  </w:num>
  <w:num w:numId="30" w16cid:durableId="422605796">
    <w:abstractNumId w:val="1"/>
  </w:num>
  <w:num w:numId="31" w16cid:durableId="1337728625">
    <w:abstractNumId w:val="21"/>
  </w:num>
  <w:num w:numId="32" w16cid:durableId="186792466">
    <w:abstractNumId w:val="18"/>
  </w:num>
  <w:num w:numId="33" w16cid:durableId="103157249">
    <w:abstractNumId w:val="28"/>
  </w:num>
  <w:num w:numId="34" w16cid:durableId="1998419414">
    <w:abstractNumId w:val="29"/>
  </w:num>
  <w:num w:numId="35" w16cid:durableId="14634208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28"/>
    <w:rsid w:val="002571A2"/>
    <w:rsid w:val="003A20F7"/>
    <w:rsid w:val="00457988"/>
    <w:rsid w:val="00583424"/>
    <w:rsid w:val="00B10C1F"/>
    <w:rsid w:val="00C7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C941"/>
  <w15:chartTrackingRefBased/>
  <w15:docId w15:val="{AB3D39D1-8546-4452-A093-76C2BF67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76228"/>
    <w:pPr>
      <w:spacing w:after="200" w:line="276" w:lineRule="auto"/>
    </w:pPr>
    <w:rPr>
      <w:rFonts w:ascii="Calibri" w:eastAsia="Calibri" w:hAnsi="Calibri" w:cs="Times New Roman"/>
      <w:kern w:val="0"/>
      <w:sz w:val="22"/>
      <w14:ligatures w14:val="none"/>
    </w:rPr>
  </w:style>
  <w:style w:type="paragraph" w:styleId="u1">
    <w:name w:val="heading 1"/>
    <w:basedOn w:val="Binhthng"/>
    <w:next w:val="Binhthng"/>
    <w:link w:val="u1Char"/>
    <w:uiPriority w:val="9"/>
    <w:qFormat/>
    <w:rsid w:val="00C76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unhideWhenUsed/>
    <w:qFormat/>
    <w:rsid w:val="00C76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7622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C762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C76228"/>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C762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C76228"/>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C76228"/>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C76228"/>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qFormat/>
    <w:rsid w:val="00C76228"/>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rsid w:val="00C76228"/>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76228"/>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C76228"/>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C76228"/>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C76228"/>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76228"/>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76228"/>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76228"/>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76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7622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76228"/>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C76228"/>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C7622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76228"/>
    <w:rPr>
      <w:i/>
      <w:iCs/>
      <w:color w:val="404040" w:themeColor="text1" w:themeTint="BF"/>
    </w:rPr>
  </w:style>
  <w:style w:type="paragraph" w:styleId="oancuaDanhsach">
    <w:name w:val="List Paragraph"/>
    <w:basedOn w:val="Binhthng"/>
    <w:uiPriority w:val="34"/>
    <w:qFormat/>
    <w:rsid w:val="00C76228"/>
    <w:pPr>
      <w:ind w:left="720"/>
      <w:contextualSpacing/>
    </w:pPr>
  </w:style>
  <w:style w:type="character" w:styleId="NhnmnhThm">
    <w:name w:val="Intense Emphasis"/>
    <w:basedOn w:val="Phngmcinhcuaoanvn"/>
    <w:uiPriority w:val="21"/>
    <w:qFormat/>
    <w:rsid w:val="00C76228"/>
    <w:rPr>
      <w:i/>
      <w:iCs/>
      <w:color w:val="2F5496" w:themeColor="accent1" w:themeShade="BF"/>
    </w:rPr>
  </w:style>
  <w:style w:type="paragraph" w:styleId="Nhaykepm">
    <w:name w:val="Intense Quote"/>
    <w:basedOn w:val="Binhthng"/>
    <w:next w:val="Binhthng"/>
    <w:link w:val="NhaykepmChar"/>
    <w:uiPriority w:val="30"/>
    <w:qFormat/>
    <w:rsid w:val="00C76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76228"/>
    <w:rPr>
      <w:i/>
      <w:iCs/>
      <w:color w:val="2F5496" w:themeColor="accent1" w:themeShade="BF"/>
    </w:rPr>
  </w:style>
  <w:style w:type="character" w:styleId="ThamchiuNhnmnh">
    <w:name w:val="Intense Reference"/>
    <w:basedOn w:val="Phngmcinhcuaoanvn"/>
    <w:uiPriority w:val="32"/>
    <w:qFormat/>
    <w:rsid w:val="00C76228"/>
    <w:rPr>
      <w:b/>
      <w:bCs/>
      <w:smallCaps/>
      <w:color w:val="2F5496" w:themeColor="accent1" w:themeShade="BF"/>
      <w:spacing w:val="5"/>
    </w:rPr>
  </w:style>
  <w:style w:type="paragraph" w:styleId="Bongchuthich">
    <w:name w:val="Balloon Text"/>
    <w:basedOn w:val="Binhthng"/>
    <w:link w:val="BongchuthichChar"/>
    <w:uiPriority w:val="99"/>
    <w:unhideWhenUsed/>
    <w:qFormat/>
    <w:rsid w:val="00C7622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sid w:val="00C76228"/>
    <w:rPr>
      <w:rFonts w:ascii="Tahoma" w:eastAsia="Calibri" w:hAnsi="Tahoma" w:cs="Tahoma"/>
      <w:kern w:val="0"/>
      <w:sz w:val="16"/>
      <w:szCs w:val="16"/>
      <w14:ligatures w14:val="none"/>
    </w:rPr>
  </w:style>
  <w:style w:type="paragraph" w:styleId="ThnVnban">
    <w:name w:val="Body Text"/>
    <w:basedOn w:val="Binhthng"/>
    <w:link w:val="ThnVnbanChar"/>
    <w:qFormat/>
    <w:rsid w:val="00C76228"/>
    <w:pPr>
      <w:widowControl w:val="0"/>
      <w:suppressAutoHyphens/>
      <w:spacing w:after="120"/>
    </w:pPr>
    <w:rPr>
      <w:rFonts w:ascii="Times New Roman" w:eastAsia="SimSun" w:hAnsi="Times New Roman" w:cs="Mangal"/>
      <w:kern w:val="1"/>
      <w:sz w:val="24"/>
      <w:szCs w:val="24"/>
      <w:lang w:eastAsia="hi-IN" w:bidi="hi-IN"/>
    </w:rPr>
  </w:style>
  <w:style w:type="character" w:customStyle="1" w:styleId="ThnVnbanChar">
    <w:name w:val="Thân Văn bản Char"/>
    <w:basedOn w:val="Phngmcinhcuaoanvn"/>
    <w:link w:val="ThnVnban"/>
    <w:rsid w:val="00C76228"/>
    <w:rPr>
      <w:rFonts w:eastAsia="SimSun" w:cs="Mangal"/>
      <w:kern w:val="1"/>
      <w:sz w:val="24"/>
      <w:szCs w:val="24"/>
      <w:lang w:eastAsia="hi-IN" w:bidi="hi-IN"/>
      <w14:ligatures w14:val="none"/>
    </w:rPr>
  </w:style>
  <w:style w:type="paragraph" w:styleId="Chuthich">
    <w:name w:val="caption"/>
    <w:basedOn w:val="Binhthng"/>
    <w:next w:val="Binhthng"/>
    <w:qFormat/>
    <w:rsid w:val="00C76228"/>
    <w:pPr>
      <w:widowControl w:val="0"/>
      <w:suppressLineNumbers/>
      <w:suppressAutoHyphens/>
      <w:spacing w:before="120" w:after="120"/>
    </w:pPr>
    <w:rPr>
      <w:rFonts w:ascii="Times New Roman" w:eastAsia="SimSun" w:hAnsi="Times New Roman" w:cs="Mangal"/>
      <w:i/>
      <w:iCs/>
      <w:kern w:val="1"/>
      <w:sz w:val="24"/>
      <w:szCs w:val="24"/>
      <w:lang w:eastAsia="hi-IN" w:bidi="hi-IN"/>
    </w:rPr>
  </w:style>
  <w:style w:type="character" w:styleId="Nhnmanh">
    <w:name w:val="Emphasis"/>
    <w:uiPriority w:val="20"/>
    <w:qFormat/>
    <w:rsid w:val="00C76228"/>
    <w:rPr>
      <w:i/>
      <w:iCs/>
    </w:rPr>
  </w:style>
  <w:style w:type="paragraph" w:styleId="Chntrang">
    <w:name w:val="footer"/>
    <w:basedOn w:val="Binhthng"/>
    <w:link w:val="ChntrangChar"/>
    <w:uiPriority w:val="99"/>
    <w:rsid w:val="00C76228"/>
    <w:pPr>
      <w:tabs>
        <w:tab w:val="center" w:pos="4320"/>
        <w:tab w:val="right" w:pos="8640"/>
      </w:tabs>
    </w:pPr>
  </w:style>
  <w:style w:type="character" w:customStyle="1" w:styleId="ChntrangChar">
    <w:name w:val="Chân trang Char"/>
    <w:basedOn w:val="Phngmcinhcuaoanvn"/>
    <w:link w:val="Chntrang"/>
    <w:uiPriority w:val="99"/>
    <w:rsid w:val="00C76228"/>
    <w:rPr>
      <w:rFonts w:ascii="Calibri" w:eastAsia="Calibri" w:hAnsi="Calibri" w:cs="Times New Roman"/>
      <w:kern w:val="0"/>
      <w:sz w:val="22"/>
      <w14:ligatures w14:val="none"/>
    </w:rPr>
  </w:style>
  <w:style w:type="paragraph" w:styleId="utrang">
    <w:name w:val="header"/>
    <w:basedOn w:val="Binhthng"/>
    <w:link w:val="utrangChar"/>
    <w:uiPriority w:val="99"/>
    <w:unhideWhenUsed/>
    <w:qFormat/>
    <w:rsid w:val="00C76228"/>
    <w:pPr>
      <w:tabs>
        <w:tab w:val="center" w:pos="4320"/>
        <w:tab w:val="right" w:pos="8640"/>
      </w:tabs>
      <w:spacing w:after="0" w:line="240" w:lineRule="auto"/>
    </w:pPr>
    <w:rPr>
      <w:rFonts w:ascii="Times New Roman" w:eastAsia="Times New Roman" w:hAnsi="Times New Roman"/>
      <w:sz w:val="24"/>
      <w:szCs w:val="24"/>
    </w:rPr>
  </w:style>
  <w:style w:type="character" w:customStyle="1" w:styleId="utrangChar">
    <w:name w:val="Đầu trang Char"/>
    <w:basedOn w:val="Phngmcinhcuaoanvn"/>
    <w:link w:val="utrang"/>
    <w:uiPriority w:val="99"/>
    <w:qFormat/>
    <w:rsid w:val="00C76228"/>
    <w:rPr>
      <w:rFonts w:eastAsia="Times New Roman" w:cs="Times New Roman"/>
      <w:kern w:val="0"/>
      <w:sz w:val="24"/>
      <w:szCs w:val="24"/>
      <w14:ligatures w14:val="none"/>
    </w:rPr>
  </w:style>
  <w:style w:type="character" w:styleId="Siuktni">
    <w:name w:val="Hyperlink"/>
    <w:uiPriority w:val="99"/>
    <w:unhideWhenUsed/>
    <w:rsid w:val="00C76228"/>
    <w:rPr>
      <w:color w:val="0000FF"/>
      <w:u w:val="single"/>
    </w:rPr>
  </w:style>
  <w:style w:type="paragraph" w:styleId="Danhsach">
    <w:name w:val="List"/>
    <w:basedOn w:val="ThnVnban"/>
    <w:rsid w:val="00C76228"/>
  </w:style>
  <w:style w:type="paragraph" w:styleId="ThngthngWeb">
    <w:name w:val="Normal (Web)"/>
    <w:basedOn w:val="Binhthng"/>
    <w:uiPriority w:val="99"/>
    <w:qFormat/>
    <w:rsid w:val="00C76228"/>
    <w:pPr>
      <w:spacing w:before="100" w:beforeAutospacing="1" w:after="100" w:afterAutospacing="1" w:line="240" w:lineRule="auto"/>
    </w:pPr>
    <w:rPr>
      <w:rFonts w:ascii="Times New Roman" w:eastAsia="Times New Roman" w:hAnsi="Times New Roman"/>
      <w:sz w:val="24"/>
      <w:szCs w:val="24"/>
    </w:rPr>
  </w:style>
  <w:style w:type="character" w:styleId="Strang">
    <w:name w:val="page number"/>
    <w:rsid w:val="00C76228"/>
  </w:style>
  <w:style w:type="character" w:styleId="Manh">
    <w:name w:val="Strong"/>
    <w:uiPriority w:val="22"/>
    <w:qFormat/>
    <w:rsid w:val="00C76228"/>
    <w:rPr>
      <w:b/>
      <w:bCs/>
    </w:rPr>
  </w:style>
  <w:style w:type="table" w:styleId="LiBang">
    <w:name w:val="Table Grid"/>
    <w:basedOn w:val="BangThngthng"/>
    <w:uiPriority w:val="59"/>
    <w:rsid w:val="00C76228"/>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Binhthng"/>
    <w:rsid w:val="00C76228"/>
    <w:pPr>
      <w:spacing w:before="100" w:beforeAutospacing="1" w:after="100" w:afterAutospacing="1" w:line="240" w:lineRule="auto"/>
    </w:pPr>
    <w:rPr>
      <w:rFonts w:ascii="Times New Roman" w:eastAsia="Times New Roman" w:hAnsi="Times New Roman"/>
      <w:sz w:val="24"/>
      <w:szCs w:val="24"/>
    </w:rPr>
  </w:style>
  <w:style w:type="character" w:customStyle="1" w:styleId="cs1b16eeb5">
    <w:name w:val="cs1b16eeb5"/>
    <w:rsid w:val="00C76228"/>
  </w:style>
  <w:style w:type="character" w:customStyle="1" w:styleId="apple-converted-space">
    <w:name w:val="apple-converted-space"/>
    <w:qFormat/>
    <w:rsid w:val="00C76228"/>
  </w:style>
  <w:style w:type="paragraph" w:customStyle="1" w:styleId="CharChar2Char">
    <w:name w:val="Char Char2 Char"/>
    <w:basedOn w:val="Binhthng"/>
    <w:rsid w:val="00C7622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KhngDncch">
    <w:name w:val="No Spacing"/>
    <w:uiPriority w:val="1"/>
    <w:qFormat/>
    <w:rsid w:val="00C76228"/>
    <w:pPr>
      <w:spacing w:after="0" w:line="240" w:lineRule="auto"/>
    </w:pPr>
    <w:rPr>
      <w:rFonts w:ascii="Calibri" w:eastAsia="Calibri" w:hAnsi="Calibri" w:cs="Times New Roman"/>
      <w:kern w:val="0"/>
      <w:sz w:val="22"/>
      <w14:ligatures w14:val="none"/>
    </w:rPr>
  </w:style>
  <w:style w:type="table" w:customStyle="1" w:styleId="TableGrid1">
    <w:name w:val="Table Grid1"/>
    <w:basedOn w:val="BangThngthng"/>
    <w:qFormat/>
    <w:rsid w:val="00C76228"/>
    <w:pPr>
      <w:spacing w:after="0" w:line="240" w:lineRule="auto"/>
    </w:pPr>
    <w:rPr>
      <w:rFonts w:eastAsia="Times New Roman" w:cs="Times New Roma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uiPriority w:val="59"/>
    <w:qFormat/>
    <w:rsid w:val="00C76228"/>
    <w:pPr>
      <w:spacing w:after="0" w:line="240" w:lineRule="auto"/>
    </w:pPr>
    <w:rPr>
      <w:rFonts w:eastAsia="Times New Roman" w:cs="Times New Roma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C76228"/>
    <w:rPr>
      <w:rFonts w:ascii="Times New Roman" w:hAnsi="Times New Roman" w:cs="Times New Roman"/>
    </w:rPr>
  </w:style>
  <w:style w:type="character" w:customStyle="1" w:styleId="WW8Num9z0">
    <w:name w:val="WW8Num9z0"/>
    <w:qFormat/>
    <w:rsid w:val="00C76228"/>
    <w:rPr>
      <w:rFonts w:ascii="Symbol" w:hAnsi="Symbol" w:cs="OpenSymbol"/>
    </w:rPr>
  </w:style>
  <w:style w:type="character" w:customStyle="1" w:styleId="WW8Num10z0">
    <w:name w:val="WW8Num10z0"/>
    <w:rsid w:val="00C76228"/>
    <w:rPr>
      <w:rFonts w:ascii="Symbol" w:hAnsi="Symbol" w:cs="OpenSymbol"/>
    </w:rPr>
  </w:style>
  <w:style w:type="character" w:customStyle="1" w:styleId="WW8Num11z0">
    <w:name w:val="WW8Num11z0"/>
    <w:rsid w:val="00C76228"/>
    <w:rPr>
      <w:rFonts w:ascii="Symbol" w:hAnsi="Symbol"/>
      <w:sz w:val="26"/>
    </w:rPr>
  </w:style>
  <w:style w:type="character" w:customStyle="1" w:styleId="WW8Num12z0">
    <w:name w:val="WW8Num12z0"/>
    <w:qFormat/>
    <w:rsid w:val="00C76228"/>
    <w:rPr>
      <w:rFonts w:ascii="Symbol" w:hAnsi="Symbol" w:cs="OpenSymbol"/>
    </w:rPr>
  </w:style>
  <w:style w:type="character" w:customStyle="1" w:styleId="WW8Num13z0">
    <w:name w:val="WW8Num13z0"/>
    <w:qFormat/>
    <w:rsid w:val="00C76228"/>
    <w:rPr>
      <w:rFonts w:ascii="Symbol" w:hAnsi="Symbol" w:cs="OpenSymbol"/>
    </w:rPr>
  </w:style>
  <w:style w:type="character" w:customStyle="1" w:styleId="WW8Num14z0">
    <w:name w:val="WW8Num14z0"/>
    <w:qFormat/>
    <w:rsid w:val="00C76228"/>
    <w:rPr>
      <w:sz w:val="26"/>
    </w:rPr>
  </w:style>
  <w:style w:type="character" w:customStyle="1" w:styleId="WW8Num17z0">
    <w:name w:val="WW8Num17z0"/>
    <w:qFormat/>
    <w:rsid w:val="00C76228"/>
    <w:rPr>
      <w:rFonts w:ascii="Symbol" w:hAnsi="Symbol" w:cs="OpenSymbol"/>
    </w:rPr>
  </w:style>
  <w:style w:type="character" w:customStyle="1" w:styleId="Absatz-Standardschriftart">
    <w:name w:val="Absatz-Standardschriftart"/>
    <w:qFormat/>
    <w:rsid w:val="00C76228"/>
  </w:style>
  <w:style w:type="character" w:customStyle="1" w:styleId="WW-Absatz-Standardschriftart">
    <w:name w:val="WW-Absatz-Standardschriftart"/>
    <w:qFormat/>
    <w:rsid w:val="00C76228"/>
  </w:style>
  <w:style w:type="character" w:customStyle="1" w:styleId="WW-Absatz-Standardschriftart1">
    <w:name w:val="WW-Absatz-Standardschriftart1"/>
    <w:qFormat/>
    <w:rsid w:val="00C76228"/>
  </w:style>
  <w:style w:type="character" w:customStyle="1" w:styleId="WW-Absatz-Standardschriftart11">
    <w:name w:val="WW-Absatz-Standardschriftart11"/>
    <w:rsid w:val="00C76228"/>
  </w:style>
  <w:style w:type="character" w:customStyle="1" w:styleId="WW-Absatz-Standardschriftart111">
    <w:name w:val="WW-Absatz-Standardschriftart111"/>
    <w:rsid w:val="00C76228"/>
  </w:style>
  <w:style w:type="character" w:customStyle="1" w:styleId="WW8Num15z0">
    <w:name w:val="WW8Num15z0"/>
    <w:rsid w:val="00C76228"/>
    <w:rPr>
      <w:rFonts w:ascii="Symbol" w:hAnsi="Symbol" w:cs="OpenSymbol"/>
    </w:rPr>
  </w:style>
  <w:style w:type="character" w:customStyle="1" w:styleId="WW-Absatz-Standardschriftart1111">
    <w:name w:val="WW-Absatz-Standardschriftart1111"/>
    <w:rsid w:val="00C76228"/>
  </w:style>
  <w:style w:type="character" w:customStyle="1" w:styleId="WW8Num16z0">
    <w:name w:val="WW8Num16z0"/>
    <w:rsid w:val="00C76228"/>
    <w:rPr>
      <w:rFonts w:ascii="Symbol" w:hAnsi="Symbol" w:cs="OpenSymbol"/>
    </w:rPr>
  </w:style>
  <w:style w:type="character" w:customStyle="1" w:styleId="WW8Num18z0">
    <w:name w:val="WW8Num18z0"/>
    <w:rsid w:val="00C76228"/>
    <w:rPr>
      <w:rFonts w:ascii="Symbol" w:hAnsi="Symbol" w:cs="OpenSymbol"/>
    </w:rPr>
  </w:style>
  <w:style w:type="character" w:customStyle="1" w:styleId="WW-Absatz-Standardschriftart11111">
    <w:name w:val="WW-Absatz-Standardschriftart11111"/>
    <w:rsid w:val="00C76228"/>
  </w:style>
  <w:style w:type="character" w:customStyle="1" w:styleId="WW-Absatz-Standardschriftart111111">
    <w:name w:val="WW-Absatz-Standardschriftart111111"/>
    <w:rsid w:val="00C76228"/>
  </w:style>
  <w:style w:type="character" w:customStyle="1" w:styleId="WW-Absatz-Standardschriftart1111111">
    <w:name w:val="WW-Absatz-Standardschriftart1111111"/>
    <w:rsid w:val="00C76228"/>
  </w:style>
  <w:style w:type="character" w:customStyle="1" w:styleId="WW-Absatz-Standardschriftart11111111">
    <w:name w:val="WW-Absatz-Standardschriftart11111111"/>
    <w:rsid w:val="00C76228"/>
  </w:style>
  <w:style w:type="character" w:customStyle="1" w:styleId="WW-Absatz-Standardschriftart111111111">
    <w:name w:val="WW-Absatz-Standardschriftart111111111"/>
    <w:rsid w:val="00C76228"/>
  </w:style>
  <w:style w:type="character" w:customStyle="1" w:styleId="WW8Num1z0">
    <w:name w:val="WW8Num1z0"/>
    <w:rsid w:val="00C76228"/>
    <w:rPr>
      <w:sz w:val="26"/>
    </w:rPr>
  </w:style>
  <w:style w:type="character" w:customStyle="1" w:styleId="WW8Num3z0">
    <w:name w:val="WW8Num3z0"/>
    <w:rsid w:val="00C76228"/>
    <w:rPr>
      <w:rFonts w:ascii="Times New Roman" w:hAnsi="Times New Roman" w:cs="Times New Roman"/>
    </w:rPr>
  </w:style>
  <w:style w:type="character" w:customStyle="1" w:styleId="WW-Absatz-Standardschriftart1111111111">
    <w:name w:val="WW-Absatz-Standardschriftart1111111111"/>
    <w:rsid w:val="00C76228"/>
  </w:style>
  <w:style w:type="character" w:customStyle="1" w:styleId="WW8Num4z0">
    <w:name w:val="WW8Num4z0"/>
    <w:rsid w:val="00C76228"/>
    <w:rPr>
      <w:rFonts w:ascii="Times New Roman" w:eastAsia="Times New Roman" w:hAnsi="Times New Roman" w:cs="Times New Roman"/>
    </w:rPr>
  </w:style>
  <w:style w:type="character" w:customStyle="1" w:styleId="WW8Num4z1">
    <w:name w:val="WW8Num4z1"/>
    <w:rsid w:val="00C76228"/>
    <w:rPr>
      <w:rFonts w:ascii="Courier New" w:hAnsi="Courier New" w:cs="Courier New"/>
    </w:rPr>
  </w:style>
  <w:style w:type="character" w:customStyle="1" w:styleId="WW8Num4z2">
    <w:name w:val="WW8Num4z2"/>
    <w:rsid w:val="00C76228"/>
    <w:rPr>
      <w:rFonts w:ascii="Wingdings" w:hAnsi="Wingdings"/>
    </w:rPr>
  </w:style>
  <w:style w:type="character" w:customStyle="1" w:styleId="WW8Num4z3">
    <w:name w:val="WW8Num4z3"/>
    <w:rsid w:val="00C76228"/>
    <w:rPr>
      <w:rFonts w:ascii="Symbol" w:hAnsi="Symbol"/>
    </w:rPr>
  </w:style>
  <w:style w:type="character" w:customStyle="1" w:styleId="NumberingSymbols">
    <w:name w:val="Numbering Symbols"/>
    <w:rsid w:val="00C76228"/>
  </w:style>
  <w:style w:type="character" w:customStyle="1" w:styleId="Bullets">
    <w:name w:val="Bullets"/>
    <w:rsid w:val="00C76228"/>
    <w:rPr>
      <w:rFonts w:ascii="OpenSymbol" w:eastAsia="OpenSymbol" w:hAnsi="OpenSymbol" w:cs="OpenSymbol"/>
    </w:rPr>
  </w:style>
  <w:style w:type="paragraph" w:customStyle="1" w:styleId="Heading">
    <w:name w:val="Heading"/>
    <w:basedOn w:val="Binhthng"/>
    <w:next w:val="ThnVnban"/>
    <w:rsid w:val="00C76228"/>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Index">
    <w:name w:val="Index"/>
    <w:basedOn w:val="Binhthng"/>
    <w:rsid w:val="00C76228"/>
    <w:pPr>
      <w:widowControl w:val="0"/>
      <w:suppressLineNumbers/>
      <w:suppressAutoHyphens/>
      <w:spacing w:after="120"/>
    </w:pPr>
    <w:rPr>
      <w:rFonts w:ascii="Times New Roman" w:eastAsia="SimSun" w:hAnsi="Times New Roman" w:cs="Mangal"/>
      <w:kern w:val="1"/>
      <w:sz w:val="24"/>
      <w:szCs w:val="24"/>
      <w:lang w:eastAsia="hi-IN" w:bidi="hi-IN"/>
    </w:rPr>
  </w:style>
  <w:style w:type="paragraph" w:customStyle="1" w:styleId="TableContents">
    <w:name w:val="Table Contents"/>
    <w:basedOn w:val="Binhthng"/>
    <w:rsid w:val="00C76228"/>
    <w:pPr>
      <w:widowControl w:val="0"/>
      <w:suppressLineNumbers/>
      <w:suppressAutoHyphens/>
      <w:spacing w:after="120"/>
    </w:pPr>
    <w:rPr>
      <w:rFonts w:ascii="Times New Roman" w:eastAsia="SimSun" w:hAnsi="Times New Roman" w:cs="Mangal"/>
      <w:kern w:val="1"/>
      <w:sz w:val="24"/>
      <w:szCs w:val="24"/>
      <w:lang w:eastAsia="hi-IN" w:bidi="hi-IN"/>
    </w:rPr>
  </w:style>
  <w:style w:type="paragraph" w:customStyle="1" w:styleId="TableHeading">
    <w:name w:val="Table Heading"/>
    <w:basedOn w:val="TableContents"/>
    <w:rsid w:val="00C76228"/>
    <w:pPr>
      <w:jc w:val="center"/>
    </w:pPr>
    <w:rPr>
      <w:b/>
      <w:bCs/>
    </w:rPr>
  </w:style>
  <w:style w:type="paragraph" w:customStyle="1" w:styleId="CharCharChar">
    <w:name w:val="Char Char Char"/>
    <w:basedOn w:val="Binhthng"/>
    <w:rsid w:val="00C76228"/>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vnbnnidung0">
    <w:name w:val="vnbnnidung0"/>
    <w:basedOn w:val="Binhthng"/>
    <w:rsid w:val="00C76228"/>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
    <w:name w:val=" Char Char Char Char Char Char"/>
    <w:basedOn w:val="Binhthng"/>
    <w:rsid w:val="00C7622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
    <w:name w:val="Body text (2)_"/>
    <w:link w:val="Bodytext20"/>
    <w:uiPriority w:val="99"/>
    <w:locked/>
    <w:rsid w:val="00C76228"/>
    <w:rPr>
      <w:sz w:val="26"/>
      <w:szCs w:val="26"/>
      <w:shd w:val="clear" w:color="auto" w:fill="FFFFFF"/>
    </w:rPr>
  </w:style>
  <w:style w:type="paragraph" w:customStyle="1" w:styleId="Bodytext20">
    <w:name w:val="Body text (2)"/>
    <w:basedOn w:val="Binhthng"/>
    <w:link w:val="Bodytext2"/>
    <w:uiPriority w:val="99"/>
    <w:rsid w:val="00C76228"/>
    <w:pPr>
      <w:widowControl w:val="0"/>
      <w:shd w:val="clear" w:color="auto" w:fill="FFFFFF"/>
      <w:spacing w:before="300" w:after="0" w:line="322" w:lineRule="exact"/>
      <w:jc w:val="both"/>
    </w:pPr>
    <w:rPr>
      <w:rFonts w:ascii="Times New Roman" w:eastAsiaTheme="minorHAnsi" w:hAnsi="Times New Roman" w:cstheme="minorBidi"/>
      <w:kern w:val="2"/>
      <w:sz w:val="26"/>
      <w:szCs w:val="26"/>
      <w14:ligatures w14:val="standardContextual"/>
    </w:rPr>
  </w:style>
  <w:style w:type="character" w:styleId="SDong">
    <w:name w:val="line number"/>
    <w:basedOn w:val="Phngmcinhcuaoanvn"/>
    <w:uiPriority w:val="99"/>
    <w:semiHidden/>
    <w:unhideWhenUsed/>
    <w:rsid w:val="00C76228"/>
  </w:style>
  <w:style w:type="paragraph" w:customStyle="1" w:styleId="u11">
    <w:name w:val="Đầu đề 11"/>
    <w:basedOn w:val="Binhthng"/>
    <w:next w:val="Binhthng"/>
    <w:uiPriority w:val="9"/>
    <w:qFormat/>
    <w:rsid w:val="00C76228"/>
    <w:pPr>
      <w:keepNext/>
      <w:keepLines/>
      <w:spacing w:before="240" w:after="0" w:line="240" w:lineRule="auto"/>
      <w:outlineLvl w:val="0"/>
    </w:pPr>
    <w:rPr>
      <w:rFonts w:ascii="Calibri Light" w:eastAsia="Times New Roman" w:hAnsi="Calibri Light"/>
      <w:color w:val="1F4E79"/>
      <w:sz w:val="32"/>
      <w:szCs w:val="32"/>
    </w:rPr>
  </w:style>
  <w:style w:type="paragraph" w:customStyle="1" w:styleId="u21">
    <w:name w:val="Đầu đề 21"/>
    <w:basedOn w:val="Binhthng"/>
    <w:next w:val="Binhthng"/>
    <w:uiPriority w:val="9"/>
    <w:unhideWhenUsed/>
    <w:qFormat/>
    <w:rsid w:val="00C76228"/>
    <w:pPr>
      <w:keepNext/>
      <w:keepLines/>
      <w:spacing w:before="40" w:after="0" w:line="240" w:lineRule="auto"/>
      <w:outlineLvl w:val="1"/>
    </w:pPr>
    <w:rPr>
      <w:rFonts w:ascii="Calibri Light" w:eastAsia="Times New Roman" w:hAnsi="Calibri Light"/>
      <w:color w:val="1F4E79"/>
      <w:sz w:val="26"/>
      <w:szCs w:val="26"/>
    </w:rPr>
  </w:style>
  <w:style w:type="paragraph" w:customStyle="1" w:styleId="u31">
    <w:name w:val="Đầu đề 31"/>
    <w:basedOn w:val="Binhthng"/>
    <w:next w:val="Binhthng"/>
    <w:uiPriority w:val="9"/>
    <w:unhideWhenUsed/>
    <w:qFormat/>
    <w:rsid w:val="00C76228"/>
    <w:pPr>
      <w:keepNext/>
      <w:keepLines/>
      <w:spacing w:before="40" w:after="0" w:line="240" w:lineRule="auto"/>
      <w:outlineLvl w:val="2"/>
    </w:pPr>
    <w:rPr>
      <w:rFonts w:ascii="Calibri Light" w:eastAsia="Times New Roman" w:hAnsi="Calibri Light"/>
      <w:color w:val="1F4D78"/>
      <w:sz w:val="24"/>
      <w:szCs w:val="24"/>
    </w:rPr>
  </w:style>
  <w:style w:type="paragraph" w:customStyle="1" w:styleId="u41">
    <w:name w:val="Đầu đề 41"/>
    <w:basedOn w:val="Binhthng"/>
    <w:next w:val="Binhthng"/>
    <w:uiPriority w:val="9"/>
    <w:unhideWhenUsed/>
    <w:qFormat/>
    <w:rsid w:val="00C76228"/>
    <w:pPr>
      <w:keepNext/>
      <w:keepLines/>
      <w:spacing w:before="40" w:after="0" w:line="240" w:lineRule="auto"/>
      <w:outlineLvl w:val="3"/>
    </w:pPr>
    <w:rPr>
      <w:rFonts w:ascii="Calibri Light" w:eastAsia="Times New Roman" w:hAnsi="Calibri Light"/>
      <w:i/>
      <w:iCs/>
      <w:color w:val="1F4E79"/>
    </w:rPr>
  </w:style>
  <w:style w:type="paragraph" w:customStyle="1" w:styleId="u51">
    <w:name w:val="Đầu đề 51"/>
    <w:basedOn w:val="Binhthng"/>
    <w:next w:val="Binhthng"/>
    <w:uiPriority w:val="9"/>
    <w:unhideWhenUsed/>
    <w:qFormat/>
    <w:rsid w:val="00C76228"/>
    <w:pPr>
      <w:keepNext/>
      <w:keepLines/>
      <w:spacing w:before="40" w:after="0" w:line="240" w:lineRule="auto"/>
      <w:outlineLvl w:val="4"/>
    </w:pPr>
    <w:rPr>
      <w:rFonts w:ascii="Calibri Light" w:eastAsia="Times New Roman" w:hAnsi="Calibri Light"/>
      <w:color w:val="1F4E79"/>
    </w:rPr>
  </w:style>
  <w:style w:type="paragraph" w:customStyle="1" w:styleId="u61">
    <w:name w:val="Đầu đề 61"/>
    <w:basedOn w:val="Binhthng"/>
    <w:next w:val="Binhthng"/>
    <w:uiPriority w:val="9"/>
    <w:unhideWhenUsed/>
    <w:qFormat/>
    <w:rsid w:val="00C76228"/>
    <w:pPr>
      <w:keepNext/>
      <w:keepLines/>
      <w:spacing w:before="40" w:after="0" w:line="240" w:lineRule="auto"/>
      <w:outlineLvl w:val="5"/>
    </w:pPr>
    <w:rPr>
      <w:rFonts w:ascii="Calibri Light" w:eastAsia="Times New Roman" w:hAnsi="Calibri Light"/>
      <w:color w:val="1F4D78"/>
    </w:rPr>
  </w:style>
  <w:style w:type="paragraph" w:customStyle="1" w:styleId="u71">
    <w:name w:val="Đầu đề 71"/>
    <w:basedOn w:val="Binhthng"/>
    <w:next w:val="Binhthng"/>
    <w:uiPriority w:val="9"/>
    <w:unhideWhenUsed/>
    <w:qFormat/>
    <w:rsid w:val="00C76228"/>
    <w:pPr>
      <w:keepNext/>
      <w:keepLines/>
      <w:spacing w:before="40" w:after="0" w:line="240" w:lineRule="auto"/>
      <w:outlineLvl w:val="6"/>
    </w:pPr>
    <w:rPr>
      <w:rFonts w:ascii="Calibri Light" w:eastAsia="Times New Roman" w:hAnsi="Calibri Light"/>
      <w:i/>
      <w:iCs/>
      <w:color w:val="1F4D78"/>
    </w:rPr>
  </w:style>
  <w:style w:type="paragraph" w:customStyle="1" w:styleId="u81">
    <w:name w:val="Đầu đề 81"/>
    <w:basedOn w:val="Binhthng"/>
    <w:next w:val="Binhthng"/>
    <w:uiPriority w:val="9"/>
    <w:unhideWhenUsed/>
    <w:qFormat/>
    <w:rsid w:val="00C76228"/>
    <w:pPr>
      <w:keepNext/>
      <w:keepLines/>
      <w:spacing w:before="40" w:after="0" w:line="240" w:lineRule="auto"/>
      <w:outlineLvl w:val="7"/>
    </w:pPr>
    <w:rPr>
      <w:rFonts w:ascii="Calibri Light" w:eastAsia="Times New Roman" w:hAnsi="Calibri Light"/>
      <w:color w:val="272727"/>
      <w:szCs w:val="21"/>
    </w:rPr>
  </w:style>
  <w:style w:type="paragraph" w:customStyle="1" w:styleId="u91">
    <w:name w:val="Đầu đề 91"/>
    <w:basedOn w:val="Binhthng"/>
    <w:next w:val="Binhthng"/>
    <w:uiPriority w:val="9"/>
    <w:unhideWhenUsed/>
    <w:qFormat/>
    <w:rsid w:val="00C76228"/>
    <w:pPr>
      <w:keepNext/>
      <w:keepLines/>
      <w:spacing w:before="40" w:after="0" w:line="240" w:lineRule="auto"/>
      <w:outlineLvl w:val="8"/>
    </w:pPr>
    <w:rPr>
      <w:rFonts w:ascii="Calibri Light" w:eastAsia="Times New Roman" w:hAnsi="Calibri Light"/>
      <w:i/>
      <w:iCs/>
      <w:color w:val="272727"/>
      <w:szCs w:val="21"/>
    </w:rPr>
  </w:style>
  <w:style w:type="numbering" w:customStyle="1" w:styleId="Khngco1">
    <w:name w:val="Không có1"/>
    <w:next w:val="Khngco"/>
    <w:uiPriority w:val="99"/>
    <w:semiHidden/>
    <w:unhideWhenUsed/>
    <w:rsid w:val="00C76228"/>
  </w:style>
  <w:style w:type="paragraph" w:customStyle="1" w:styleId="Tiu1">
    <w:name w:val="Tiêu đề1"/>
    <w:basedOn w:val="Binhthng"/>
    <w:next w:val="Binhthng"/>
    <w:uiPriority w:val="10"/>
    <w:qFormat/>
    <w:rsid w:val="00C76228"/>
    <w:pPr>
      <w:spacing w:after="0" w:line="240" w:lineRule="auto"/>
      <w:contextualSpacing/>
    </w:pPr>
    <w:rPr>
      <w:rFonts w:ascii="Calibri Light" w:eastAsia="Times New Roman" w:hAnsi="Calibri Light"/>
      <w:spacing w:val="-10"/>
      <w:kern w:val="28"/>
      <w:sz w:val="56"/>
      <w:szCs w:val="56"/>
    </w:rPr>
  </w:style>
  <w:style w:type="paragraph" w:customStyle="1" w:styleId="Tiuphu1">
    <w:name w:val="Tiêu đề phụ1"/>
    <w:basedOn w:val="Binhthng"/>
    <w:next w:val="Binhthng"/>
    <w:uiPriority w:val="11"/>
    <w:qFormat/>
    <w:rsid w:val="00C76228"/>
    <w:pPr>
      <w:numPr>
        <w:ilvl w:val="1"/>
      </w:numPr>
      <w:spacing w:after="0" w:line="240" w:lineRule="auto"/>
    </w:pPr>
    <w:rPr>
      <w:rFonts w:eastAsia="Times New Roman"/>
      <w:color w:val="5A5A5A"/>
      <w:spacing w:val="15"/>
    </w:rPr>
  </w:style>
  <w:style w:type="character" w:customStyle="1" w:styleId="NhnmanhTinht1">
    <w:name w:val="Nhấn mạnh Tinh tế1"/>
    <w:uiPriority w:val="19"/>
    <w:qFormat/>
    <w:rsid w:val="00C76228"/>
    <w:rPr>
      <w:i/>
      <w:iCs/>
      <w:color w:val="404040"/>
    </w:rPr>
  </w:style>
  <w:style w:type="character" w:customStyle="1" w:styleId="NhnmnhThm1">
    <w:name w:val="Nhấn mạnh Thêm1"/>
    <w:uiPriority w:val="21"/>
    <w:qFormat/>
    <w:rsid w:val="00C76228"/>
    <w:rPr>
      <w:i/>
      <w:iCs/>
      <w:color w:val="1F4E79"/>
    </w:rPr>
  </w:style>
  <w:style w:type="paragraph" w:customStyle="1" w:styleId="Litrichdn1">
    <w:name w:val="Lời trích dẫn1"/>
    <w:basedOn w:val="Binhthng"/>
    <w:next w:val="Binhthng"/>
    <w:uiPriority w:val="29"/>
    <w:qFormat/>
    <w:rsid w:val="00C76228"/>
    <w:pPr>
      <w:spacing w:before="200" w:after="0" w:line="240" w:lineRule="auto"/>
      <w:ind w:left="864" w:right="864"/>
      <w:jc w:val="center"/>
    </w:pPr>
    <w:rPr>
      <w:i/>
      <w:iCs/>
      <w:color w:val="404040"/>
    </w:rPr>
  </w:style>
  <w:style w:type="paragraph" w:customStyle="1" w:styleId="Nhaykepm1">
    <w:name w:val="Nháy kép Đậm1"/>
    <w:basedOn w:val="Binhthng"/>
    <w:next w:val="Binhthng"/>
    <w:uiPriority w:val="30"/>
    <w:qFormat/>
    <w:rsid w:val="00C76228"/>
    <w:pPr>
      <w:pBdr>
        <w:top w:val="single" w:sz="4" w:space="10" w:color="1F4E79"/>
        <w:bottom w:val="single" w:sz="4" w:space="10" w:color="1F4E79"/>
      </w:pBdr>
      <w:spacing w:before="360" w:after="360" w:line="240" w:lineRule="auto"/>
      <w:ind w:left="864" w:right="864"/>
      <w:jc w:val="center"/>
    </w:pPr>
    <w:rPr>
      <w:i/>
      <w:iCs/>
      <w:color w:val="1F4E79"/>
    </w:rPr>
  </w:style>
  <w:style w:type="character" w:customStyle="1" w:styleId="ThamchiuTinht1">
    <w:name w:val="Tham chiếu Tinh tế1"/>
    <w:uiPriority w:val="31"/>
    <w:qFormat/>
    <w:rsid w:val="00C76228"/>
    <w:rPr>
      <w:smallCaps/>
      <w:color w:val="5A5A5A"/>
    </w:rPr>
  </w:style>
  <w:style w:type="character" w:customStyle="1" w:styleId="ThamchiuNhnmnh1">
    <w:name w:val="Tham chiếu Nhấn mạnh1"/>
    <w:uiPriority w:val="32"/>
    <w:qFormat/>
    <w:rsid w:val="00C76228"/>
    <w:rPr>
      <w:b/>
      <w:bCs/>
      <w:caps w:val="0"/>
      <w:smallCaps/>
      <w:color w:val="1F4E79"/>
      <w:spacing w:val="5"/>
    </w:rPr>
  </w:style>
  <w:style w:type="character" w:styleId="TiuSach">
    <w:name w:val="Book Title"/>
    <w:uiPriority w:val="33"/>
    <w:qFormat/>
    <w:rsid w:val="00C76228"/>
    <w:rPr>
      <w:b/>
      <w:bCs/>
      <w:i/>
      <w:iCs/>
      <w:spacing w:val="5"/>
    </w:rPr>
  </w:style>
  <w:style w:type="character" w:customStyle="1" w:styleId="Siuktni1">
    <w:name w:val="Siêu kết nối1"/>
    <w:uiPriority w:val="99"/>
    <w:unhideWhenUsed/>
    <w:rsid w:val="00C76228"/>
    <w:rPr>
      <w:color w:val="1F4E79"/>
      <w:u w:val="single"/>
    </w:rPr>
  </w:style>
  <w:style w:type="character" w:customStyle="1" w:styleId="FollowedHyperlink1">
    <w:name w:val="FollowedHyperlink1"/>
    <w:uiPriority w:val="99"/>
    <w:unhideWhenUsed/>
    <w:rsid w:val="00C76228"/>
    <w:rPr>
      <w:color w:val="954F72"/>
      <w:u w:val="single"/>
    </w:rPr>
  </w:style>
  <w:style w:type="paragraph" w:customStyle="1" w:styleId="Chuthich1">
    <w:name w:val="Chú thích1"/>
    <w:basedOn w:val="Binhthng"/>
    <w:next w:val="Binhthng"/>
    <w:uiPriority w:val="35"/>
    <w:unhideWhenUsed/>
    <w:qFormat/>
    <w:rsid w:val="00C76228"/>
    <w:pPr>
      <w:spacing w:line="240" w:lineRule="auto"/>
    </w:pPr>
    <w:rPr>
      <w:i/>
      <w:iCs/>
      <w:color w:val="44546A"/>
      <w:szCs w:val="18"/>
    </w:rPr>
  </w:style>
  <w:style w:type="paragraph" w:customStyle="1" w:styleId="Bongchuthich1">
    <w:name w:val="Bóng chú thích1"/>
    <w:basedOn w:val="Binhthng"/>
    <w:next w:val="Bongchuthich"/>
    <w:uiPriority w:val="99"/>
    <w:semiHidden/>
    <w:unhideWhenUsed/>
    <w:rsid w:val="00C76228"/>
    <w:pPr>
      <w:spacing w:after="0" w:line="240" w:lineRule="auto"/>
    </w:pPr>
    <w:rPr>
      <w:rFonts w:ascii="Segoe UI" w:hAnsi="Segoe UI" w:cs="Segoe UI"/>
      <w:szCs w:val="18"/>
    </w:rPr>
  </w:style>
  <w:style w:type="paragraph" w:customStyle="1" w:styleId="Khivnban1">
    <w:name w:val="Khối văn bản1"/>
    <w:basedOn w:val="Binhthng"/>
    <w:next w:val="Khivnban"/>
    <w:uiPriority w:val="99"/>
    <w:semiHidden/>
    <w:unhideWhenUsed/>
    <w:rsid w:val="00C76228"/>
    <w:pPr>
      <w:pBdr>
        <w:top w:val="single" w:sz="2" w:space="10" w:color="5B9BD5" w:shadow="1" w:frame="1"/>
        <w:left w:val="single" w:sz="2" w:space="10" w:color="5B9BD5" w:shadow="1" w:frame="1"/>
        <w:bottom w:val="single" w:sz="2" w:space="10" w:color="5B9BD5" w:shadow="1" w:frame="1"/>
        <w:right w:val="single" w:sz="2" w:space="10" w:color="5B9BD5" w:shadow="1" w:frame="1"/>
      </w:pBdr>
      <w:spacing w:after="0" w:line="240" w:lineRule="auto"/>
      <w:ind w:left="1152" w:right="1152"/>
    </w:pPr>
    <w:rPr>
      <w:rFonts w:eastAsia="Times New Roman"/>
      <w:i/>
      <w:iCs/>
      <w:color w:val="1F4E79"/>
    </w:rPr>
  </w:style>
  <w:style w:type="paragraph" w:customStyle="1" w:styleId="Thnvnban31">
    <w:name w:val="Thân văn bản 31"/>
    <w:basedOn w:val="Binhthng"/>
    <w:next w:val="Thnvnban3"/>
    <w:link w:val="Thnvnban3Char"/>
    <w:uiPriority w:val="99"/>
    <w:semiHidden/>
    <w:unhideWhenUsed/>
    <w:rsid w:val="00C76228"/>
    <w:pPr>
      <w:spacing w:after="120" w:line="240" w:lineRule="auto"/>
    </w:pPr>
    <w:rPr>
      <w:szCs w:val="16"/>
    </w:rPr>
  </w:style>
  <w:style w:type="character" w:customStyle="1" w:styleId="Thnvnban3Char">
    <w:name w:val="Thân văn bản 3 Char"/>
    <w:link w:val="Thnvnban31"/>
    <w:uiPriority w:val="99"/>
    <w:semiHidden/>
    <w:rsid w:val="00C76228"/>
    <w:rPr>
      <w:rFonts w:ascii="Calibri" w:eastAsia="Calibri" w:hAnsi="Calibri" w:cs="Times New Roman"/>
      <w:kern w:val="0"/>
      <w:sz w:val="22"/>
      <w:szCs w:val="16"/>
      <w14:ligatures w14:val="none"/>
    </w:rPr>
  </w:style>
  <w:style w:type="paragraph" w:customStyle="1" w:styleId="ThnvnbanThutl31">
    <w:name w:val="Thân văn bản Thụt lề 31"/>
    <w:basedOn w:val="Binhthng"/>
    <w:next w:val="ThnvnbanThutl3"/>
    <w:link w:val="ThnvnbanThutl3Char"/>
    <w:uiPriority w:val="99"/>
    <w:semiHidden/>
    <w:unhideWhenUsed/>
    <w:rsid w:val="00C76228"/>
    <w:pPr>
      <w:spacing w:after="120" w:line="240" w:lineRule="auto"/>
      <w:ind w:left="360"/>
    </w:pPr>
    <w:rPr>
      <w:szCs w:val="16"/>
    </w:rPr>
  </w:style>
  <w:style w:type="character" w:customStyle="1" w:styleId="ThnvnbanThutl3Char">
    <w:name w:val="Thân văn bản Thụt lề 3 Char"/>
    <w:link w:val="ThnvnbanThutl31"/>
    <w:uiPriority w:val="99"/>
    <w:semiHidden/>
    <w:rsid w:val="00C76228"/>
    <w:rPr>
      <w:rFonts w:ascii="Calibri" w:eastAsia="Calibri" w:hAnsi="Calibri" w:cs="Times New Roman"/>
      <w:kern w:val="0"/>
      <w:sz w:val="22"/>
      <w:szCs w:val="16"/>
      <w14:ligatures w14:val="none"/>
    </w:rPr>
  </w:style>
  <w:style w:type="character" w:styleId="ThamchiuChuthich">
    <w:name w:val="annotation reference"/>
    <w:uiPriority w:val="99"/>
    <w:semiHidden/>
    <w:unhideWhenUsed/>
    <w:rsid w:val="00C76228"/>
    <w:rPr>
      <w:sz w:val="22"/>
      <w:szCs w:val="16"/>
    </w:rPr>
  </w:style>
  <w:style w:type="paragraph" w:customStyle="1" w:styleId="VnbanChuthich1">
    <w:name w:val="Văn bản Chú thích1"/>
    <w:basedOn w:val="Binhthng"/>
    <w:next w:val="VnbanChuthich"/>
    <w:link w:val="VnbanChuthichChar"/>
    <w:uiPriority w:val="99"/>
    <w:semiHidden/>
    <w:unhideWhenUsed/>
    <w:rsid w:val="00C76228"/>
    <w:pPr>
      <w:spacing w:after="0" w:line="240" w:lineRule="auto"/>
    </w:pPr>
    <w:rPr>
      <w:szCs w:val="20"/>
    </w:rPr>
  </w:style>
  <w:style w:type="character" w:customStyle="1" w:styleId="VnbanChuthichChar">
    <w:name w:val="Văn bản Chú thích Char"/>
    <w:link w:val="VnbanChuthich1"/>
    <w:uiPriority w:val="99"/>
    <w:semiHidden/>
    <w:rsid w:val="00C76228"/>
    <w:rPr>
      <w:rFonts w:ascii="Calibri" w:eastAsia="Calibri" w:hAnsi="Calibri" w:cs="Times New Roman"/>
      <w:kern w:val="0"/>
      <w:sz w:val="22"/>
      <w:szCs w:val="20"/>
      <w14:ligatures w14:val="none"/>
    </w:rPr>
  </w:style>
  <w:style w:type="paragraph" w:customStyle="1" w:styleId="ChuChuthich1">
    <w:name w:val="Chủ đề Chú thích1"/>
    <w:basedOn w:val="VnbanChuthich"/>
    <w:next w:val="VnbanChuthich"/>
    <w:uiPriority w:val="99"/>
    <w:semiHidden/>
    <w:unhideWhenUsed/>
    <w:rsid w:val="00C76228"/>
    <w:pPr>
      <w:spacing w:after="0"/>
    </w:pPr>
    <w:rPr>
      <w:b/>
      <w:bCs/>
      <w:sz w:val="22"/>
    </w:rPr>
  </w:style>
  <w:style w:type="character" w:customStyle="1" w:styleId="ChuChuthichChar">
    <w:name w:val="Chủ đề Chú thích Char"/>
    <w:link w:val="ChuChuthich"/>
    <w:uiPriority w:val="99"/>
    <w:semiHidden/>
    <w:rsid w:val="00C76228"/>
    <w:rPr>
      <w:b/>
      <w:bCs/>
    </w:rPr>
  </w:style>
  <w:style w:type="paragraph" w:customStyle="1" w:styleId="Bantailiu1">
    <w:name w:val="Bản đồ tài liệu1"/>
    <w:basedOn w:val="Binhthng"/>
    <w:next w:val="Bantailiu"/>
    <w:link w:val="BantailiuChar"/>
    <w:uiPriority w:val="99"/>
    <w:semiHidden/>
    <w:unhideWhenUsed/>
    <w:rsid w:val="00C76228"/>
    <w:pPr>
      <w:spacing w:after="0" w:line="240" w:lineRule="auto"/>
    </w:pPr>
    <w:rPr>
      <w:rFonts w:ascii="Segoe UI" w:hAnsi="Segoe UI" w:cs="Segoe UI"/>
      <w:szCs w:val="16"/>
    </w:rPr>
  </w:style>
  <w:style w:type="character" w:customStyle="1" w:styleId="BantailiuChar">
    <w:name w:val="Bản đồ tài liệu Char"/>
    <w:link w:val="Bantailiu1"/>
    <w:uiPriority w:val="99"/>
    <w:semiHidden/>
    <w:rsid w:val="00C76228"/>
    <w:rPr>
      <w:rFonts w:ascii="Segoe UI" w:eastAsia="Calibri" w:hAnsi="Segoe UI" w:cs="Segoe UI"/>
      <w:kern w:val="0"/>
      <w:sz w:val="22"/>
      <w:szCs w:val="16"/>
      <w14:ligatures w14:val="none"/>
    </w:rPr>
  </w:style>
  <w:style w:type="paragraph" w:customStyle="1" w:styleId="VnbanChuthichcui1">
    <w:name w:val="Văn bản Chú thích cuối1"/>
    <w:basedOn w:val="Binhthng"/>
    <w:next w:val="VnbanChuthichcui"/>
    <w:link w:val="VnbanChuthichcuiChar"/>
    <w:uiPriority w:val="99"/>
    <w:semiHidden/>
    <w:unhideWhenUsed/>
    <w:rsid w:val="00C76228"/>
    <w:pPr>
      <w:spacing w:after="0" w:line="240" w:lineRule="auto"/>
    </w:pPr>
    <w:rPr>
      <w:szCs w:val="20"/>
    </w:rPr>
  </w:style>
  <w:style w:type="character" w:customStyle="1" w:styleId="VnbanChuthichcuiChar">
    <w:name w:val="Văn bản Chú thích cuối Char"/>
    <w:link w:val="VnbanChuthichcui1"/>
    <w:uiPriority w:val="99"/>
    <w:semiHidden/>
    <w:rsid w:val="00C76228"/>
    <w:rPr>
      <w:rFonts w:ascii="Calibri" w:eastAsia="Calibri" w:hAnsi="Calibri" w:cs="Times New Roman"/>
      <w:kern w:val="0"/>
      <w:sz w:val="22"/>
      <w:szCs w:val="20"/>
      <w14:ligatures w14:val="none"/>
    </w:rPr>
  </w:style>
  <w:style w:type="paragraph" w:customStyle="1" w:styleId="PhongbiGitra1">
    <w:name w:val="Phong bì Gửi trả1"/>
    <w:basedOn w:val="Binhthng"/>
    <w:next w:val="PhongbiGitra"/>
    <w:uiPriority w:val="99"/>
    <w:semiHidden/>
    <w:unhideWhenUsed/>
    <w:rsid w:val="00C76228"/>
    <w:pPr>
      <w:spacing w:after="0" w:line="240" w:lineRule="auto"/>
    </w:pPr>
    <w:rPr>
      <w:rFonts w:ascii="Calibri Light" w:eastAsia="Times New Roman" w:hAnsi="Calibri Light"/>
      <w:szCs w:val="20"/>
    </w:rPr>
  </w:style>
  <w:style w:type="paragraph" w:customStyle="1" w:styleId="VnbanCcchu1">
    <w:name w:val="Văn bản Cước chú1"/>
    <w:basedOn w:val="Binhthng"/>
    <w:next w:val="VnbanCcchu"/>
    <w:link w:val="VnbanCcchuChar"/>
    <w:uiPriority w:val="99"/>
    <w:semiHidden/>
    <w:unhideWhenUsed/>
    <w:rsid w:val="00C76228"/>
    <w:pPr>
      <w:spacing w:after="0" w:line="240" w:lineRule="auto"/>
    </w:pPr>
    <w:rPr>
      <w:szCs w:val="20"/>
    </w:rPr>
  </w:style>
  <w:style w:type="character" w:customStyle="1" w:styleId="VnbanCcchuChar">
    <w:name w:val="Văn bản Cước chú Char"/>
    <w:link w:val="VnbanCcchu1"/>
    <w:uiPriority w:val="99"/>
    <w:semiHidden/>
    <w:rsid w:val="00C76228"/>
    <w:rPr>
      <w:rFonts w:ascii="Calibri" w:eastAsia="Calibri" w:hAnsi="Calibri" w:cs="Times New Roman"/>
      <w:kern w:val="0"/>
      <w:sz w:val="22"/>
      <w:szCs w:val="20"/>
      <w14:ligatures w14:val="none"/>
    </w:rPr>
  </w:style>
  <w:style w:type="character" w:styleId="MaHTML">
    <w:name w:val="HTML Code"/>
    <w:uiPriority w:val="99"/>
    <w:semiHidden/>
    <w:unhideWhenUsed/>
    <w:rsid w:val="00C76228"/>
    <w:rPr>
      <w:rFonts w:ascii="Consolas" w:hAnsi="Consolas"/>
      <w:sz w:val="22"/>
      <w:szCs w:val="20"/>
    </w:rPr>
  </w:style>
  <w:style w:type="character" w:styleId="BanphimHTML">
    <w:name w:val="HTML Keyboard"/>
    <w:uiPriority w:val="99"/>
    <w:semiHidden/>
    <w:unhideWhenUsed/>
    <w:rsid w:val="00C76228"/>
    <w:rPr>
      <w:rFonts w:ascii="Consolas" w:hAnsi="Consolas"/>
      <w:sz w:val="22"/>
      <w:szCs w:val="20"/>
    </w:rPr>
  </w:style>
  <w:style w:type="paragraph" w:customStyle="1" w:styleId="HTMLinhdangtrc1">
    <w:name w:val="HTML Định dạng trước1"/>
    <w:basedOn w:val="Binhthng"/>
    <w:next w:val="HTMLinhdangtrc"/>
    <w:link w:val="HTMLinhdangtrcChar"/>
    <w:uiPriority w:val="99"/>
    <w:semiHidden/>
    <w:unhideWhenUsed/>
    <w:rsid w:val="00C76228"/>
    <w:pPr>
      <w:spacing w:after="0" w:line="240" w:lineRule="auto"/>
    </w:pPr>
    <w:rPr>
      <w:rFonts w:ascii="Consolas" w:hAnsi="Consolas"/>
      <w:szCs w:val="20"/>
    </w:rPr>
  </w:style>
  <w:style w:type="character" w:customStyle="1" w:styleId="HTMLinhdangtrcChar">
    <w:name w:val="HTML Định dạng trước Char"/>
    <w:link w:val="HTMLinhdangtrc1"/>
    <w:uiPriority w:val="99"/>
    <w:semiHidden/>
    <w:rsid w:val="00C76228"/>
    <w:rPr>
      <w:rFonts w:ascii="Consolas" w:eastAsia="Calibri" w:hAnsi="Consolas" w:cs="Times New Roman"/>
      <w:kern w:val="0"/>
      <w:sz w:val="22"/>
      <w:szCs w:val="20"/>
      <w14:ligatures w14:val="none"/>
    </w:rPr>
  </w:style>
  <w:style w:type="character" w:styleId="MaychHTML">
    <w:name w:val="HTML Typewriter"/>
    <w:uiPriority w:val="99"/>
    <w:semiHidden/>
    <w:unhideWhenUsed/>
    <w:rsid w:val="00C76228"/>
    <w:rPr>
      <w:rFonts w:ascii="Consolas" w:hAnsi="Consolas"/>
      <w:sz w:val="22"/>
      <w:szCs w:val="20"/>
    </w:rPr>
  </w:style>
  <w:style w:type="paragraph" w:customStyle="1" w:styleId="VnbanMacro1">
    <w:name w:val="Văn bản Macro1"/>
    <w:next w:val="VnbanMacro"/>
    <w:link w:val="VnbanMacroChar"/>
    <w:uiPriority w:val="99"/>
    <w:semiHidden/>
    <w:unhideWhenUsed/>
    <w:rsid w:val="00C7622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Times New Roman"/>
      <w:kern w:val="0"/>
      <w:sz w:val="22"/>
      <w:szCs w:val="20"/>
      <w14:ligatures w14:val="none"/>
    </w:rPr>
  </w:style>
  <w:style w:type="character" w:customStyle="1" w:styleId="VnbanMacroChar">
    <w:name w:val="Văn bản Macro Char"/>
    <w:link w:val="VnbanMacro1"/>
    <w:uiPriority w:val="99"/>
    <w:semiHidden/>
    <w:rsid w:val="00C76228"/>
    <w:rPr>
      <w:rFonts w:ascii="Consolas" w:eastAsia="Calibri" w:hAnsi="Consolas" w:cs="Times New Roman"/>
      <w:kern w:val="0"/>
      <w:sz w:val="22"/>
      <w:szCs w:val="20"/>
      <w14:ligatures w14:val="none"/>
    </w:rPr>
  </w:style>
  <w:style w:type="paragraph" w:customStyle="1" w:styleId="VnbanThun1">
    <w:name w:val="Văn bản Thuần1"/>
    <w:basedOn w:val="Binhthng"/>
    <w:next w:val="VnbanThun"/>
    <w:link w:val="VnbanThunChar"/>
    <w:uiPriority w:val="99"/>
    <w:semiHidden/>
    <w:unhideWhenUsed/>
    <w:rsid w:val="00C76228"/>
    <w:pPr>
      <w:spacing w:after="0" w:line="240" w:lineRule="auto"/>
    </w:pPr>
    <w:rPr>
      <w:rFonts w:ascii="Consolas" w:hAnsi="Consolas"/>
      <w:szCs w:val="21"/>
    </w:rPr>
  </w:style>
  <w:style w:type="character" w:customStyle="1" w:styleId="VnbanThunChar">
    <w:name w:val="Văn bản Thuần Char"/>
    <w:link w:val="VnbanThun1"/>
    <w:uiPriority w:val="99"/>
    <w:semiHidden/>
    <w:rsid w:val="00C76228"/>
    <w:rPr>
      <w:rFonts w:ascii="Consolas" w:eastAsia="Calibri" w:hAnsi="Consolas" w:cs="Times New Roman"/>
      <w:kern w:val="0"/>
      <w:sz w:val="22"/>
      <w:szCs w:val="21"/>
      <w14:ligatures w14:val="none"/>
    </w:rPr>
  </w:style>
  <w:style w:type="character" w:customStyle="1" w:styleId="VnbanChdanhsn1">
    <w:name w:val="Văn bản Chỗ dành sẵn1"/>
    <w:uiPriority w:val="99"/>
    <w:semiHidden/>
    <w:rsid w:val="00C76228"/>
    <w:rPr>
      <w:color w:val="3B3838"/>
    </w:rPr>
  </w:style>
  <w:style w:type="paragraph" w:customStyle="1" w:styleId="Mucluc91">
    <w:name w:val="Mục lục 91"/>
    <w:basedOn w:val="Binhthng"/>
    <w:next w:val="Binhthng"/>
    <w:autoRedefine/>
    <w:uiPriority w:val="39"/>
    <w:semiHidden/>
    <w:unhideWhenUsed/>
    <w:rsid w:val="00C76228"/>
    <w:pPr>
      <w:spacing w:after="120" w:line="240" w:lineRule="auto"/>
      <w:ind w:left="1757"/>
    </w:pPr>
  </w:style>
  <w:style w:type="numbering" w:customStyle="1" w:styleId="NoList1">
    <w:name w:val="No List1"/>
    <w:next w:val="Khngco"/>
    <w:uiPriority w:val="99"/>
    <w:semiHidden/>
    <w:unhideWhenUsed/>
    <w:rsid w:val="00C76228"/>
  </w:style>
  <w:style w:type="character" w:customStyle="1" w:styleId="u1Char1">
    <w:name w:val="Đầu đề 1 Char1"/>
    <w:uiPriority w:val="9"/>
    <w:rsid w:val="00C76228"/>
    <w:rPr>
      <w:rFonts w:ascii="Cambria" w:eastAsia="Times New Roman" w:hAnsi="Cambria" w:cs="Times New Roman"/>
      <w:color w:val="365F91"/>
      <w:sz w:val="32"/>
      <w:szCs w:val="32"/>
    </w:rPr>
  </w:style>
  <w:style w:type="character" w:customStyle="1" w:styleId="u2Char1">
    <w:name w:val="Đầu đề 2 Char1"/>
    <w:uiPriority w:val="9"/>
    <w:semiHidden/>
    <w:rsid w:val="00C76228"/>
    <w:rPr>
      <w:rFonts w:ascii="Cambria" w:eastAsia="Times New Roman" w:hAnsi="Cambria" w:cs="Times New Roman"/>
      <w:color w:val="365F91"/>
      <w:sz w:val="26"/>
      <w:szCs w:val="26"/>
    </w:rPr>
  </w:style>
  <w:style w:type="character" w:customStyle="1" w:styleId="u3Char1">
    <w:name w:val="Đầu đề 3 Char1"/>
    <w:uiPriority w:val="9"/>
    <w:semiHidden/>
    <w:rsid w:val="00C76228"/>
    <w:rPr>
      <w:rFonts w:ascii="Cambria" w:eastAsia="Times New Roman" w:hAnsi="Cambria" w:cs="Times New Roman"/>
      <w:color w:val="243F60"/>
      <w:sz w:val="24"/>
      <w:szCs w:val="24"/>
    </w:rPr>
  </w:style>
  <w:style w:type="character" w:customStyle="1" w:styleId="u4Char1">
    <w:name w:val="Đầu đề 4 Char1"/>
    <w:uiPriority w:val="9"/>
    <w:semiHidden/>
    <w:rsid w:val="00C76228"/>
    <w:rPr>
      <w:rFonts w:ascii="Cambria" w:eastAsia="Times New Roman" w:hAnsi="Cambria" w:cs="Times New Roman"/>
      <w:i/>
      <w:iCs/>
      <w:color w:val="365F91"/>
    </w:rPr>
  </w:style>
  <w:style w:type="character" w:customStyle="1" w:styleId="u5Char1">
    <w:name w:val="Đầu đề 5 Char1"/>
    <w:uiPriority w:val="9"/>
    <w:semiHidden/>
    <w:rsid w:val="00C76228"/>
    <w:rPr>
      <w:rFonts w:ascii="Cambria" w:eastAsia="Times New Roman" w:hAnsi="Cambria" w:cs="Times New Roman"/>
      <w:color w:val="365F91"/>
    </w:rPr>
  </w:style>
  <w:style w:type="character" w:customStyle="1" w:styleId="u6Char1">
    <w:name w:val="Đầu đề 6 Char1"/>
    <w:uiPriority w:val="9"/>
    <w:semiHidden/>
    <w:rsid w:val="00C76228"/>
    <w:rPr>
      <w:rFonts w:ascii="Cambria" w:eastAsia="Times New Roman" w:hAnsi="Cambria" w:cs="Times New Roman"/>
      <w:color w:val="243F60"/>
    </w:rPr>
  </w:style>
  <w:style w:type="character" w:customStyle="1" w:styleId="u7Char1">
    <w:name w:val="Đầu đề 7 Char1"/>
    <w:uiPriority w:val="9"/>
    <w:semiHidden/>
    <w:rsid w:val="00C76228"/>
    <w:rPr>
      <w:rFonts w:ascii="Cambria" w:eastAsia="Times New Roman" w:hAnsi="Cambria" w:cs="Times New Roman"/>
      <w:i/>
      <w:iCs/>
      <w:color w:val="243F60"/>
    </w:rPr>
  </w:style>
  <w:style w:type="character" w:customStyle="1" w:styleId="u8Char1">
    <w:name w:val="Đầu đề 8 Char1"/>
    <w:uiPriority w:val="9"/>
    <w:semiHidden/>
    <w:rsid w:val="00C76228"/>
    <w:rPr>
      <w:rFonts w:ascii="Cambria" w:eastAsia="Times New Roman" w:hAnsi="Cambria" w:cs="Times New Roman"/>
      <w:color w:val="272727"/>
      <w:sz w:val="21"/>
      <w:szCs w:val="21"/>
    </w:rPr>
  </w:style>
  <w:style w:type="character" w:customStyle="1" w:styleId="u9Char1">
    <w:name w:val="Đầu đề 9 Char1"/>
    <w:uiPriority w:val="9"/>
    <w:semiHidden/>
    <w:rsid w:val="00C76228"/>
    <w:rPr>
      <w:rFonts w:ascii="Cambria" w:eastAsia="Times New Roman" w:hAnsi="Cambria" w:cs="Times New Roman"/>
      <w:i/>
      <w:iCs/>
      <w:color w:val="272727"/>
      <w:sz w:val="21"/>
      <w:szCs w:val="21"/>
    </w:rPr>
  </w:style>
  <w:style w:type="character" w:customStyle="1" w:styleId="TiuChar1">
    <w:name w:val="Tiêu đề Char1"/>
    <w:basedOn w:val="Phngmcinhcuaoanvn"/>
    <w:uiPriority w:val="10"/>
    <w:rsid w:val="00C76228"/>
    <w:rPr>
      <w:rFonts w:asciiTheme="majorHAnsi" w:eastAsiaTheme="majorEastAsia" w:hAnsiTheme="majorHAnsi" w:cstheme="majorBidi"/>
      <w:spacing w:val="-10"/>
      <w:kern w:val="28"/>
      <w:sz w:val="56"/>
      <w:szCs w:val="56"/>
    </w:rPr>
  </w:style>
  <w:style w:type="character" w:customStyle="1" w:styleId="TiuphuChar1">
    <w:name w:val="Tiêu đề phụ Char1"/>
    <w:basedOn w:val="Phngmcinhcuaoanvn"/>
    <w:uiPriority w:val="11"/>
    <w:rsid w:val="00C76228"/>
    <w:rPr>
      <w:rFonts w:asciiTheme="minorHAnsi" w:eastAsiaTheme="majorEastAsia" w:hAnsiTheme="minorHAnsi" w:cstheme="majorBidi"/>
      <w:color w:val="595959" w:themeColor="text1" w:themeTint="A6"/>
      <w:spacing w:val="15"/>
      <w:sz w:val="28"/>
      <w:szCs w:val="28"/>
    </w:rPr>
  </w:style>
  <w:style w:type="character" w:styleId="NhnmanhTinht">
    <w:name w:val="Subtle Emphasis"/>
    <w:uiPriority w:val="19"/>
    <w:qFormat/>
    <w:rsid w:val="00C76228"/>
    <w:rPr>
      <w:i/>
      <w:iCs/>
      <w:color w:val="404040"/>
    </w:rPr>
  </w:style>
  <w:style w:type="character" w:customStyle="1" w:styleId="LitrichdnChar1">
    <w:name w:val="Lời trích dẫn Char1"/>
    <w:basedOn w:val="Phngmcinhcuaoanvn"/>
    <w:uiPriority w:val="29"/>
    <w:rsid w:val="00C76228"/>
    <w:rPr>
      <w:i/>
      <w:iCs/>
      <w:color w:val="404040" w:themeColor="text1" w:themeTint="BF"/>
      <w:sz w:val="22"/>
      <w:szCs w:val="22"/>
    </w:rPr>
  </w:style>
  <w:style w:type="character" w:customStyle="1" w:styleId="NhaykepmChar1">
    <w:name w:val="Nháy kép Đậm Char1"/>
    <w:basedOn w:val="Phngmcinhcuaoanvn"/>
    <w:uiPriority w:val="30"/>
    <w:rsid w:val="00C76228"/>
    <w:rPr>
      <w:i/>
      <w:iCs/>
      <w:color w:val="2F5496" w:themeColor="accent1" w:themeShade="BF"/>
      <w:sz w:val="22"/>
      <w:szCs w:val="22"/>
    </w:rPr>
  </w:style>
  <w:style w:type="character" w:styleId="ThamchiuTinht">
    <w:name w:val="Subtle Reference"/>
    <w:uiPriority w:val="31"/>
    <w:qFormat/>
    <w:rsid w:val="00C76228"/>
    <w:rPr>
      <w:smallCaps/>
      <w:color w:val="5A5A5A"/>
    </w:rPr>
  </w:style>
  <w:style w:type="character" w:styleId="FollowedHyperlink">
    <w:name w:val="FollowedHyperlink"/>
    <w:uiPriority w:val="99"/>
    <w:semiHidden/>
    <w:unhideWhenUsed/>
    <w:rsid w:val="00C76228"/>
    <w:rPr>
      <w:color w:val="800080"/>
      <w:u w:val="single"/>
    </w:rPr>
  </w:style>
  <w:style w:type="character" w:customStyle="1" w:styleId="BongchuthichChar1">
    <w:name w:val="Bóng chú thích Char1"/>
    <w:uiPriority w:val="99"/>
    <w:semiHidden/>
    <w:rsid w:val="00C76228"/>
    <w:rPr>
      <w:rFonts w:ascii="Segoe UI" w:eastAsia="Calibri" w:hAnsi="Segoe UI" w:cs="Segoe UI"/>
      <w:sz w:val="18"/>
      <w:szCs w:val="18"/>
    </w:rPr>
  </w:style>
  <w:style w:type="paragraph" w:styleId="Khivnban">
    <w:name w:val="Block Text"/>
    <w:basedOn w:val="Binhthng"/>
    <w:uiPriority w:val="99"/>
    <w:semiHidden/>
    <w:unhideWhenUsed/>
    <w:rsid w:val="00C76228"/>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Thnvnban3">
    <w:name w:val="Body Text 3"/>
    <w:basedOn w:val="Binhthng"/>
    <w:link w:val="Thnvnban3Char1"/>
    <w:uiPriority w:val="99"/>
    <w:semiHidden/>
    <w:unhideWhenUsed/>
    <w:rsid w:val="00C76228"/>
    <w:pPr>
      <w:spacing w:after="120"/>
    </w:pPr>
    <w:rPr>
      <w:sz w:val="16"/>
      <w:szCs w:val="16"/>
    </w:rPr>
  </w:style>
  <w:style w:type="character" w:customStyle="1" w:styleId="Thnvnban3Char1">
    <w:name w:val="Thân văn bản 3 Char1"/>
    <w:basedOn w:val="Phngmcinhcuaoanvn"/>
    <w:link w:val="Thnvnban3"/>
    <w:uiPriority w:val="99"/>
    <w:semiHidden/>
    <w:rsid w:val="00C76228"/>
    <w:rPr>
      <w:rFonts w:ascii="Calibri" w:eastAsia="Calibri" w:hAnsi="Calibri" w:cs="Times New Roman"/>
      <w:kern w:val="0"/>
      <w:sz w:val="16"/>
      <w:szCs w:val="16"/>
      <w14:ligatures w14:val="none"/>
    </w:rPr>
  </w:style>
  <w:style w:type="paragraph" w:styleId="ThnvnbanThutl3">
    <w:name w:val="Body Text Indent 3"/>
    <w:basedOn w:val="Binhthng"/>
    <w:link w:val="ThnvnbanThutl3Char1"/>
    <w:uiPriority w:val="99"/>
    <w:semiHidden/>
    <w:unhideWhenUsed/>
    <w:rsid w:val="00C76228"/>
    <w:pPr>
      <w:spacing w:after="120"/>
      <w:ind w:left="360"/>
    </w:pPr>
    <w:rPr>
      <w:sz w:val="16"/>
      <w:szCs w:val="16"/>
    </w:rPr>
  </w:style>
  <w:style w:type="character" w:customStyle="1" w:styleId="ThnvnbanThutl3Char1">
    <w:name w:val="Thân văn bản Thụt lề 3 Char1"/>
    <w:basedOn w:val="Phngmcinhcuaoanvn"/>
    <w:link w:val="ThnvnbanThutl3"/>
    <w:uiPriority w:val="99"/>
    <w:semiHidden/>
    <w:rsid w:val="00C76228"/>
    <w:rPr>
      <w:rFonts w:ascii="Calibri" w:eastAsia="Calibri" w:hAnsi="Calibri" w:cs="Times New Roman"/>
      <w:kern w:val="0"/>
      <w:sz w:val="16"/>
      <w:szCs w:val="16"/>
      <w14:ligatures w14:val="none"/>
    </w:rPr>
  </w:style>
  <w:style w:type="paragraph" w:styleId="VnbanChuthich">
    <w:name w:val="annotation text"/>
    <w:basedOn w:val="Binhthng"/>
    <w:link w:val="VnbanChuthichChar1"/>
    <w:uiPriority w:val="99"/>
    <w:semiHidden/>
    <w:unhideWhenUsed/>
    <w:rsid w:val="00C76228"/>
    <w:pPr>
      <w:spacing w:line="240" w:lineRule="auto"/>
    </w:pPr>
    <w:rPr>
      <w:sz w:val="20"/>
      <w:szCs w:val="20"/>
    </w:rPr>
  </w:style>
  <w:style w:type="character" w:customStyle="1" w:styleId="VnbanChuthichChar1">
    <w:name w:val="Văn bản Chú thích Char1"/>
    <w:basedOn w:val="Phngmcinhcuaoanvn"/>
    <w:link w:val="VnbanChuthich"/>
    <w:uiPriority w:val="99"/>
    <w:semiHidden/>
    <w:rsid w:val="00C76228"/>
    <w:rPr>
      <w:rFonts w:ascii="Calibri" w:eastAsia="Calibri" w:hAnsi="Calibri" w:cs="Times New Roman"/>
      <w:kern w:val="0"/>
      <w:sz w:val="20"/>
      <w:szCs w:val="20"/>
      <w14:ligatures w14:val="none"/>
    </w:rPr>
  </w:style>
  <w:style w:type="paragraph" w:styleId="ChuChuthich">
    <w:name w:val="annotation subject"/>
    <w:basedOn w:val="VnbanChuthich"/>
    <w:next w:val="VnbanChuthich"/>
    <w:link w:val="ChuChuthichChar"/>
    <w:uiPriority w:val="99"/>
    <w:semiHidden/>
    <w:unhideWhenUsed/>
    <w:rsid w:val="00C76228"/>
    <w:rPr>
      <w:rFonts w:ascii="Times New Roman" w:eastAsiaTheme="minorHAnsi" w:hAnsi="Times New Roman" w:cstheme="minorBidi"/>
      <w:b/>
      <w:bCs/>
      <w:kern w:val="2"/>
      <w:sz w:val="28"/>
      <w:szCs w:val="22"/>
      <w14:ligatures w14:val="standardContextual"/>
    </w:rPr>
  </w:style>
  <w:style w:type="character" w:customStyle="1" w:styleId="ChuChuthichChar1">
    <w:name w:val="Chủ đề Chú thích Char1"/>
    <w:basedOn w:val="VnbanChuthichChar1"/>
    <w:uiPriority w:val="99"/>
    <w:semiHidden/>
    <w:rsid w:val="00C76228"/>
    <w:rPr>
      <w:rFonts w:ascii="Calibri" w:eastAsia="Calibri" w:hAnsi="Calibri" w:cs="Times New Roman"/>
      <w:b/>
      <w:bCs/>
      <w:kern w:val="0"/>
      <w:sz w:val="20"/>
      <w:szCs w:val="20"/>
      <w14:ligatures w14:val="none"/>
    </w:rPr>
  </w:style>
  <w:style w:type="paragraph" w:styleId="Bantailiu">
    <w:name w:val="Document Map"/>
    <w:basedOn w:val="Binhthng"/>
    <w:link w:val="BantailiuChar1"/>
    <w:uiPriority w:val="99"/>
    <w:semiHidden/>
    <w:unhideWhenUsed/>
    <w:rsid w:val="00C76228"/>
    <w:pPr>
      <w:spacing w:after="0" w:line="240" w:lineRule="auto"/>
    </w:pPr>
    <w:rPr>
      <w:rFonts w:ascii="Segoe UI" w:hAnsi="Segoe UI" w:cs="Segoe UI"/>
      <w:sz w:val="16"/>
      <w:szCs w:val="16"/>
    </w:rPr>
  </w:style>
  <w:style w:type="character" w:customStyle="1" w:styleId="BantailiuChar1">
    <w:name w:val="Bản đồ tài liệu Char1"/>
    <w:basedOn w:val="Phngmcinhcuaoanvn"/>
    <w:link w:val="Bantailiu"/>
    <w:uiPriority w:val="99"/>
    <w:semiHidden/>
    <w:rsid w:val="00C76228"/>
    <w:rPr>
      <w:rFonts w:ascii="Segoe UI" w:eastAsia="Calibri" w:hAnsi="Segoe UI" w:cs="Segoe UI"/>
      <w:kern w:val="0"/>
      <w:sz w:val="16"/>
      <w:szCs w:val="16"/>
      <w14:ligatures w14:val="none"/>
    </w:rPr>
  </w:style>
  <w:style w:type="paragraph" w:styleId="VnbanChuthichcui">
    <w:name w:val="endnote text"/>
    <w:basedOn w:val="Binhthng"/>
    <w:link w:val="VnbanChuthichcuiChar1"/>
    <w:uiPriority w:val="99"/>
    <w:semiHidden/>
    <w:unhideWhenUsed/>
    <w:rsid w:val="00C76228"/>
    <w:pPr>
      <w:spacing w:after="0" w:line="240" w:lineRule="auto"/>
    </w:pPr>
    <w:rPr>
      <w:sz w:val="20"/>
      <w:szCs w:val="20"/>
    </w:rPr>
  </w:style>
  <w:style w:type="character" w:customStyle="1" w:styleId="VnbanChuthichcuiChar1">
    <w:name w:val="Văn bản Chú thích cuối Char1"/>
    <w:basedOn w:val="Phngmcinhcuaoanvn"/>
    <w:link w:val="VnbanChuthichcui"/>
    <w:uiPriority w:val="99"/>
    <w:semiHidden/>
    <w:rsid w:val="00C76228"/>
    <w:rPr>
      <w:rFonts w:ascii="Calibri" w:eastAsia="Calibri" w:hAnsi="Calibri" w:cs="Times New Roman"/>
      <w:kern w:val="0"/>
      <w:sz w:val="20"/>
      <w:szCs w:val="20"/>
      <w14:ligatures w14:val="none"/>
    </w:rPr>
  </w:style>
  <w:style w:type="paragraph" w:styleId="PhongbiGitra">
    <w:name w:val="envelope return"/>
    <w:basedOn w:val="Binhthng"/>
    <w:uiPriority w:val="99"/>
    <w:semiHidden/>
    <w:unhideWhenUsed/>
    <w:rsid w:val="00C76228"/>
    <w:pPr>
      <w:spacing w:after="0" w:line="240" w:lineRule="auto"/>
    </w:pPr>
    <w:rPr>
      <w:rFonts w:ascii="Cambria" w:eastAsia="Times New Roman" w:hAnsi="Cambria"/>
      <w:sz w:val="20"/>
      <w:szCs w:val="20"/>
    </w:rPr>
  </w:style>
  <w:style w:type="paragraph" w:styleId="VnbanCcchu">
    <w:name w:val="footnote text"/>
    <w:basedOn w:val="Binhthng"/>
    <w:link w:val="VnbanCcchuChar1"/>
    <w:uiPriority w:val="99"/>
    <w:semiHidden/>
    <w:unhideWhenUsed/>
    <w:rsid w:val="00C76228"/>
    <w:pPr>
      <w:spacing w:after="0" w:line="240" w:lineRule="auto"/>
    </w:pPr>
    <w:rPr>
      <w:sz w:val="20"/>
      <w:szCs w:val="20"/>
    </w:rPr>
  </w:style>
  <w:style w:type="character" w:customStyle="1" w:styleId="VnbanCcchuChar1">
    <w:name w:val="Văn bản Cước chú Char1"/>
    <w:basedOn w:val="Phngmcinhcuaoanvn"/>
    <w:link w:val="VnbanCcchu"/>
    <w:uiPriority w:val="99"/>
    <w:semiHidden/>
    <w:rsid w:val="00C76228"/>
    <w:rPr>
      <w:rFonts w:ascii="Calibri" w:eastAsia="Calibri" w:hAnsi="Calibri" w:cs="Times New Roman"/>
      <w:kern w:val="0"/>
      <w:sz w:val="20"/>
      <w:szCs w:val="20"/>
      <w14:ligatures w14:val="none"/>
    </w:rPr>
  </w:style>
  <w:style w:type="paragraph" w:styleId="HTMLinhdangtrc">
    <w:name w:val="HTML Preformatted"/>
    <w:basedOn w:val="Binhthng"/>
    <w:link w:val="HTMLinhdangtrcChar1"/>
    <w:uiPriority w:val="99"/>
    <w:semiHidden/>
    <w:unhideWhenUsed/>
    <w:rsid w:val="00C76228"/>
    <w:pPr>
      <w:spacing w:after="0" w:line="240" w:lineRule="auto"/>
    </w:pPr>
    <w:rPr>
      <w:rFonts w:ascii="Consolas" w:hAnsi="Consolas"/>
      <w:sz w:val="20"/>
      <w:szCs w:val="20"/>
    </w:rPr>
  </w:style>
  <w:style w:type="character" w:customStyle="1" w:styleId="HTMLinhdangtrcChar1">
    <w:name w:val="HTML Định dạng trước Char1"/>
    <w:basedOn w:val="Phngmcinhcuaoanvn"/>
    <w:link w:val="HTMLinhdangtrc"/>
    <w:uiPriority w:val="99"/>
    <w:semiHidden/>
    <w:rsid w:val="00C76228"/>
    <w:rPr>
      <w:rFonts w:ascii="Consolas" w:eastAsia="Calibri" w:hAnsi="Consolas" w:cs="Times New Roman"/>
      <w:kern w:val="0"/>
      <w:sz w:val="20"/>
      <w:szCs w:val="20"/>
      <w14:ligatures w14:val="none"/>
    </w:rPr>
  </w:style>
  <w:style w:type="paragraph" w:styleId="VnbanMacro">
    <w:name w:val="macro"/>
    <w:link w:val="VnbanMacroChar1"/>
    <w:uiPriority w:val="99"/>
    <w:semiHidden/>
    <w:unhideWhenUsed/>
    <w:rsid w:val="00C7622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kern w:val="0"/>
      <w:sz w:val="20"/>
      <w:szCs w:val="20"/>
      <w14:ligatures w14:val="none"/>
    </w:rPr>
  </w:style>
  <w:style w:type="character" w:customStyle="1" w:styleId="VnbanMacroChar1">
    <w:name w:val="Văn bản Macro Char1"/>
    <w:basedOn w:val="Phngmcinhcuaoanvn"/>
    <w:link w:val="VnbanMacro"/>
    <w:uiPriority w:val="99"/>
    <w:semiHidden/>
    <w:rsid w:val="00C76228"/>
    <w:rPr>
      <w:rFonts w:ascii="Consolas" w:eastAsia="Calibri" w:hAnsi="Consolas" w:cs="Times New Roman"/>
      <w:kern w:val="0"/>
      <w:sz w:val="20"/>
      <w:szCs w:val="20"/>
      <w14:ligatures w14:val="none"/>
    </w:rPr>
  </w:style>
  <w:style w:type="paragraph" w:styleId="VnbanThun">
    <w:name w:val="Plain Text"/>
    <w:basedOn w:val="Binhthng"/>
    <w:link w:val="VnbanThunChar1"/>
    <w:uiPriority w:val="99"/>
    <w:semiHidden/>
    <w:unhideWhenUsed/>
    <w:rsid w:val="00C76228"/>
    <w:pPr>
      <w:spacing w:after="0" w:line="240" w:lineRule="auto"/>
    </w:pPr>
    <w:rPr>
      <w:rFonts w:ascii="Consolas" w:hAnsi="Consolas"/>
      <w:sz w:val="21"/>
      <w:szCs w:val="21"/>
    </w:rPr>
  </w:style>
  <w:style w:type="character" w:customStyle="1" w:styleId="VnbanThunChar1">
    <w:name w:val="Văn bản Thuần Char1"/>
    <w:basedOn w:val="Phngmcinhcuaoanvn"/>
    <w:link w:val="VnbanThun"/>
    <w:uiPriority w:val="99"/>
    <w:semiHidden/>
    <w:rsid w:val="00C76228"/>
    <w:rPr>
      <w:rFonts w:ascii="Consolas" w:eastAsia="Calibri" w:hAnsi="Consolas" w:cs="Times New Roman"/>
      <w:kern w:val="0"/>
      <w:sz w:val="21"/>
      <w:szCs w:val="21"/>
      <w14:ligatures w14:val="none"/>
    </w:rPr>
  </w:style>
  <w:style w:type="character" w:styleId="VnbanChdanhsn">
    <w:name w:val="Placeholder Text"/>
    <w:uiPriority w:val="99"/>
    <w:semiHidden/>
    <w:rsid w:val="00C76228"/>
    <w:rPr>
      <w:color w:val="666666"/>
    </w:rPr>
  </w:style>
  <w:style w:type="character" w:customStyle="1" w:styleId="uv3um">
    <w:name w:val="uv3um"/>
    <w:basedOn w:val="Phngmcinhcuaoanvn"/>
    <w:rsid w:val="00C7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4821</Words>
  <Characters>27481</Characters>
  <Application>Microsoft Office Word</Application>
  <DocSecurity>0</DocSecurity>
  <Lines>229</Lines>
  <Paragraphs>64</Paragraphs>
  <ScaleCrop>false</ScaleCrop>
  <Company/>
  <LinksUpToDate>false</LinksUpToDate>
  <CharactersWithSpaces>32238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Vuon Bnuoc</dc:creator>
  <cp:keywords/>
  <dc:description/>
  <cp:lastModifiedBy>Thi Vuon Bnuoc</cp:lastModifiedBy>
  <cp:revision>1</cp:revision>
  <dcterms:created xsi:type="dcterms:W3CDTF">2025-09-27T05:05:00Z</dcterms:created>
  <dcterms:modified xsi:type="dcterms:W3CDTF">2025-09-27T05:06:00Z</dcterms:modified>
</cp:coreProperties>
</file>