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B2" w:rsidRPr="00186BB2" w:rsidRDefault="00186BB2" w:rsidP="00186BB2">
      <w:pPr>
        <w:widowControl w:val="0"/>
        <w:suppressAutoHyphens/>
        <w:spacing w:after="0" w:line="240" w:lineRule="auto"/>
        <w:jc w:val="center"/>
        <w:rPr>
          <w:rFonts w:ascii="Times New Roman" w:eastAsia="SimSun" w:hAnsi="Times New Roman" w:cs="Mangal"/>
          <w:b/>
          <w:kern w:val="2"/>
          <w:sz w:val="28"/>
          <w:szCs w:val="28"/>
          <w:lang w:val="vi-VN" w:eastAsia="hi-IN" w:bidi="hi-IN"/>
        </w:rPr>
      </w:pPr>
      <w:r w:rsidRPr="00186BB2">
        <w:rPr>
          <w:rFonts w:ascii="Times New Roman" w:eastAsia="SimSun" w:hAnsi="Times New Roman" w:cs="Mangal"/>
          <w:b/>
          <w:kern w:val="2"/>
          <w:sz w:val="28"/>
          <w:szCs w:val="28"/>
          <w:lang w:val="vi-VN" w:eastAsia="hi-IN" w:bidi="hi-IN"/>
        </w:rPr>
        <w:t>KẾ HOẠCH GIÁO DỤC TUẦN</w:t>
      </w:r>
    </w:p>
    <w:p w:rsidR="00186BB2" w:rsidRPr="00186BB2" w:rsidRDefault="00186BB2" w:rsidP="00186BB2">
      <w:pPr>
        <w:spacing w:after="0" w:line="240" w:lineRule="auto"/>
        <w:jc w:val="center"/>
        <w:rPr>
          <w:rFonts w:ascii="Times New Roman" w:eastAsia="Times New Roman" w:hAnsi="Times New Roman" w:cs="Times New Roman"/>
          <w:sz w:val="28"/>
          <w:szCs w:val="28"/>
        </w:rPr>
      </w:pPr>
      <w:r w:rsidRPr="00186BB2">
        <w:rPr>
          <w:rFonts w:ascii="Times New Roman" w:eastAsia="SimSun" w:hAnsi="Times New Roman" w:cs="Mangal"/>
          <w:b/>
          <w:kern w:val="2"/>
          <w:sz w:val="28"/>
          <w:szCs w:val="28"/>
          <w:lang w:val="vi-VN" w:eastAsia="hi-IN" w:bidi="hi-IN"/>
        </w:rPr>
        <w:t xml:space="preserve">Chủ đề nhánh: </w:t>
      </w:r>
      <w:r w:rsidRPr="00186BB2">
        <w:rPr>
          <w:rFonts w:ascii="Times New Roman" w:eastAsia="Times New Roman" w:hAnsi="Times New Roman" w:cs="Times New Roman"/>
          <w:b/>
          <w:sz w:val="28"/>
          <w:szCs w:val="28"/>
          <w:lang w:val="vi-VN"/>
        </w:rPr>
        <w:t xml:space="preserve">LỚP 4 TUỔI </w:t>
      </w:r>
      <w:r w:rsidRPr="00186BB2">
        <w:rPr>
          <w:rFonts w:ascii="Times New Roman" w:eastAsia="Times New Roman" w:hAnsi="Times New Roman" w:cs="Times New Roman"/>
          <w:b/>
          <w:sz w:val="28"/>
          <w:szCs w:val="28"/>
        </w:rPr>
        <w:t>YÊU THƯƠNG</w:t>
      </w:r>
    </w:p>
    <w:p w:rsidR="00186BB2" w:rsidRPr="00186BB2" w:rsidRDefault="00186BB2" w:rsidP="00186BB2">
      <w:pPr>
        <w:widowControl w:val="0"/>
        <w:suppressAutoHyphens/>
        <w:spacing w:before="120" w:after="0" w:line="240" w:lineRule="auto"/>
        <w:jc w:val="center"/>
        <w:rPr>
          <w:rFonts w:ascii="Times New Roman" w:eastAsia="SimSun" w:hAnsi="Times New Roman" w:cs="Mangal"/>
          <w:b/>
          <w:kern w:val="2"/>
          <w:sz w:val="28"/>
          <w:szCs w:val="28"/>
          <w:lang w:val="vi-VN" w:eastAsia="hi-IN" w:bidi="hi-IN"/>
        </w:rPr>
      </w:pPr>
      <w:r w:rsidRPr="00186BB2">
        <w:rPr>
          <w:rFonts w:ascii="Times New Roman" w:eastAsia="SimSun" w:hAnsi="Times New Roman" w:cs="Mangal"/>
          <w:b/>
          <w:kern w:val="2"/>
          <w:sz w:val="28"/>
          <w:szCs w:val="28"/>
          <w:lang w:val="fr-FR" w:eastAsia="hi-IN" w:bidi="hi-IN"/>
        </w:rPr>
        <w:t xml:space="preserve">Tuần </w:t>
      </w:r>
      <w:r w:rsidRPr="00186BB2">
        <w:rPr>
          <w:rFonts w:ascii="Times New Roman" w:eastAsia="SimSun" w:hAnsi="Times New Roman" w:cs="Mangal"/>
          <w:b/>
          <w:kern w:val="2"/>
          <w:sz w:val="28"/>
          <w:szCs w:val="28"/>
          <w:lang w:val="vi-VN" w:eastAsia="hi-IN" w:bidi="hi-IN"/>
        </w:rPr>
        <w:t>3</w:t>
      </w:r>
      <w:r w:rsidRPr="00186BB2">
        <w:rPr>
          <w:rFonts w:ascii="Times New Roman" w:eastAsia="SimSun" w:hAnsi="Times New Roman" w:cs="Mangal"/>
          <w:b/>
          <w:kern w:val="2"/>
          <w:sz w:val="28"/>
          <w:szCs w:val="28"/>
          <w:lang w:val="fr-FR" w:eastAsia="hi-IN" w:bidi="hi-IN"/>
        </w:rPr>
        <w:t xml:space="preserve">: Thực hiện từ ngày </w:t>
      </w:r>
      <w:r w:rsidRPr="00186BB2">
        <w:rPr>
          <w:rFonts w:ascii="Times New Roman" w:eastAsia="Calibri" w:hAnsi="Times New Roman" w:cs="Times New Roman"/>
          <w:b/>
          <w:sz w:val="28"/>
          <w:lang w:val="vi-VN"/>
        </w:rPr>
        <w:t xml:space="preserve">30/9 </w:t>
      </w:r>
      <w:r w:rsidRPr="00186BB2">
        <w:rPr>
          <w:rFonts w:ascii="Times New Roman" w:eastAsia="Calibri" w:hAnsi="Times New Roman" w:cs="Times New Roman"/>
          <w:b/>
          <w:sz w:val="28"/>
          <w:lang w:val="fr-FR"/>
        </w:rPr>
        <w:t>-</w:t>
      </w:r>
      <w:r w:rsidRPr="00186BB2">
        <w:rPr>
          <w:rFonts w:ascii="Times New Roman" w:eastAsia="Calibri" w:hAnsi="Times New Roman" w:cs="Times New Roman"/>
          <w:b/>
          <w:sz w:val="28"/>
          <w:lang w:val="vi-VN"/>
        </w:rPr>
        <w:t>04</w:t>
      </w:r>
      <w:r w:rsidRPr="00186BB2">
        <w:rPr>
          <w:rFonts w:ascii="Times New Roman" w:eastAsia="Calibri" w:hAnsi="Times New Roman" w:cs="Times New Roman"/>
          <w:b/>
          <w:sz w:val="28"/>
          <w:lang w:val="fr-FR"/>
        </w:rPr>
        <w:t>/</w:t>
      </w:r>
      <w:r w:rsidRPr="00186BB2">
        <w:rPr>
          <w:rFonts w:ascii="Times New Roman" w:eastAsia="Calibri" w:hAnsi="Times New Roman" w:cs="Times New Roman"/>
          <w:b/>
          <w:sz w:val="28"/>
          <w:lang w:val="vi-VN"/>
        </w:rPr>
        <w:t>10</w:t>
      </w:r>
      <w:r w:rsidRPr="00186BB2">
        <w:rPr>
          <w:rFonts w:ascii="Times New Roman" w:eastAsia="Calibri" w:hAnsi="Times New Roman" w:cs="Times New Roman"/>
          <w:b/>
          <w:sz w:val="28"/>
          <w:lang w:val="fr-FR"/>
        </w:rPr>
        <w:t>/202</w:t>
      </w:r>
      <w:r w:rsidRPr="00186BB2">
        <w:rPr>
          <w:rFonts w:ascii="Times New Roman" w:eastAsia="Calibri" w:hAnsi="Times New Roman" w:cs="Times New Roman"/>
          <w:b/>
          <w:sz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69"/>
        <w:gridCol w:w="171"/>
        <w:gridCol w:w="1418"/>
        <w:gridCol w:w="141"/>
        <w:gridCol w:w="1418"/>
        <w:gridCol w:w="142"/>
        <w:gridCol w:w="141"/>
        <w:gridCol w:w="1418"/>
        <w:gridCol w:w="142"/>
        <w:gridCol w:w="1559"/>
      </w:tblGrid>
      <w:tr w:rsidR="00186BB2" w:rsidRPr="00186BB2" w:rsidTr="007A526D">
        <w:trPr>
          <w:trHeight w:val="1045"/>
        </w:trPr>
        <w:tc>
          <w:tcPr>
            <w:tcW w:w="1337" w:type="dxa"/>
            <w:tcBorders>
              <w:tl2br w:val="single" w:sz="4" w:space="0" w:color="auto"/>
            </w:tcBorders>
          </w:tcPr>
          <w:p w:rsidR="00186BB2" w:rsidRPr="00186BB2" w:rsidRDefault="00186BB2" w:rsidP="00186BB2">
            <w:pPr>
              <w:spacing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 xml:space="preserve">Thứ </w:t>
            </w:r>
          </w:p>
          <w:p w:rsidR="00186BB2" w:rsidRPr="00186BB2" w:rsidRDefault="00186BB2" w:rsidP="00186BB2">
            <w:pPr>
              <w:spacing w:line="240" w:lineRule="auto"/>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Thời điểm</w:t>
            </w:r>
          </w:p>
        </w:tc>
        <w:tc>
          <w:tcPr>
            <w:tcW w:w="1469" w:type="dxa"/>
          </w:tcPr>
          <w:p w:rsidR="00186BB2" w:rsidRPr="00186BB2" w:rsidRDefault="00186BB2" w:rsidP="00186BB2">
            <w:pPr>
              <w:spacing w:line="240" w:lineRule="auto"/>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Thứ hai</w:t>
            </w:r>
          </w:p>
        </w:tc>
        <w:tc>
          <w:tcPr>
            <w:tcW w:w="1589" w:type="dxa"/>
            <w:gridSpan w:val="2"/>
          </w:tcPr>
          <w:p w:rsidR="00186BB2" w:rsidRPr="00186BB2" w:rsidRDefault="00186BB2" w:rsidP="00186BB2">
            <w:pPr>
              <w:spacing w:line="240" w:lineRule="auto"/>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Thứ ba</w:t>
            </w:r>
          </w:p>
        </w:tc>
        <w:tc>
          <w:tcPr>
            <w:tcW w:w="1559" w:type="dxa"/>
            <w:gridSpan w:val="2"/>
          </w:tcPr>
          <w:p w:rsidR="00186BB2" w:rsidRPr="00186BB2" w:rsidRDefault="00186BB2" w:rsidP="00186BB2">
            <w:pPr>
              <w:spacing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 xml:space="preserve">Thứ tư </w:t>
            </w:r>
          </w:p>
        </w:tc>
        <w:tc>
          <w:tcPr>
            <w:tcW w:w="1701" w:type="dxa"/>
            <w:gridSpan w:val="3"/>
          </w:tcPr>
          <w:p w:rsidR="00186BB2" w:rsidRPr="00186BB2" w:rsidRDefault="00186BB2" w:rsidP="00186BB2">
            <w:pPr>
              <w:spacing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Thứ năm</w:t>
            </w:r>
          </w:p>
        </w:tc>
        <w:tc>
          <w:tcPr>
            <w:tcW w:w="1701" w:type="dxa"/>
            <w:gridSpan w:val="2"/>
          </w:tcPr>
          <w:p w:rsidR="00186BB2" w:rsidRPr="00186BB2" w:rsidRDefault="00186BB2" w:rsidP="00186BB2">
            <w:pPr>
              <w:spacing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Thứ sáu</w:t>
            </w:r>
          </w:p>
        </w:tc>
      </w:tr>
      <w:tr w:rsidR="00186BB2" w:rsidRPr="00186BB2" w:rsidTr="007A526D">
        <w:trPr>
          <w:trHeight w:val="1487"/>
        </w:trPr>
        <w:tc>
          <w:tcPr>
            <w:tcW w:w="1337" w:type="dxa"/>
          </w:tcPr>
          <w:p w:rsidR="00186BB2" w:rsidRPr="00186BB2" w:rsidRDefault="00186BB2" w:rsidP="00186BB2">
            <w:pPr>
              <w:spacing w:line="240" w:lineRule="auto"/>
              <w:jc w:val="center"/>
              <w:rPr>
                <w:rFonts w:ascii="Times New Roman" w:eastAsia="Times New Roman" w:hAnsi="Times New Roman" w:cs="Times New Roman"/>
                <w:b/>
                <w:sz w:val="28"/>
                <w:szCs w:val="28"/>
              </w:rPr>
            </w:pPr>
          </w:p>
          <w:p w:rsidR="00186BB2" w:rsidRPr="00186BB2" w:rsidRDefault="00186BB2" w:rsidP="00186BB2">
            <w:pPr>
              <w:spacing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Thể dục buổi sáng</w:t>
            </w:r>
          </w:p>
        </w:tc>
        <w:tc>
          <w:tcPr>
            <w:tcW w:w="8019" w:type="dxa"/>
            <w:gridSpan w:val="10"/>
          </w:tcPr>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Thể dục buổi sáng:</w:t>
            </w:r>
            <w:r w:rsidRPr="00186BB2">
              <w:rPr>
                <w:rFonts w:ascii="Times New Roman" w:eastAsia="Times New Roman" w:hAnsi="Times New Roman" w:cs="Times New Roman"/>
                <w:sz w:val="28"/>
                <w:szCs w:val="28"/>
              </w:rPr>
              <w:t xml:space="preserve"> Cho cháu tập theo nhạc bài hát: “Em đi mẫu giáo”</w:t>
            </w:r>
          </w:p>
          <w:p w:rsidR="00186BB2" w:rsidRPr="00186BB2" w:rsidRDefault="00186BB2" w:rsidP="00186BB2">
            <w:pPr>
              <w:spacing w:after="0"/>
              <w:rPr>
                <w:rFonts w:ascii="Times New Roman" w:eastAsia="Times New Roman" w:hAnsi="Times New Roman" w:cs="Times New Roman"/>
                <w:color w:val="000000"/>
                <w:spacing w:val="-6"/>
                <w:sz w:val="28"/>
                <w:szCs w:val="28"/>
              </w:rPr>
            </w:pPr>
            <w:r w:rsidRPr="00186BB2">
              <w:rPr>
                <w:rFonts w:ascii="Times New Roman" w:eastAsia="Times New Roman" w:hAnsi="Times New Roman" w:cs="Times New Roman"/>
                <w:color w:val="000000"/>
                <w:spacing w:val="-6"/>
                <w:sz w:val="28"/>
                <w:szCs w:val="28"/>
              </w:rPr>
              <w:t>- Hô hấp: Thổi bóng bay.</w:t>
            </w:r>
          </w:p>
          <w:p w:rsidR="00186BB2" w:rsidRPr="00186BB2" w:rsidRDefault="00186BB2" w:rsidP="00186BB2">
            <w:pPr>
              <w:tabs>
                <w:tab w:val="left" w:pos="5821"/>
              </w:tabs>
              <w:spacing w:after="0"/>
              <w:rPr>
                <w:rFonts w:ascii="Times New Roman" w:eastAsia="Times New Roman" w:hAnsi="Times New Roman" w:cs="Times New Roman"/>
                <w:color w:val="000000"/>
                <w:spacing w:val="-6"/>
                <w:sz w:val="28"/>
                <w:szCs w:val="28"/>
              </w:rPr>
            </w:pPr>
            <w:r w:rsidRPr="00186BB2">
              <w:rPr>
                <w:rFonts w:ascii="Times New Roman" w:eastAsia="Times New Roman" w:hAnsi="Times New Roman" w:cs="Times New Roman"/>
                <w:color w:val="000000"/>
                <w:spacing w:val="-6"/>
                <w:sz w:val="28"/>
                <w:szCs w:val="28"/>
              </w:rPr>
              <w:t>- Tay : Tay đưa lên cao, ra phía trước, sang 2 bên.</w:t>
            </w:r>
          </w:p>
          <w:p w:rsidR="00186BB2" w:rsidRPr="00186BB2" w:rsidRDefault="00186BB2" w:rsidP="00186BB2">
            <w:pPr>
              <w:tabs>
                <w:tab w:val="left" w:pos="5821"/>
              </w:tabs>
              <w:spacing w:after="0"/>
              <w:rPr>
                <w:rFonts w:ascii="Times New Roman" w:eastAsia="Times New Roman" w:hAnsi="Times New Roman" w:cs="Times New Roman"/>
                <w:color w:val="000000"/>
                <w:spacing w:val="-6"/>
                <w:sz w:val="28"/>
                <w:szCs w:val="28"/>
              </w:rPr>
            </w:pPr>
            <w:r w:rsidRPr="00186BB2">
              <w:rPr>
                <w:rFonts w:ascii="Times New Roman" w:eastAsia="Times New Roman" w:hAnsi="Times New Roman" w:cs="Times New Roman"/>
                <w:color w:val="000000"/>
                <w:spacing w:val="-6"/>
                <w:sz w:val="28"/>
                <w:szCs w:val="28"/>
              </w:rPr>
              <w:t>- Chân: Ngồi xổm , đứng lên</w:t>
            </w:r>
            <w:r w:rsidRPr="00186BB2">
              <w:rPr>
                <w:rFonts w:ascii="Times New Roman" w:eastAsia="Times New Roman" w:hAnsi="Times New Roman" w:cs="Times New Roman"/>
                <w:color w:val="333333"/>
                <w:spacing w:val="-6"/>
                <w:sz w:val="28"/>
                <w:szCs w:val="28"/>
              </w:rPr>
              <w:t xml:space="preserve">                   </w:t>
            </w:r>
          </w:p>
          <w:p w:rsidR="00186BB2" w:rsidRPr="00186BB2" w:rsidRDefault="00186BB2" w:rsidP="00186BB2">
            <w:pPr>
              <w:spacing w:after="0"/>
              <w:rPr>
                <w:rFonts w:ascii="Times New Roman" w:eastAsia="Times New Roman" w:hAnsi="Times New Roman" w:cs="Times New Roman"/>
                <w:color w:val="000000"/>
                <w:spacing w:val="-6"/>
                <w:sz w:val="28"/>
                <w:szCs w:val="28"/>
              </w:rPr>
            </w:pPr>
            <w:r w:rsidRPr="00186BB2">
              <w:rPr>
                <w:rFonts w:ascii="Times New Roman" w:eastAsia="Times New Roman" w:hAnsi="Times New Roman" w:cs="Times New Roman"/>
                <w:color w:val="000000"/>
                <w:spacing w:val="-6"/>
                <w:sz w:val="28"/>
                <w:szCs w:val="28"/>
              </w:rPr>
              <w:t xml:space="preserve">- Bụng:  Nghiêng người sang trái, sang phải.         </w:t>
            </w:r>
          </w:p>
          <w:p w:rsidR="00186BB2" w:rsidRPr="00186BB2" w:rsidRDefault="00186BB2" w:rsidP="00186BB2">
            <w:pPr>
              <w:spacing w:after="0"/>
              <w:rPr>
                <w:rFonts w:ascii="Times New Roman" w:eastAsia="Times New Roman" w:hAnsi="Times New Roman" w:cs="Times New Roman"/>
                <w:color w:val="000000"/>
                <w:spacing w:val="-6"/>
                <w:sz w:val="28"/>
                <w:szCs w:val="28"/>
              </w:rPr>
            </w:pPr>
            <w:r w:rsidRPr="00186BB2">
              <w:rPr>
                <w:rFonts w:ascii="Times New Roman" w:eastAsia="Times New Roman" w:hAnsi="Times New Roman" w:cs="Times New Roman"/>
                <w:color w:val="000000"/>
                <w:spacing w:val="-6"/>
                <w:sz w:val="28"/>
                <w:szCs w:val="28"/>
              </w:rPr>
              <w:t xml:space="preserve">- Bật: Bật chụm tách chân.     </w:t>
            </w:r>
          </w:p>
        </w:tc>
      </w:tr>
      <w:tr w:rsidR="00186BB2" w:rsidRPr="00186BB2" w:rsidTr="007A526D">
        <w:trPr>
          <w:trHeight w:val="465"/>
        </w:trPr>
        <w:tc>
          <w:tcPr>
            <w:tcW w:w="1337" w:type="dxa"/>
          </w:tcPr>
          <w:p w:rsidR="00186BB2" w:rsidRPr="00186BB2" w:rsidRDefault="00186BB2" w:rsidP="00186BB2">
            <w:pPr>
              <w:spacing w:after="0" w:line="240" w:lineRule="auto"/>
              <w:rPr>
                <w:rFonts w:ascii="Times New Roman" w:eastAsia="Times New Roman" w:hAnsi="Times New Roman" w:cs="Times New Roman"/>
                <w:b/>
                <w:sz w:val="28"/>
                <w:szCs w:val="28"/>
              </w:rPr>
            </w:pPr>
          </w:p>
          <w:p w:rsidR="00186BB2" w:rsidRPr="00186BB2" w:rsidRDefault="00186BB2" w:rsidP="00186BB2">
            <w:pPr>
              <w:spacing w:after="0" w:line="240" w:lineRule="auto"/>
              <w:rPr>
                <w:rFonts w:ascii="Times New Roman" w:eastAsia="Times New Roman" w:hAnsi="Times New Roman" w:cs="Times New Roman"/>
                <w:b/>
                <w:sz w:val="28"/>
                <w:szCs w:val="28"/>
              </w:rPr>
            </w:pPr>
          </w:p>
          <w:p w:rsidR="00186BB2" w:rsidRPr="00186BB2" w:rsidRDefault="00186BB2" w:rsidP="00186BB2">
            <w:pPr>
              <w:spacing w:after="0" w:line="240" w:lineRule="auto"/>
              <w:rPr>
                <w:rFonts w:ascii="Times New Roman" w:eastAsia="Times New Roman" w:hAnsi="Times New Roman" w:cs="Times New Roman"/>
                <w:b/>
                <w:sz w:val="28"/>
                <w:szCs w:val="28"/>
              </w:rPr>
            </w:pPr>
          </w:p>
          <w:p w:rsidR="00186BB2" w:rsidRPr="00186BB2" w:rsidRDefault="00186BB2" w:rsidP="00186BB2">
            <w:pPr>
              <w:spacing w:after="0" w:line="240" w:lineRule="auto"/>
              <w:rPr>
                <w:rFonts w:ascii="Times New Roman" w:eastAsia="Times New Roman" w:hAnsi="Times New Roman" w:cs="Times New Roman"/>
                <w:b/>
                <w:sz w:val="28"/>
                <w:szCs w:val="28"/>
              </w:rPr>
            </w:pPr>
          </w:p>
          <w:p w:rsidR="00186BB2" w:rsidRPr="00186BB2" w:rsidRDefault="00186BB2" w:rsidP="00186BB2">
            <w:pPr>
              <w:spacing w:after="0" w:line="240" w:lineRule="auto"/>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Hoạt động ngoài trời</w:t>
            </w:r>
          </w:p>
        </w:tc>
        <w:tc>
          <w:tcPr>
            <w:tcW w:w="1640" w:type="dxa"/>
            <w:gridSpan w:val="2"/>
          </w:tcPr>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chuyện về các  hoạt động của cô giáo và các bạn khi ở lớp học</w:t>
            </w:r>
          </w:p>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chơi: Mèo bắt chuột</w:t>
            </w:r>
          </w:p>
          <w:p w:rsidR="00186BB2" w:rsidRPr="00186BB2" w:rsidRDefault="00186BB2" w:rsidP="00186BB2">
            <w:pPr>
              <w:spacing w:after="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Chơi tự do</w:t>
            </w:r>
          </w:p>
        </w:tc>
        <w:tc>
          <w:tcPr>
            <w:tcW w:w="1559" w:type="dxa"/>
            <w:gridSpan w:val="2"/>
          </w:tcPr>
          <w:p w:rsidR="00186BB2" w:rsidRPr="00186BB2" w:rsidRDefault="00186BB2" w:rsidP="00186BB2">
            <w:pPr>
              <w:spacing w:after="0" w:line="240" w:lineRule="auto"/>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Trang trí bảng tên lớp mình.</w:t>
            </w:r>
          </w:p>
          <w:p w:rsidR="00186BB2" w:rsidRPr="00186BB2" w:rsidRDefault="00186BB2" w:rsidP="00186BB2">
            <w:pPr>
              <w:spacing w:after="0" w:line="240" w:lineRule="auto"/>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vi-VN"/>
              </w:rPr>
              <w:t xml:space="preserve">- </w:t>
            </w:r>
            <w:r w:rsidRPr="00186BB2">
              <w:rPr>
                <w:rFonts w:ascii="Times New Roman" w:eastAsia="Times New Roman" w:hAnsi="Times New Roman" w:cs="Times New Roman"/>
                <w:sz w:val="28"/>
                <w:szCs w:val="28"/>
                <w:lang w:val="pt-BR"/>
              </w:rPr>
              <w:t>Cáo ơi ngủ à.</w:t>
            </w:r>
          </w:p>
          <w:p w:rsidR="00186BB2" w:rsidRPr="00186BB2" w:rsidRDefault="00186BB2" w:rsidP="00186BB2">
            <w:pPr>
              <w:spacing w:after="0" w:line="240" w:lineRule="auto"/>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Chơi tự do</w:t>
            </w:r>
          </w:p>
          <w:p w:rsidR="00186BB2" w:rsidRPr="00186BB2" w:rsidRDefault="00186BB2" w:rsidP="00186BB2">
            <w:pPr>
              <w:rPr>
                <w:rFonts w:ascii="Times New Roman" w:eastAsia="Times New Roman" w:hAnsi="Times New Roman" w:cs="Times New Roman"/>
                <w:sz w:val="28"/>
                <w:szCs w:val="28"/>
                <w:lang w:val="pt-BR"/>
              </w:rPr>
            </w:pPr>
          </w:p>
        </w:tc>
        <w:tc>
          <w:tcPr>
            <w:tcW w:w="1701" w:type="dxa"/>
            <w:gridSpan w:val="3"/>
          </w:tcPr>
          <w:p w:rsidR="00186BB2" w:rsidRPr="00186BB2" w:rsidRDefault="00186BB2" w:rsidP="00186BB2">
            <w:pPr>
              <w:spacing w:after="60" w:line="240" w:lineRule="auto"/>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Trò chuyện các góc chơi trong lớp bé.</w:t>
            </w:r>
          </w:p>
          <w:p w:rsidR="00186BB2" w:rsidRPr="00186BB2" w:rsidRDefault="00186BB2" w:rsidP="00186BB2">
            <w:pPr>
              <w:spacing w:after="60" w:line="240" w:lineRule="auto"/>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Trò chơi vận đông : Nhảy lò cò</w:t>
            </w:r>
          </w:p>
          <w:p w:rsidR="00186BB2" w:rsidRPr="00186BB2" w:rsidRDefault="00186BB2" w:rsidP="00186BB2">
            <w:pPr>
              <w:spacing w:after="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Chơi tự do</w:t>
            </w:r>
          </w:p>
        </w:tc>
        <w:tc>
          <w:tcPr>
            <w:tcW w:w="1418" w:type="dxa"/>
          </w:tcPr>
          <w:p w:rsidR="00186BB2" w:rsidRPr="00186BB2" w:rsidRDefault="00186BB2" w:rsidP="00186BB2">
            <w:pPr>
              <w:spacing w:after="6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chuyện về lớp học của bé.</w:t>
            </w:r>
          </w:p>
          <w:p w:rsidR="00186BB2" w:rsidRPr="00186BB2" w:rsidRDefault="00186BB2" w:rsidP="00186BB2">
            <w:pPr>
              <w:spacing w:after="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chơi: Kéo co</w:t>
            </w:r>
          </w:p>
          <w:p w:rsidR="00186BB2" w:rsidRPr="00186BB2" w:rsidRDefault="00186BB2" w:rsidP="00186BB2">
            <w:pPr>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Chơi tự do</w:t>
            </w:r>
          </w:p>
        </w:tc>
        <w:tc>
          <w:tcPr>
            <w:tcW w:w="1701" w:type="dxa"/>
            <w:gridSpan w:val="2"/>
          </w:tcPr>
          <w:p w:rsidR="00186BB2" w:rsidRPr="00186BB2" w:rsidRDefault="00186BB2" w:rsidP="00186BB2">
            <w:pPr>
              <w:rPr>
                <w:rFonts w:ascii="Times New Roman" w:eastAsia="Times New Roman" w:hAnsi="Times New Roman" w:cs="Times New Roman"/>
                <w:sz w:val="28"/>
                <w:szCs w:val="28"/>
                <w:lang w:val="vi-VN"/>
              </w:rPr>
            </w:pPr>
          </w:p>
        </w:tc>
      </w:tr>
      <w:tr w:rsidR="00186BB2" w:rsidRPr="00186BB2" w:rsidTr="007A526D">
        <w:trPr>
          <w:trHeight w:val="1849"/>
        </w:trPr>
        <w:tc>
          <w:tcPr>
            <w:tcW w:w="1337" w:type="dxa"/>
          </w:tcPr>
          <w:p w:rsidR="00186BB2" w:rsidRPr="00186BB2" w:rsidRDefault="00186BB2" w:rsidP="00186BB2">
            <w:pPr>
              <w:spacing w:after="0" w:line="240" w:lineRule="auto"/>
              <w:jc w:val="center"/>
              <w:rPr>
                <w:rFonts w:ascii="Times New Roman" w:eastAsia="Times New Roman" w:hAnsi="Times New Roman" w:cs="Times New Roman"/>
                <w:b/>
                <w:sz w:val="28"/>
                <w:szCs w:val="28"/>
              </w:rPr>
            </w:pPr>
          </w:p>
          <w:p w:rsidR="00186BB2" w:rsidRPr="00186BB2" w:rsidRDefault="00186BB2" w:rsidP="00186BB2">
            <w:pPr>
              <w:spacing w:after="0" w:line="240" w:lineRule="auto"/>
              <w:jc w:val="center"/>
              <w:rPr>
                <w:rFonts w:ascii="Times New Roman" w:eastAsia="Times New Roman" w:hAnsi="Times New Roman" w:cs="Times New Roman"/>
                <w:b/>
                <w:sz w:val="28"/>
                <w:szCs w:val="28"/>
              </w:rPr>
            </w:pPr>
          </w:p>
          <w:p w:rsidR="00186BB2" w:rsidRPr="00186BB2" w:rsidRDefault="00186BB2" w:rsidP="00186BB2">
            <w:pPr>
              <w:spacing w:after="0"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Hoạt động học</w:t>
            </w:r>
          </w:p>
        </w:tc>
        <w:tc>
          <w:tcPr>
            <w:tcW w:w="1640" w:type="dxa"/>
            <w:gridSpan w:val="2"/>
          </w:tcPr>
          <w:p w:rsidR="00186BB2" w:rsidRPr="00186BB2" w:rsidRDefault="00186BB2" w:rsidP="00186BB2">
            <w:pPr>
              <w:tabs>
                <w:tab w:val="center" w:pos="4320"/>
                <w:tab w:val="right" w:pos="8640"/>
              </w:tabs>
              <w:spacing w:after="0" w:line="240" w:lineRule="auto"/>
              <w:rPr>
                <w:rFonts w:ascii="Times New Roman" w:eastAsia="Times New Roman" w:hAnsi="Times New Roman" w:cs="Times New Roman"/>
                <w:b/>
                <w:sz w:val="28"/>
                <w:szCs w:val="24"/>
                <w:lang w:eastAsia="hi-IN" w:bidi="hi-IN"/>
              </w:rPr>
            </w:pPr>
            <w:r w:rsidRPr="00186BB2">
              <w:rPr>
                <w:rFonts w:ascii="Times New Roman" w:eastAsia="Times New Roman" w:hAnsi="Times New Roman" w:cs="Times New Roman"/>
                <w:b/>
                <w:sz w:val="28"/>
                <w:szCs w:val="24"/>
                <w:lang w:val="vi-VN" w:eastAsia="hi-IN" w:bidi="hi-IN"/>
              </w:rPr>
              <w:t>THỂ DỤC</w:t>
            </w:r>
          </w:p>
          <w:p w:rsidR="00186BB2" w:rsidRPr="00186BB2" w:rsidRDefault="00186BB2" w:rsidP="00186BB2">
            <w:pPr>
              <w:tabs>
                <w:tab w:val="center" w:pos="4320"/>
                <w:tab w:val="right" w:pos="8640"/>
              </w:tabs>
              <w:spacing w:after="0" w:line="240" w:lineRule="auto"/>
              <w:rPr>
                <w:rFonts w:ascii="Times New Roman" w:eastAsia="Times New Roman" w:hAnsi="Times New Roman" w:cs="Times New Roman"/>
                <w:b/>
                <w:sz w:val="28"/>
                <w:szCs w:val="24"/>
                <w:lang w:val="vi-VN" w:eastAsia="hi-IN" w:bidi="hi-IN"/>
              </w:rPr>
            </w:pPr>
            <w:r w:rsidRPr="00186BB2">
              <w:rPr>
                <w:rFonts w:ascii="Times New Roman" w:eastAsia="Times New Roman" w:hAnsi="Times New Roman" w:cs="Times New Roman"/>
                <w:sz w:val="28"/>
                <w:szCs w:val="28"/>
                <w:shd w:val="clear" w:color="auto" w:fill="FFFFFF"/>
              </w:rPr>
              <w:t>Đi bằng gót chân.</w:t>
            </w:r>
          </w:p>
          <w:p w:rsidR="00186BB2" w:rsidRPr="00186BB2" w:rsidRDefault="00186BB2" w:rsidP="00186BB2">
            <w:pPr>
              <w:rPr>
                <w:rFonts w:ascii="Times New Roman" w:eastAsia="Calibri" w:hAnsi="Times New Roman" w:cs="Times New Roman"/>
              </w:rPr>
            </w:pPr>
          </w:p>
        </w:tc>
        <w:tc>
          <w:tcPr>
            <w:tcW w:w="1559" w:type="dxa"/>
            <w:gridSpan w:val="2"/>
          </w:tcPr>
          <w:p w:rsidR="00186BB2" w:rsidRPr="00186BB2" w:rsidRDefault="00186BB2" w:rsidP="00186BB2">
            <w:pPr>
              <w:widowControl w:val="0"/>
              <w:suppressAutoHyphens/>
              <w:autoSpaceDE w:val="0"/>
              <w:snapToGrid w:val="0"/>
              <w:spacing w:after="0"/>
              <w:jc w:val="both"/>
              <w:rPr>
                <w:rFonts w:ascii="Times New Roman" w:eastAsia="SimSun" w:hAnsi="Times New Roman" w:cs="Mangal"/>
                <w:b/>
                <w:kern w:val="2"/>
                <w:sz w:val="28"/>
                <w:szCs w:val="28"/>
                <w:lang w:eastAsia="hi-IN" w:bidi="hi-IN"/>
              </w:rPr>
            </w:pPr>
            <w:r w:rsidRPr="00186BB2">
              <w:rPr>
                <w:rFonts w:ascii="Times New Roman" w:eastAsia="SimSun" w:hAnsi="Times New Roman" w:cs="Mangal"/>
                <w:b/>
                <w:kern w:val="2"/>
                <w:sz w:val="28"/>
                <w:szCs w:val="28"/>
                <w:lang w:eastAsia="hi-IN" w:bidi="hi-IN"/>
              </w:rPr>
              <w:t>KPKH:</w:t>
            </w:r>
          </w:p>
          <w:p w:rsidR="00186BB2" w:rsidRPr="00186BB2" w:rsidRDefault="00186BB2" w:rsidP="00186BB2">
            <w:pPr>
              <w:rPr>
                <w:rFonts w:ascii="Times New Roman" w:eastAsia="Calibri" w:hAnsi="Times New Roman" w:cs="Times New Roman"/>
                <w:sz w:val="28"/>
                <w:szCs w:val="28"/>
              </w:rPr>
            </w:pPr>
            <w:r w:rsidRPr="00186BB2">
              <w:rPr>
                <w:rFonts w:ascii="Times New Roman" w:eastAsia="Calibri" w:hAnsi="Times New Roman" w:cs="Times New Roman"/>
                <w:sz w:val="28"/>
                <w:szCs w:val="28"/>
              </w:rPr>
              <w:t>Trò chuyện về lớp Nhỡ 1 yêu thương</w:t>
            </w:r>
          </w:p>
          <w:p w:rsidR="00186BB2" w:rsidRPr="00186BB2" w:rsidRDefault="00186BB2" w:rsidP="00186BB2">
            <w:pPr>
              <w:jc w:val="center"/>
              <w:rPr>
                <w:rFonts w:ascii="Times New Roman" w:eastAsia="Times New Roman" w:hAnsi="Times New Roman" w:cs="Times New Roman"/>
                <w:sz w:val="28"/>
                <w:szCs w:val="28"/>
              </w:rPr>
            </w:pPr>
          </w:p>
        </w:tc>
        <w:tc>
          <w:tcPr>
            <w:tcW w:w="1701" w:type="dxa"/>
            <w:gridSpan w:val="3"/>
          </w:tcPr>
          <w:p w:rsidR="00186BB2" w:rsidRPr="00186BB2" w:rsidRDefault="00186BB2" w:rsidP="00186BB2">
            <w:pPr>
              <w:spacing w:after="0" w:line="240" w:lineRule="auto"/>
              <w:rPr>
                <w:rFonts w:ascii="Times New Roman" w:eastAsia="Calibri" w:hAnsi="Times New Roman" w:cs="Times New Roman"/>
                <w:sz w:val="28"/>
                <w:szCs w:val="28"/>
                <w:lang w:eastAsia="hi-IN" w:bidi="hi-IN"/>
              </w:rPr>
            </w:pPr>
            <w:r w:rsidRPr="00186BB2">
              <w:rPr>
                <w:rFonts w:ascii="Times New Roman" w:eastAsia="Calibri" w:hAnsi="Times New Roman" w:cs="Times New Roman"/>
                <w:b/>
                <w:sz w:val="28"/>
                <w:szCs w:val="28"/>
              </w:rPr>
              <w:t>TẠO HÌNH</w:t>
            </w:r>
          </w:p>
          <w:p w:rsidR="00186BB2" w:rsidRPr="00186BB2" w:rsidRDefault="00186BB2" w:rsidP="00186BB2">
            <w:pPr>
              <w:spacing w:after="0" w:line="240" w:lineRule="auto"/>
              <w:jc w:val="center"/>
              <w:rPr>
                <w:rFonts w:ascii="Calibri" w:eastAsia="Calibri" w:hAnsi="Calibri" w:cs="Times New Roman"/>
                <w:lang w:eastAsia="hi-IN" w:bidi="hi-IN"/>
              </w:rPr>
            </w:pPr>
            <w:r w:rsidRPr="00186BB2">
              <w:rPr>
                <w:rFonts w:ascii="Times New Roman" w:eastAsia="Times New Roman" w:hAnsi="Times New Roman" w:cs="Times New Roman"/>
                <w:sz w:val="28"/>
                <w:szCs w:val="28"/>
              </w:rPr>
              <w:t xml:space="preserve">Trang trí rèm cửa lớp </w:t>
            </w:r>
          </w:p>
          <w:p w:rsidR="00186BB2" w:rsidRPr="00186BB2" w:rsidRDefault="00186BB2" w:rsidP="00186BB2">
            <w:pPr>
              <w:jc w:val="center"/>
              <w:rPr>
                <w:rFonts w:ascii="Times New Roman" w:eastAsia="Calibri" w:hAnsi="Times New Roman" w:cs="Times New Roman"/>
                <w:b/>
                <w:lang w:eastAsia="hi-IN" w:bidi="hi-IN"/>
              </w:rPr>
            </w:pPr>
          </w:p>
        </w:tc>
        <w:tc>
          <w:tcPr>
            <w:tcW w:w="1418" w:type="dxa"/>
          </w:tcPr>
          <w:p w:rsidR="00186BB2" w:rsidRPr="00186BB2" w:rsidRDefault="00186BB2" w:rsidP="00186BB2">
            <w:pPr>
              <w:spacing w:after="0" w:line="240" w:lineRule="auto"/>
              <w:jc w:val="center"/>
              <w:rPr>
                <w:rFonts w:ascii="Times New Roman" w:eastAsia="Calibri" w:hAnsi="Times New Roman" w:cs="Times New Roman"/>
                <w:b/>
                <w:sz w:val="28"/>
                <w:szCs w:val="28"/>
              </w:rPr>
            </w:pPr>
            <w:r w:rsidRPr="00186BB2">
              <w:rPr>
                <w:rFonts w:ascii="Times New Roman" w:eastAsia="Calibri" w:hAnsi="Times New Roman" w:cs="Times New Roman"/>
                <w:b/>
                <w:sz w:val="28"/>
                <w:szCs w:val="28"/>
              </w:rPr>
              <w:t>ÂM NHẠC</w:t>
            </w:r>
          </w:p>
          <w:p w:rsidR="00186BB2" w:rsidRPr="00186BB2" w:rsidRDefault="00186BB2" w:rsidP="00186BB2">
            <w:pPr>
              <w:rPr>
                <w:rFonts w:ascii="Calibri" w:eastAsia="Calibri" w:hAnsi="Calibri" w:cs="Times New Roman"/>
                <w:lang w:eastAsia="hi-IN" w:bidi="hi-IN"/>
              </w:rPr>
            </w:pPr>
            <w:r w:rsidRPr="00186BB2">
              <w:rPr>
                <w:rFonts w:ascii="Times New Roman" w:eastAsia="Calibri" w:hAnsi="Times New Roman" w:cs="Times New Roman"/>
                <w:sz w:val="28"/>
                <w:szCs w:val="28"/>
              </w:rPr>
              <w:t xml:space="preserve"> Em đi mẫu giáo </w:t>
            </w:r>
          </w:p>
        </w:tc>
        <w:tc>
          <w:tcPr>
            <w:tcW w:w="1701" w:type="dxa"/>
            <w:gridSpan w:val="2"/>
          </w:tcPr>
          <w:p w:rsidR="00186BB2" w:rsidRPr="00186BB2" w:rsidRDefault="00186BB2" w:rsidP="00186BB2">
            <w:pPr>
              <w:spacing w:after="0" w:line="240" w:lineRule="auto"/>
              <w:rPr>
                <w:rFonts w:ascii="Times New Roman" w:eastAsia="Calibri" w:hAnsi="Times New Roman" w:cs="Times New Roman"/>
                <w:b/>
                <w:sz w:val="28"/>
                <w:lang w:eastAsia="hi-IN" w:bidi="hi-IN"/>
              </w:rPr>
            </w:pPr>
            <w:r w:rsidRPr="00186BB2">
              <w:rPr>
                <w:rFonts w:ascii="Times New Roman" w:eastAsia="Calibri" w:hAnsi="Times New Roman" w:cs="Times New Roman"/>
                <w:b/>
                <w:sz w:val="28"/>
                <w:lang w:eastAsia="hi-IN" w:bidi="hi-IN"/>
              </w:rPr>
              <w:t>NGHỈ HỘI NGHỊ VIÊN CHỨC, NGƯỜI LAO ĐỘNG</w:t>
            </w:r>
          </w:p>
          <w:p w:rsidR="00186BB2" w:rsidRPr="00186BB2" w:rsidRDefault="00186BB2" w:rsidP="00186BB2">
            <w:pPr>
              <w:spacing w:after="0" w:line="240" w:lineRule="auto"/>
              <w:rPr>
                <w:rFonts w:ascii="Times New Roman" w:eastAsia="Calibri" w:hAnsi="Times New Roman" w:cs="Times New Roman"/>
                <w:lang w:eastAsia="hi-IN" w:bidi="hi-IN"/>
              </w:rPr>
            </w:pPr>
            <w:r w:rsidRPr="00186BB2">
              <w:rPr>
                <w:rFonts w:ascii="Times New Roman" w:eastAsia="Calibri" w:hAnsi="Times New Roman" w:cs="Times New Roman"/>
                <w:sz w:val="28"/>
                <w:lang w:eastAsia="hi-IN" w:bidi="hi-IN"/>
              </w:rPr>
              <w:t>( Dạy bù chiều thư 5)</w:t>
            </w:r>
          </w:p>
        </w:tc>
      </w:tr>
      <w:tr w:rsidR="00186BB2" w:rsidRPr="00186BB2" w:rsidTr="007A526D">
        <w:trPr>
          <w:trHeight w:val="270"/>
        </w:trPr>
        <w:tc>
          <w:tcPr>
            <w:tcW w:w="1337" w:type="dxa"/>
          </w:tcPr>
          <w:p w:rsidR="00186BB2" w:rsidRPr="00186BB2" w:rsidRDefault="00186BB2" w:rsidP="00186BB2">
            <w:pPr>
              <w:spacing w:after="0" w:line="240" w:lineRule="auto"/>
              <w:rPr>
                <w:rFonts w:ascii="Times New Roman" w:eastAsia="Times New Roman" w:hAnsi="Times New Roman" w:cs="Times New Roman"/>
                <w:b/>
                <w:sz w:val="28"/>
                <w:szCs w:val="28"/>
              </w:rPr>
            </w:pPr>
          </w:p>
          <w:p w:rsidR="00186BB2" w:rsidRPr="00186BB2" w:rsidRDefault="00186BB2" w:rsidP="00186BB2">
            <w:pPr>
              <w:spacing w:after="0" w:line="240" w:lineRule="auto"/>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 xml:space="preserve">Hoạt </w:t>
            </w:r>
            <w:r w:rsidRPr="00186BB2">
              <w:rPr>
                <w:rFonts w:ascii="Times New Roman" w:eastAsia="Times New Roman" w:hAnsi="Times New Roman" w:cs="Times New Roman"/>
                <w:b/>
                <w:sz w:val="28"/>
                <w:szCs w:val="28"/>
              </w:rPr>
              <w:lastRenderedPageBreak/>
              <w:t>động góc</w:t>
            </w:r>
          </w:p>
        </w:tc>
        <w:tc>
          <w:tcPr>
            <w:tcW w:w="8019" w:type="dxa"/>
            <w:gridSpan w:val="10"/>
          </w:tcPr>
          <w:p w:rsidR="00186BB2" w:rsidRPr="00186BB2" w:rsidRDefault="00186BB2" w:rsidP="00186BB2">
            <w:pPr>
              <w:widowControl w:val="0"/>
              <w:suppressAutoHyphens/>
              <w:autoSpaceDE w:val="0"/>
              <w:snapToGrid w:val="0"/>
              <w:spacing w:after="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lastRenderedPageBreak/>
              <w:t xml:space="preserve">* Góc phân vai: </w:t>
            </w:r>
            <w:r w:rsidRPr="00186BB2">
              <w:rPr>
                <w:rFonts w:ascii="Times New Roman" w:eastAsia="SimSun" w:hAnsi="Times New Roman" w:cs="Mangal"/>
                <w:bCs/>
                <w:kern w:val="2"/>
                <w:sz w:val="28"/>
                <w:szCs w:val="28"/>
                <w:lang w:eastAsia="hi-IN" w:bidi="hi-IN"/>
              </w:rPr>
              <w:t>Bác sĩ, đầu bếp nấu ăn.</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Mục đích: </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lastRenderedPageBreak/>
              <w:t>-</w:t>
            </w:r>
            <w:r w:rsidRPr="00186BB2">
              <w:rPr>
                <w:rFonts w:ascii="Times New Roman" w:eastAsia="SimSun" w:hAnsi="Times New Roman" w:cs="Mangal"/>
                <w:kern w:val="2"/>
                <w:sz w:val="28"/>
                <w:szCs w:val="28"/>
                <w:lang w:eastAsia="hi-IN" w:bidi="hi-IN"/>
              </w:rPr>
              <w:t>Trẻ biết thể hiện vai chơi của mình.</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Biết công việc của bác sĩ là khám chữa bệnh cho các bệnh nhân.</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Biết được công việc của đầu bếp là nấu những món ngon.</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r w:rsidRPr="00186BB2">
              <w:rPr>
                <w:rFonts w:ascii="Times New Roman" w:eastAsia="SimSun" w:hAnsi="Times New Roman" w:cs="Mangal"/>
                <w:kern w:val="2"/>
                <w:sz w:val="28"/>
                <w:szCs w:val="28"/>
                <w:lang w:eastAsia="hi-IN" w:bidi="hi-IN"/>
              </w:rPr>
              <w:t xml:space="preserve">  </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Đồ dùng bác sĩ, đồ dùng nhà bếp, bàn ghế</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Trang phục bác sĩ, trang phục nấu ăn.</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Tiến hành: </w:t>
            </w:r>
          </w:p>
          <w:p w:rsidR="00186BB2" w:rsidRPr="00186BB2" w:rsidRDefault="00186BB2" w:rsidP="00186BB2">
            <w:pPr>
              <w:widowControl w:val="0"/>
              <w:suppressAutoHyphens/>
              <w:spacing w:after="0"/>
              <w:rPr>
                <w:rFonts w:ascii="Times New Roman" w:eastAsia="SimSun" w:hAnsi="Times New Roman" w:cs="Mangal"/>
                <w:bCs/>
                <w:kern w:val="2"/>
                <w:sz w:val="28"/>
                <w:szCs w:val="28"/>
                <w:lang w:eastAsia="hi-IN" w:bidi="hi-IN"/>
              </w:rPr>
            </w:pPr>
            <w:r w:rsidRPr="00186BB2">
              <w:rPr>
                <w:rFonts w:ascii="Times New Roman" w:eastAsia="SimSun" w:hAnsi="Times New Roman" w:cs="Mangal"/>
                <w:bCs/>
                <w:kern w:val="2"/>
                <w:sz w:val="28"/>
                <w:szCs w:val="28"/>
                <w:lang w:eastAsia="hi-IN" w:bidi="hi-IN"/>
              </w:rPr>
              <w:t>- Cô cho trẻ vào góc chơi</w:t>
            </w:r>
          </w:p>
          <w:p w:rsidR="00186BB2" w:rsidRPr="00186BB2" w:rsidRDefault="00186BB2" w:rsidP="00186BB2">
            <w:pPr>
              <w:widowControl w:val="0"/>
              <w:suppressAutoHyphens/>
              <w:spacing w:after="0"/>
              <w:rPr>
                <w:rFonts w:ascii="Times New Roman" w:eastAsia="SimSun" w:hAnsi="Times New Roman" w:cs="Mangal"/>
                <w:bCs/>
                <w:kern w:val="2"/>
                <w:sz w:val="28"/>
                <w:szCs w:val="28"/>
                <w:lang w:eastAsia="hi-IN" w:bidi="hi-IN"/>
              </w:rPr>
            </w:pPr>
            <w:r w:rsidRPr="00186BB2">
              <w:rPr>
                <w:rFonts w:ascii="Times New Roman" w:eastAsia="SimSun" w:hAnsi="Times New Roman" w:cs="Mangal"/>
                <w:bCs/>
                <w:kern w:val="2"/>
                <w:sz w:val="28"/>
                <w:szCs w:val="28"/>
                <w:lang w:eastAsia="hi-IN" w:bidi="hi-IN"/>
              </w:rPr>
              <w:t>- Cô hướng dẫn trẻ vào góc chơi và thực hiện vai chơi của mình</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Đóng vai bác sĩ, đầu bếp nấu ăn.</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Nhận xét, tuyên dương.</w:t>
            </w:r>
          </w:p>
          <w:p w:rsidR="00186BB2" w:rsidRPr="00186BB2" w:rsidRDefault="00186BB2" w:rsidP="00186BB2">
            <w:pPr>
              <w:widowControl w:val="0"/>
              <w:suppressAutoHyphens/>
              <w:snapToGrid w:val="0"/>
              <w:spacing w:after="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Góc xây dựng:</w:t>
            </w:r>
            <w:r w:rsidRPr="00186BB2">
              <w:rPr>
                <w:rFonts w:ascii="Times New Roman" w:eastAsia="Times New Roman" w:hAnsi="Times New Roman" w:cs="Times New Roman"/>
                <w:sz w:val="28"/>
                <w:szCs w:val="28"/>
              </w:rPr>
              <w:t xml:space="preserve"> </w:t>
            </w:r>
            <w:r w:rsidRPr="00186BB2">
              <w:rPr>
                <w:rFonts w:ascii="Times New Roman" w:eastAsia="Calibri" w:hAnsi="Times New Roman" w:cs="Times New Roman"/>
                <w:sz w:val="28"/>
                <w:szCs w:val="28"/>
              </w:rPr>
              <w:t>Xây dựng lớp học của bé</w:t>
            </w:r>
            <w:r w:rsidRPr="00186BB2">
              <w:rPr>
                <w:rFonts w:ascii="Times New Roman" w:eastAsia="SimSun" w:hAnsi="Times New Roman" w:cs="Mangal"/>
                <w:b/>
                <w:bCs/>
                <w:kern w:val="2"/>
                <w:sz w:val="28"/>
                <w:szCs w:val="28"/>
                <w:lang w:eastAsia="hi-IN" w:bidi="hi-IN"/>
              </w:rPr>
              <w:t>.</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Mục đích: </w:t>
            </w:r>
          </w:p>
          <w:p w:rsidR="00186BB2" w:rsidRPr="00186BB2" w:rsidRDefault="00186BB2" w:rsidP="00186BB2">
            <w:pPr>
              <w:widowControl w:val="0"/>
              <w:suppressAutoHyphens/>
              <w:spacing w:after="0"/>
              <w:rPr>
                <w:rFonts w:ascii="Times New Roman" w:eastAsia="SimSun" w:hAnsi="Times New Roman" w:cs="Times New Roman"/>
                <w:kern w:val="2"/>
                <w:sz w:val="36"/>
                <w:szCs w:val="28"/>
                <w:lang w:eastAsia="hi-IN" w:bidi="hi-IN"/>
              </w:rPr>
            </w:pPr>
            <w:r w:rsidRPr="00186BB2">
              <w:rPr>
                <w:rFonts w:ascii="Times New Roman" w:eastAsia="SimSun" w:hAnsi="Times New Roman" w:cs="Mangal"/>
                <w:kern w:val="2"/>
                <w:sz w:val="28"/>
                <w:szCs w:val="28"/>
                <w:lang w:eastAsia="hi-IN" w:bidi="hi-IN"/>
              </w:rPr>
              <w:t xml:space="preserve">- </w:t>
            </w:r>
            <w:r w:rsidRPr="00186BB2">
              <w:rPr>
                <w:rFonts w:ascii="Times New Roman" w:eastAsia="Calibri" w:hAnsi="Times New Roman" w:cs="Times New Roman"/>
                <w:color w:val="000000"/>
                <w:sz w:val="28"/>
                <w:shd w:val="clear" w:color="auto" w:fill="FFFFFF"/>
              </w:rPr>
              <w:t>Trẻ biết sử dụng các khối nhựa để lắp ghép thành lớp học và sân trường.</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SimSun" w:hAnsi="Times New Roman" w:cs="Mangal"/>
                <w:kern w:val="2"/>
                <w:sz w:val="28"/>
                <w:szCs w:val="28"/>
                <w:lang w:eastAsia="hi-IN" w:bidi="hi-IN"/>
              </w:rPr>
              <w:t>- Khối xây dựng các loại, Khối lắp ráp, Sỏi đá, que, hột hạt, thảm cỏ, hoa...</w:t>
            </w:r>
          </w:p>
          <w:p w:rsidR="00186BB2" w:rsidRPr="00186BB2" w:rsidRDefault="00186BB2" w:rsidP="00186BB2">
            <w:pPr>
              <w:shd w:val="clear" w:color="auto" w:fill="FFFFFF"/>
              <w:spacing w:after="0"/>
              <w:rPr>
                <w:rFonts w:ascii="Arial" w:eastAsia="Times New Roman" w:hAnsi="Arial" w:cs="Arial"/>
                <w:color w:val="000000"/>
                <w:sz w:val="24"/>
                <w:szCs w:val="24"/>
              </w:rPr>
            </w:pPr>
            <w:r w:rsidRPr="00186BB2">
              <w:rPr>
                <w:rFonts w:ascii="Times New Roman" w:eastAsia="SimSun" w:hAnsi="Times New Roman" w:cs="Mangal"/>
                <w:b/>
                <w:bCs/>
                <w:kern w:val="2"/>
                <w:sz w:val="28"/>
                <w:szCs w:val="28"/>
                <w:lang w:eastAsia="hi-IN" w:bidi="hi-IN"/>
              </w:rPr>
              <w:t>+ Tiến hành:</w:t>
            </w:r>
            <w:r w:rsidRPr="00186BB2">
              <w:rPr>
                <w:rFonts w:ascii="Arial" w:eastAsia="Times New Roman" w:hAnsi="Arial" w:cs="Arial"/>
                <w:color w:val="000000"/>
                <w:sz w:val="24"/>
                <w:szCs w:val="24"/>
              </w:rPr>
              <w:t xml:space="preserve"> </w:t>
            </w:r>
          </w:p>
          <w:p w:rsidR="00186BB2" w:rsidRPr="00186BB2" w:rsidRDefault="00186BB2" w:rsidP="00186BB2">
            <w:pPr>
              <w:shd w:val="clear" w:color="auto" w:fill="FFFFFF"/>
              <w:spacing w:after="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cho trẻ về góc, tự thỏa thuận về góc chơi</w:t>
            </w:r>
          </w:p>
          <w:p w:rsidR="00186BB2" w:rsidRPr="00186BB2" w:rsidRDefault="00186BB2" w:rsidP="00186BB2">
            <w:pPr>
              <w:shd w:val="clear" w:color="auto" w:fill="FFFFFF"/>
              <w:spacing w:after="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gợi ý để trẻ tự tưởng tượng về lớp, sân trường, sau đó cho trẻ thực hiện</w:t>
            </w:r>
          </w:p>
          <w:p w:rsidR="00186BB2" w:rsidRPr="00186BB2" w:rsidRDefault="00186BB2" w:rsidP="00186BB2">
            <w:pPr>
              <w:shd w:val="clear" w:color="auto" w:fill="FFFFFF"/>
              <w:spacing w:after="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Hướng dẫn trẻ thu dọn đồ chơi đúng nơi quy định.</w:t>
            </w:r>
          </w:p>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SimSun" w:hAnsi="Times New Roman" w:cs="Mangal"/>
                <w:kern w:val="2"/>
                <w:sz w:val="28"/>
                <w:szCs w:val="28"/>
                <w:lang w:eastAsia="hi-IN" w:bidi="hi-IN"/>
              </w:rPr>
              <w:t>- Giáo dục cháu chơi xong xếp gọi gàng đồ chơi vào đúng nơi quy định.</w:t>
            </w:r>
          </w:p>
          <w:p w:rsidR="00186BB2" w:rsidRPr="00186BB2" w:rsidRDefault="00186BB2" w:rsidP="00186BB2">
            <w:pPr>
              <w:widowControl w:val="0"/>
              <w:suppressAutoHyphens/>
              <w:snapToGrid w:val="0"/>
              <w:spacing w:after="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học tập: </w:t>
            </w:r>
            <w:r w:rsidRPr="00186BB2">
              <w:rPr>
                <w:rFonts w:ascii="Times New Roman" w:eastAsia="Times New Roman" w:hAnsi="Times New Roman" w:cs="Mangal"/>
                <w:b/>
                <w:kern w:val="2"/>
                <w:sz w:val="28"/>
                <w:szCs w:val="28"/>
                <w:lang w:eastAsia="hi-IN" w:bidi="hi-IN"/>
              </w:rPr>
              <w:t xml:space="preserve"> </w:t>
            </w:r>
            <w:r w:rsidRPr="00186BB2">
              <w:rPr>
                <w:rFonts w:ascii="Times New Roman" w:eastAsia="Times New Roman" w:hAnsi="Times New Roman" w:cs="Mangal"/>
                <w:kern w:val="2"/>
                <w:sz w:val="28"/>
                <w:szCs w:val="28"/>
                <w:lang w:eastAsia="hi-IN" w:bidi="hi-IN"/>
              </w:rPr>
              <w:t>Xem tranh ảnh về một số hoạt động của lớp học.</w:t>
            </w:r>
          </w:p>
          <w:p w:rsidR="00186BB2" w:rsidRPr="00186BB2" w:rsidRDefault="00186BB2" w:rsidP="00186BB2">
            <w:pPr>
              <w:spacing w:after="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Mục đích:</w:t>
            </w:r>
          </w:p>
          <w:p w:rsidR="00186BB2" w:rsidRPr="00186BB2" w:rsidRDefault="00186BB2" w:rsidP="00186BB2">
            <w:pPr>
              <w:spacing w:after="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 Trẻ biết ngồi đúng tư thế để xem tranh</w:t>
            </w:r>
            <w:r w:rsidRPr="00186BB2">
              <w:rPr>
                <w:rFonts w:ascii="Times New Roman" w:eastAsia="Times New Roman" w:hAnsi="Times New Roman" w:cs="Times New Roman"/>
                <w:sz w:val="28"/>
                <w:szCs w:val="28"/>
              </w:rPr>
              <w:t>. Biết được các hoạt động của lớp học.( học, chơi,  múa hát...)</w:t>
            </w:r>
          </w:p>
          <w:p w:rsidR="00186BB2" w:rsidRPr="00186BB2" w:rsidRDefault="00186BB2" w:rsidP="00186BB2">
            <w:pPr>
              <w:spacing w:after="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Chuẩn bị:</w:t>
            </w:r>
            <w:r w:rsidRPr="00186BB2">
              <w:rPr>
                <w:rFonts w:ascii="Times New Roman" w:eastAsia="Times New Roman" w:hAnsi="Times New Roman" w:cs="Times New Roman"/>
                <w:sz w:val="28"/>
                <w:szCs w:val="28"/>
              </w:rPr>
              <w:t xml:space="preserve"> </w:t>
            </w:r>
          </w:p>
          <w:p w:rsidR="00186BB2" w:rsidRPr="00186BB2" w:rsidRDefault="00186BB2" w:rsidP="00186BB2">
            <w:pPr>
              <w:spacing w:after="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-Tranh ảnh, sách báo, truyện về Trường mầm non, lớp học của bé...</w:t>
            </w:r>
          </w:p>
          <w:p w:rsidR="00186BB2" w:rsidRPr="00186BB2" w:rsidRDefault="00186BB2" w:rsidP="00186BB2">
            <w:pPr>
              <w:spacing w:after="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Tiến hành: </w:t>
            </w:r>
          </w:p>
          <w:p w:rsidR="00186BB2" w:rsidRPr="00186BB2" w:rsidRDefault="00186BB2" w:rsidP="00186BB2">
            <w:pPr>
              <w:shd w:val="clear" w:color="auto" w:fill="FFFFFF"/>
              <w:spacing w:after="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cho trẻ về góc và tự lấy sách, tranh  cùng nhau thảo luận.</w:t>
            </w:r>
          </w:p>
          <w:p w:rsidR="00186BB2" w:rsidRPr="00186BB2" w:rsidRDefault="00186BB2" w:rsidP="00186BB2">
            <w:pPr>
              <w:shd w:val="clear" w:color="auto" w:fill="FFFFFF"/>
              <w:spacing w:after="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hướng dẫn trẻ dở sách và cất gọn đúng nơi quy định</w:t>
            </w:r>
          </w:p>
          <w:p w:rsidR="00186BB2" w:rsidRPr="00186BB2" w:rsidRDefault="00186BB2" w:rsidP="00186BB2">
            <w:pPr>
              <w:widowControl w:val="0"/>
              <w:suppressAutoHyphens/>
              <w:spacing w:after="0"/>
              <w:contextualSpacing/>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lastRenderedPageBreak/>
              <w:t xml:space="preserve">* Góc nghệ thuật: </w:t>
            </w:r>
            <w:r w:rsidRPr="00186BB2">
              <w:rPr>
                <w:rFonts w:ascii="Times New Roman" w:eastAsia="Calibri" w:hAnsi="Times New Roman" w:cs="Times New Roman"/>
                <w:b/>
                <w:color w:val="000000"/>
                <w:sz w:val="28"/>
                <w:szCs w:val="28"/>
                <w:shd w:val="clear" w:color="auto" w:fill="FFFFFF"/>
              </w:rPr>
              <w:t>Vẽ, nặn, tô màu về đồ chơi trong lớp.</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Mục đích: </w:t>
            </w:r>
          </w:p>
          <w:p w:rsidR="00186BB2" w:rsidRPr="00186BB2" w:rsidRDefault="00186BB2" w:rsidP="00186BB2">
            <w:pPr>
              <w:widowControl w:val="0"/>
              <w:suppressAutoHyphens/>
              <w:spacing w:after="0"/>
              <w:rPr>
                <w:rFonts w:ascii="Times New Roman" w:eastAsia="SimSun" w:hAnsi="Times New Roman" w:cs="Times New Roman"/>
                <w:kern w:val="2"/>
                <w:sz w:val="36"/>
                <w:szCs w:val="28"/>
                <w:lang w:eastAsia="hi-IN" w:bidi="hi-IN"/>
              </w:rPr>
            </w:pPr>
            <w:r w:rsidRPr="00186BB2">
              <w:rPr>
                <w:rFonts w:ascii="Times New Roman" w:eastAsia="Calibri" w:hAnsi="Times New Roman" w:cs="Times New Roman"/>
                <w:color w:val="000000"/>
                <w:sz w:val="28"/>
                <w:shd w:val="clear" w:color="auto" w:fill="FFFFFF"/>
              </w:rPr>
              <w:t>- Trẻ biết sử dụng các kỷ năng để vẽ , nặn, tô màu về đồ dùng đồ chơi, tô màu hợp lý bức tranh</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Chuẩn bị: </w:t>
            </w:r>
          </w:p>
          <w:p w:rsidR="00186BB2" w:rsidRPr="00186BB2" w:rsidRDefault="00186BB2" w:rsidP="00186BB2">
            <w:pPr>
              <w:widowControl w:val="0"/>
              <w:suppressAutoHyphens/>
              <w:spacing w:after="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Times New Roman" w:hAnsi="Times New Roman" w:cs="Times New Roman"/>
                <w:sz w:val="28"/>
                <w:szCs w:val="28"/>
                <w:lang w:val="it-IT"/>
              </w:rPr>
              <w:t>Giấy A4 - Bút chì, màu sáp</w:t>
            </w:r>
            <w:r w:rsidRPr="00186BB2">
              <w:rPr>
                <w:rFonts w:ascii="Times New Roman" w:eastAsia="SimSun" w:hAnsi="Times New Roman" w:cs="Mangal"/>
                <w:kern w:val="2"/>
                <w:sz w:val="28"/>
                <w:szCs w:val="28"/>
                <w:lang w:eastAsia="hi-IN" w:bidi="hi-IN"/>
              </w:rPr>
              <w:t>. Đất nặn, bảng con, khăn lau.</w:t>
            </w:r>
          </w:p>
          <w:p w:rsidR="00186BB2" w:rsidRPr="00186BB2" w:rsidRDefault="00186BB2" w:rsidP="00186BB2">
            <w:pPr>
              <w:widowControl w:val="0"/>
              <w:suppressAutoHyphens/>
              <w:spacing w:after="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Tiến hành: </w:t>
            </w:r>
          </w:p>
          <w:p w:rsidR="00186BB2" w:rsidRPr="00186BB2" w:rsidRDefault="00186BB2" w:rsidP="00186BB2">
            <w:pPr>
              <w:shd w:val="clear" w:color="auto" w:fill="FFFFFF"/>
              <w:spacing w:after="0" w:line="240" w:lineRule="auto"/>
              <w:rPr>
                <w:rFonts w:ascii="Times New Roman" w:eastAsia="Times New Roman" w:hAnsi="Times New Roman" w:cs="Times New Roman"/>
                <w:color w:val="000000"/>
                <w:sz w:val="28"/>
                <w:szCs w:val="24"/>
              </w:rPr>
            </w:pPr>
            <w:r w:rsidRPr="00186BB2">
              <w:rPr>
                <w:rFonts w:ascii="Times New Roman" w:eastAsia="Times New Roman" w:hAnsi="Times New Roman" w:cs="Times New Roman"/>
                <w:color w:val="000000"/>
                <w:sz w:val="28"/>
                <w:szCs w:val="24"/>
              </w:rPr>
              <w:t>- Cô và trẻ cùng trò chuyện về đồ dùng đồ chơi trong lớp, đồ chơi</w:t>
            </w:r>
          </w:p>
          <w:p w:rsidR="00186BB2" w:rsidRPr="00186BB2" w:rsidRDefault="00186BB2" w:rsidP="00186BB2">
            <w:pPr>
              <w:shd w:val="clear" w:color="auto" w:fill="FFFFFF"/>
              <w:spacing w:after="0" w:line="240" w:lineRule="auto"/>
              <w:rPr>
                <w:rFonts w:ascii="Times New Roman" w:eastAsia="Times New Roman" w:hAnsi="Times New Roman" w:cs="Times New Roman"/>
                <w:color w:val="000000"/>
                <w:sz w:val="28"/>
                <w:szCs w:val="24"/>
              </w:rPr>
            </w:pPr>
            <w:r w:rsidRPr="00186BB2">
              <w:rPr>
                <w:rFonts w:ascii="Times New Roman" w:eastAsia="Times New Roman" w:hAnsi="Times New Roman" w:cs="Times New Roman"/>
                <w:color w:val="000000"/>
                <w:sz w:val="28"/>
                <w:szCs w:val="24"/>
              </w:rPr>
              <w:t>- Hỏi trẻ về ý thích thực hiện sp tạo hình của mình</w:t>
            </w:r>
          </w:p>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xml:space="preserve">* </w:t>
            </w:r>
            <w:r w:rsidRPr="00186BB2">
              <w:rPr>
                <w:rFonts w:ascii="Times New Roman" w:eastAsia="Times New Roman" w:hAnsi="Times New Roman" w:cs="Times New Roman"/>
                <w:b/>
                <w:sz w:val="28"/>
                <w:szCs w:val="28"/>
              </w:rPr>
              <w:t>Góc thiên nhiên:</w:t>
            </w:r>
            <w:r w:rsidRPr="00186BB2">
              <w:rPr>
                <w:rFonts w:ascii="Times New Roman" w:eastAsia="Times New Roman" w:hAnsi="Times New Roman" w:cs="Times New Roman"/>
                <w:sz w:val="28"/>
                <w:szCs w:val="28"/>
              </w:rPr>
              <w:t xml:space="preserve"> Chăm sóc cây xanh.</w:t>
            </w:r>
          </w:p>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Yêu cầu</w:t>
            </w:r>
            <w:r w:rsidRPr="00186BB2">
              <w:rPr>
                <w:rFonts w:ascii="Times New Roman" w:eastAsia="Times New Roman" w:hAnsi="Times New Roman" w:cs="Times New Roman"/>
                <w:sz w:val="28"/>
                <w:szCs w:val="28"/>
              </w:rPr>
              <w:t>:  Biết tưới nước, nhổ cỏ, bắt sâu…</w:t>
            </w:r>
          </w:p>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Chuẩn bị:  </w:t>
            </w:r>
            <w:r w:rsidRPr="00186BB2">
              <w:rPr>
                <w:rFonts w:ascii="Times New Roman" w:eastAsia="Times New Roman" w:hAnsi="Times New Roman" w:cs="Times New Roman"/>
                <w:sz w:val="28"/>
                <w:szCs w:val="28"/>
              </w:rPr>
              <w:t>Xô tưới nước, xẻng, cuốc…</w:t>
            </w:r>
          </w:p>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TCTH: </w:t>
            </w:r>
            <w:r w:rsidRPr="00186BB2">
              <w:rPr>
                <w:rFonts w:ascii="Times New Roman" w:eastAsia="Times New Roman" w:hAnsi="Times New Roman" w:cs="Times New Roman"/>
                <w:sz w:val="28"/>
                <w:szCs w:val="28"/>
              </w:rPr>
              <w:t>Cô hướng dẫn trẻ cách tưới cây, nhổ cỏ, xới đất cho cây.</w:t>
            </w:r>
          </w:p>
        </w:tc>
      </w:tr>
      <w:tr w:rsidR="00186BB2" w:rsidRPr="00186BB2" w:rsidTr="007A526D">
        <w:trPr>
          <w:trHeight w:val="660"/>
        </w:trPr>
        <w:tc>
          <w:tcPr>
            <w:tcW w:w="1337" w:type="dxa"/>
          </w:tcPr>
          <w:p w:rsidR="00186BB2" w:rsidRPr="00186BB2" w:rsidRDefault="00186BB2" w:rsidP="00186BB2">
            <w:pPr>
              <w:spacing w:after="0"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lastRenderedPageBreak/>
              <w:t>Hoạt động vệ sinh, Ăn, ngủ</w:t>
            </w:r>
          </w:p>
          <w:p w:rsidR="00186BB2" w:rsidRPr="00186BB2" w:rsidRDefault="00186BB2" w:rsidP="00186BB2">
            <w:pPr>
              <w:spacing w:after="0" w:line="240" w:lineRule="auto"/>
              <w:jc w:val="center"/>
              <w:rPr>
                <w:rFonts w:ascii="Times New Roman" w:eastAsia="Times New Roman" w:hAnsi="Times New Roman" w:cs="Times New Roman"/>
                <w:b/>
                <w:sz w:val="28"/>
                <w:szCs w:val="28"/>
              </w:rPr>
            </w:pPr>
          </w:p>
        </w:tc>
        <w:tc>
          <w:tcPr>
            <w:tcW w:w="8019" w:type="dxa"/>
            <w:gridSpan w:val="10"/>
          </w:tcPr>
          <w:p w:rsidR="00186BB2" w:rsidRPr="00186BB2" w:rsidRDefault="00186BB2" w:rsidP="00186BB2">
            <w:pPr>
              <w:spacing w:after="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w:t>
            </w:r>
            <w:r w:rsidRPr="00186BB2">
              <w:rPr>
                <w:rFonts w:ascii="Times New Roman" w:eastAsia="Times New Roman" w:hAnsi="Times New Roman" w:cs="Times New Roman"/>
                <w:sz w:val="28"/>
                <w:szCs w:val="28"/>
              </w:rPr>
              <w:t>Trẻ nhận biết kí hiệu bản thân, dùng đồ dùng cá nhân đúng kí hiệu</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Giáo dục trẻ biết tự chăm sóc, vệ sinh  răng, mặt, rửa tay.</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Rửa tay khi tay bẩn, sau khi đi vệ sinh .</w:t>
            </w:r>
          </w:p>
          <w:p w:rsidR="00186BB2" w:rsidRPr="00186BB2" w:rsidRDefault="00186BB2" w:rsidP="00186BB2">
            <w:pPr>
              <w:spacing w:after="0"/>
              <w:jc w:val="both"/>
              <w:rPr>
                <w:rFonts w:ascii="Times New Roman" w:eastAsia="Times New Roman" w:hAnsi="Times New Roman" w:cs="Times New Roman"/>
                <w:b/>
                <w:sz w:val="28"/>
                <w:szCs w:val="28"/>
                <w:lang w:val="fr-FR"/>
              </w:rPr>
            </w:pPr>
            <w:r w:rsidRPr="00186BB2">
              <w:rPr>
                <w:rFonts w:ascii="Times New Roman" w:eastAsia="Times New Roman" w:hAnsi="Times New Roman" w:cs="Times New Roman"/>
                <w:sz w:val="28"/>
                <w:szCs w:val="28"/>
              </w:rPr>
              <w:t>- Ăn hết suất, không làm rơi vãi cơm, ngủ đúng thời gian qui định</w:t>
            </w:r>
          </w:p>
        </w:tc>
      </w:tr>
      <w:tr w:rsidR="00186BB2" w:rsidRPr="00186BB2" w:rsidTr="007A526D">
        <w:trPr>
          <w:trHeight w:val="4153"/>
        </w:trPr>
        <w:tc>
          <w:tcPr>
            <w:tcW w:w="1337" w:type="dxa"/>
          </w:tcPr>
          <w:p w:rsidR="00186BB2" w:rsidRPr="00186BB2" w:rsidRDefault="00186BB2" w:rsidP="00186BB2">
            <w:pPr>
              <w:spacing w:after="0" w:line="240" w:lineRule="auto"/>
              <w:jc w:val="center"/>
              <w:rPr>
                <w:rFonts w:ascii="Times New Roman" w:eastAsia="Times New Roman" w:hAnsi="Times New Roman" w:cs="Times New Roman"/>
                <w:b/>
                <w:sz w:val="28"/>
                <w:szCs w:val="28"/>
              </w:rPr>
            </w:pPr>
          </w:p>
          <w:p w:rsidR="00186BB2" w:rsidRPr="00186BB2" w:rsidRDefault="00186BB2" w:rsidP="00186BB2">
            <w:pPr>
              <w:spacing w:after="0" w:line="240" w:lineRule="auto"/>
              <w:jc w:val="center"/>
              <w:rPr>
                <w:rFonts w:ascii="Times New Roman" w:eastAsia="Times New Roman" w:hAnsi="Times New Roman" w:cs="Times New Roman"/>
                <w:b/>
                <w:sz w:val="28"/>
                <w:szCs w:val="28"/>
              </w:rPr>
            </w:pPr>
            <w:r w:rsidRPr="00186BB2">
              <w:rPr>
                <w:rFonts w:ascii="Times New Roman" w:eastAsia="Times New Roman" w:hAnsi="Times New Roman" w:cs="Times New Roman"/>
                <w:b/>
                <w:sz w:val="28"/>
                <w:szCs w:val="28"/>
              </w:rPr>
              <w:t xml:space="preserve">Hoạt động chiều </w:t>
            </w:r>
          </w:p>
          <w:p w:rsidR="00186BB2" w:rsidRPr="00186BB2" w:rsidRDefault="00186BB2" w:rsidP="00186BB2">
            <w:pPr>
              <w:spacing w:after="0" w:line="240" w:lineRule="auto"/>
              <w:jc w:val="center"/>
              <w:rPr>
                <w:rFonts w:ascii="Times New Roman" w:eastAsia="Times New Roman" w:hAnsi="Times New Roman" w:cs="Times New Roman"/>
                <w:b/>
                <w:sz w:val="28"/>
                <w:szCs w:val="28"/>
              </w:rPr>
            </w:pPr>
          </w:p>
          <w:p w:rsidR="00186BB2" w:rsidRPr="00186BB2" w:rsidRDefault="00186BB2" w:rsidP="00186BB2">
            <w:pPr>
              <w:spacing w:after="0" w:line="240" w:lineRule="auto"/>
              <w:jc w:val="center"/>
              <w:rPr>
                <w:rFonts w:ascii="Times New Roman" w:eastAsia="Times New Roman" w:hAnsi="Times New Roman" w:cs="Times New Roman"/>
                <w:b/>
                <w:sz w:val="28"/>
                <w:szCs w:val="28"/>
              </w:rPr>
            </w:pPr>
          </w:p>
        </w:tc>
        <w:tc>
          <w:tcPr>
            <w:tcW w:w="1469" w:type="dxa"/>
          </w:tcPr>
          <w:p w:rsidR="00186BB2" w:rsidRPr="00186BB2" w:rsidRDefault="00186BB2" w:rsidP="00186BB2">
            <w:pPr>
              <w:spacing w:after="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lang w:val="vi-VN"/>
              </w:rPr>
              <w:t>-</w:t>
            </w:r>
            <w:r w:rsidRPr="00186BB2">
              <w:rPr>
                <w:rFonts w:ascii="Times New Roman" w:eastAsia="Times New Roman" w:hAnsi="Times New Roman" w:cs="Times New Roman"/>
                <w:sz w:val="28"/>
                <w:szCs w:val="28"/>
              </w:rPr>
              <w:t xml:space="preserve"> Luyện kỹ năng đi </w:t>
            </w:r>
            <w:r w:rsidRPr="00186BB2">
              <w:rPr>
                <w:rFonts w:ascii="Times New Roman" w:eastAsia="Times New Roman" w:hAnsi="Times New Roman" w:cs="Times New Roman"/>
                <w:sz w:val="28"/>
                <w:szCs w:val="28"/>
                <w:lang w:val="vi-VN"/>
              </w:rPr>
              <w:t>để phát triển cơ chân cho trẻ</w:t>
            </w:r>
            <w:r w:rsidRPr="00186BB2">
              <w:rPr>
                <w:rFonts w:ascii="Times New Roman" w:eastAsia="Times New Roman" w:hAnsi="Times New Roman" w:cs="Times New Roman"/>
                <w:sz w:val="28"/>
                <w:szCs w:val="28"/>
              </w:rPr>
              <w:t>.</w:t>
            </w:r>
          </w:p>
          <w:p w:rsidR="00186BB2" w:rsidRPr="00186BB2" w:rsidRDefault="00186BB2" w:rsidP="00186BB2">
            <w:pPr>
              <w:spacing w:after="0" w:line="240" w:lineRule="auto"/>
              <w:rPr>
                <w:rFonts w:ascii="Times New Roman" w:eastAsia="Calibri" w:hAnsi="Times New Roman" w:cs="Times New Roman"/>
                <w:sz w:val="28"/>
                <w:szCs w:val="28"/>
                <w:lang w:val="vi-VN"/>
              </w:rPr>
            </w:pPr>
            <w:r w:rsidRPr="00186BB2">
              <w:rPr>
                <w:rFonts w:ascii="Times New Roman" w:eastAsia="SimSun" w:hAnsi="Times New Roman" w:cs="Mangal"/>
                <w:kern w:val="2"/>
                <w:sz w:val="28"/>
                <w:szCs w:val="28"/>
                <w:lang w:val="vi-VN" w:eastAsia="hi-IN" w:bidi="hi-IN"/>
              </w:rPr>
              <w:t xml:space="preserve">- Bé vui học </w:t>
            </w:r>
            <w:r w:rsidRPr="00186BB2">
              <w:rPr>
                <w:rFonts w:ascii="Times New Roman" w:eastAsia="Times New Roman" w:hAnsi="Times New Roman" w:cs="Times New Roman"/>
                <w:sz w:val="28"/>
                <w:szCs w:val="28"/>
                <w:lang w:val="vi-VN"/>
              </w:rPr>
              <w:t>kidmart</w:t>
            </w:r>
            <w:r w:rsidRPr="00186BB2">
              <w:rPr>
                <w:rFonts w:ascii="Times New Roman" w:eastAsia="SimSun" w:hAnsi="Times New Roman" w:cs="Mangal"/>
                <w:kern w:val="2"/>
                <w:sz w:val="28"/>
                <w:szCs w:val="28"/>
                <w:lang w:val="vi-VN" w:eastAsia="hi-IN" w:bidi="hi-IN"/>
              </w:rPr>
              <w:t>.</w:t>
            </w:r>
          </w:p>
          <w:p w:rsidR="00186BB2" w:rsidRPr="00186BB2" w:rsidRDefault="00186BB2" w:rsidP="00186BB2">
            <w:pPr>
              <w:spacing w:after="0" w:line="240" w:lineRule="auto"/>
              <w:rPr>
                <w:rFonts w:ascii="Times New Roman" w:eastAsia="Times New Roman" w:hAnsi="Times New Roman" w:cs="Times New Roman"/>
                <w:sz w:val="28"/>
                <w:szCs w:val="28"/>
                <w:lang w:val="vi-VN"/>
              </w:rPr>
            </w:pPr>
            <w:r w:rsidRPr="00186BB2">
              <w:rPr>
                <w:rFonts w:ascii="Times New Roman" w:eastAsia="Times New Roman" w:hAnsi="Times New Roman" w:cs="Times New Roman"/>
                <w:sz w:val="28"/>
                <w:szCs w:val="26"/>
                <w:lang w:val="vi-VN"/>
              </w:rPr>
              <w:t>- Tăng cường Tiếng việt</w:t>
            </w:r>
          </w:p>
        </w:tc>
        <w:tc>
          <w:tcPr>
            <w:tcW w:w="1730" w:type="dxa"/>
            <w:gridSpan w:val="3"/>
          </w:tcPr>
          <w:p w:rsidR="00186BB2" w:rsidRPr="00186BB2" w:rsidRDefault="00186BB2" w:rsidP="00186BB2">
            <w:pPr>
              <w:spacing w:after="0" w:line="240" w:lineRule="auto"/>
              <w:rPr>
                <w:rFonts w:ascii="Times New Roman" w:eastAsia="SimSun" w:hAnsi="Times New Roman" w:cs="Mangal"/>
                <w:kern w:val="2"/>
                <w:sz w:val="28"/>
                <w:szCs w:val="28"/>
                <w:lang w:eastAsia="hi-IN" w:bidi="hi-IN"/>
              </w:rPr>
            </w:pPr>
            <w:r w:rsidRPr="00186BB2">
              <w:rPr>
                <w:rFonts w:ascii="Times New Roman" w:eastAsia="Times New Roman" w:hAnsi="Times New Roman" w:cs="Times New Roman"/>
                <w:sz w:val="28"/>
                <w:szCs w:val="26"/>
              </w:rPr>
              <w:t xml:space="preserve">- </w:t>
            </w:r>
            <w:r w:rsidRPr="00186BB2">
              <w:rPr>
                <w:rFonts w:ascii="Times New Roman" w:eastAsia="SimSun" w:hAnsi="Times New Roman" w:cs="Mangal"/>
                <w:kern w:val="2"/>
                <w:sz w:val="28"/>
                <w:szCs w:val="28"/>
                <w:lang w:eastAsia="hi-IN" w:bidi="hi-IN"/>
              </w:rPr>
              <w:t>Luyện kĩ năng  trò chuyện về lớp học, trả lời câu hỏi to, rõ ràng và đầy đủ.</w:t>
            </w:r>
          </w:p>
          <w:p w:rsidR="00186BB2" w:rsidRPr="00186BB2" w:rsidRDefault="00186BB2" w:rsidP="00186BB2">
            <w:pPr>
              <w:spacing w:after="0" w:line="240" w:lineRule="auto"/>
              <w:rPr>
                <w:rFonts w:ascii="Times New Roman" w:eastAsia="Times New Roman" w:hAnsi="Times New Roman" w:cs="Times New Roman"/>
                <w:sz w:val="28"/>
                <w:szCs w:val="26"/>
                <w:lang w:val="vi-VN"/>
              </w:rPr>
            </w:pPr>
            <w:r w:rsidRPr="00186BB2">
              <w:rPr>
                <w:rFonts w:ascii="Times New Roman" w:eastAsia="Times New Roman" w:hAnsi="Times New Roman" w:cs="Times New Roman"/>
                <w:b/>
                <w:sz w:val="28"/>
                <w:szCs w:val="26"/>
                <w:lang w:val="vi-VN"/>
              </w:rPr>
              <w:t>Văn học:</w:t>
            </w:r>
            <w:r w:rsidRPr="00186BB2">
              <w:rPr>
                <w:rFonts w:ascii="Times New Roman" w:eastAsia="Times New Roman" w:hAnsi="Times New Roman" w:cs="Times New Roman"/>
                <w:sz w:val="28"/>
                <w:szCs w:val="26"/>
                <w:lang w:val="vi-VN"/>
              </w:rPr>
              <w:t xml:space="preserve"> Truyện “Người bạn tốt”</w:t>
            </w:r>
          </w:p>
          <w:p w:rsidR="00186BB2" w:rsidRPr="00186BB2" w:rsidRDefault="00186BB2" w:rsidP="00186BB2">
            <w:pPr>
              <w:spacing w:after="0" w:line="240" w:lineRule="auto"/>
              <w:rPr>
                <w:rFonts w:ascii="Times New Roman" w:eastAsia="Times New Roman" w:hAnsi="Times New Roman" w:cs="Times New Roman"/>
                <w:sz w:val="28"/>
                <w:szCs w:val="26"/>
              </w:rPr>
            </w:pPr>
            <w:r w:rsidRPr="00186BB2">
              <w:rPr>
                <w:rFonts w:ascii="Times New Roman" w:eastAsia="Times New Roman" w:hAnsi="Times New Roman" w:cs="Times New Roman"/>
                <w:sz w:val="28"/>
                <w:szCs w:val="26"/>
              </w:rPr>
              <w:t>- Tăng cường Tiếng việt</w:t>
            </w:r>
          </w:p>
          <w:p w:rsidR="00186BB2" w:rsidRPr="00186BB2" w:rsidRDefault="00186BB2" w:rsidP="00186BB2">
            <w:pPr>
              <w:spacing w:after="0" w:line="240" w:lineRule="auto"/>
              <w:rPr>
                <w:rFonts w:ascii="Times New Roman" w:eastAsia="Times New Roman" w:hAnsi="Times New Roman" w:cs="Times New Roman"/>
                <w:sz w:val="28"/>
                <w:szCs w:val="26"/>
              </w:rPr>
            </w:pPr>
          </w:p>
        </w:tc>
        <w:tc>
          <w:tcPr>
            <w:tcW w:w="1560" w:type="dxa"/>
            <w:gridSpan w:val="2"/>
          </w:tcPr>
          <w:p w:rsidR="00186BB2" w:rsidRPr="00186BB2" w:rsidRDefault="00186BB2" w:rsidP="00186BB2">
            <w:pPr>
              <w:spacing w:after="0" w:line="240" w:lineRule="auto"/>
              <w:rPr>
                <w:rFonts w:ascii="Times New Roman" w:eastAsia="Times New Roman" w:hAnsi="Times New Roman" w:cs="Times New Roman"/>
                <w:sz w:val="28"/>
                <w:szCs w:val="26"/>
              </w:rPr>
            </w:pPr>
            <w:r w:rsidRPr="00186BB2">
              <w:rPr>
                <w:rFonts w:ascii="Times New Roman" w:eastAsia="Times New Roman" w:hAnsi="Times New Roman" w:cs="Times New Roman"/>
                <w:sz w:val="28"/>
                <w:szCs w:val="26"/>
              </w:rPr>
              <w:t>- Luyện kĩ năng cầm bút, cầm kéo, dán keo, phết  hồ..</w:t>
            </w:r>
            <w:r w:rsidRPr="00186BB2">
              <w:rPr>
                <w:rFonts w:ascii="Times New Roman" w:eastAsia="Times New Roman" w:hAnsi="Times New Roman" w:cs="Times New Roman"/>
                <w:sz w:val="28"/>
                <w:szCs w:val="26"/>
                <w:lang w:val="vi-VN"/>
              </w:rPr>
              <w:t>.</w:t>
            </w:r>
            <w:r w:rsidRPr="00186BB2">
              <w:rPr>
                <w:rFonts w:ascii="Times New Roman" w:eastAsia="Times New Roman" w:hAnsi="Times New Roman" w:cs="Times New Roman"/>
                <w:sz w:val="28"/>
                <w:szCs w:val="26"/>
              </w:rPr>
              <w:t xml:space="preserve">để tạo ra sản phẩm. </w:t>
            </w:r>
          </w:p>
          <w:p w:rsidR="00186BB2" w:rsidRPr="00186BB2" w:rsidRDefault="00186BB2" w:rsidP="00186BB2">
            <w:pPr>
              <w:spacing w:after="0" w:line="240" w:lineRule="auto"/>
              <w:rPr>
                <w:rFonts w:ascii="Times New Roman" w:eastAsia="Times New Roman" w:hAnsi="Times New Roman" w:cs="Times New Roman"/>
                <w:sz w:val="28"/>
                <w:szCs w:val="26"/>
              </w:rPr>
            </w:pPr>
            <w:r w:rsidRPr="00186BB2">
              <w:rPr>
                <w:rFonts w:ascii="Times New Roman" w:eastAsia="Times New Roman" w:hAnsi="Times New Roman" w:cs="Times New Roman"/>
                <w:sz w:val="28"/>
                <w:szCs w:val="26"/>
              </w:rPr>
              <w:t>- Tăng cường Tiếng việt</w:t>
            </w:r>
          </w:p>
        </w:tc>
        <w:tc>
          <w:tcPr>
            <w:tcW w:w="1701" w:type="dxa"/>
            <w:gridSpan w:val="3"/>
          </w:tcPr>
          <w:p w:rsidR="00186BB2" w:rsidRPr="00186BB2" w:rsidRDefault="00186BB2" w:rsidP="00186BB2">
            <w:pPr>
              <w:spacing w:after="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6"/>
              </w:rPr>
              <w:t xml:space="preserve">- </w:t>
            </w:r>
            <w:r w:rsidRPr="00186BB2">
              <w:rPr>
                <w:rFonts w:ascii="Times New Roman" w:eastAsia="Times New Roman" w:hAnsi="Times New Roman" w:cs="Times New Roman"/>
                <w:sz w:val="28"/>
                <w:szCs w:val="28"/>
              </w:rPr>
              <w:t>Luyện kĩ năng  hát đúng nhịp, hát đúng giai điệu của bài hát.</w:t>
            </w:r>
          </w:p>
          <w:p w:rsidR="00186BB2" w:rsidRPr="00186BB2" w:rsidRDefault="00186BB2" w:rsidP="00186BB2">
            <w:pPr>
              <w:spacing w:after="0" w:line="240" w:lineRule="auto"/>
              <w:rPr>
                <w:rFonts w:ascii="Times New Roman" w:eastAsia="Times New Roman" w:hAnsi="Times New Roman" w:cs="Times New Roman"/>
                <w:sz w:val="28"/>
                <w:szCs w:val="26"/>
              </w:rPr>
            </w:pPr>
            <w:r w:rsidRPr="00186BB2">
              <w:rPr>
                <w:rFonts w:ascii="Times New Roman" w:eastAsia="Times New Roman" w:hAnsi="Times New Roman" w:cs="Times New Roman"/>
                <w:b/>
                <w:sz w:val="28"/>
                <w:szCs w:val="28"/>
              </w:rPr>
              <w:t>LQVT</w:t>
            </w:r>
            <w:r w:rsidRPr="00186BB2">
              <w:rPr>
                <w:rFonts w:ascii="Times New Roman" w:eastAsia="Times New Roman" w:hAnsi="Times New Roman" w:cs="Times New Roman"/>
                <w:sz w:val="28"/>
                <w:szCs w:val="28"/>
              </w:rPr>
              <w:t>: Phân biệt hình chữ nhật, hình tam giác.</w:t>
            </w:r>
          </w:p>
          <w:p w:rsidR="00186BB2" w:rsidRPr="00186BB2" w:rsidRDefault="00186BB2" w:rsidP="00186BB2">
            <w:pPr>
              <w:spacing w:after="0" w:line="240" w:lineRule="auto"/>
              <w:rPr>
                <w:rFonts w:ascii="Times New Roman" w:eastAsia="Times New Roman" w:hAnsi="Times New Roman" w:cs="Times New Roman"/>
                <w:sz w:val="28"/>
                <w:szCs w:val="28"/>
              </w:rPr>
            </w:pPr>
            <w:r w:rsidRPr="00186BB2">
              <w:rPr>
                <w:rFonts w:ascii="Times New Roman" w:eastAsia="Times New Roman" w:hAnsi="Times New Roman" w:cs="Times New Roman"/>
                <w:sz w:val="28"/>
                <w:szCs w:val="26"/>
              </w:rPr>
              <w:t>- Tăng cường Tiếng việt</w:t>
            </w:r>
          </w:p>
        </w:tc>
        <w:tc>
          <w:tcPr>
            <w:tcW w:w="1559" w:type="dxa"/>
          </w:tcPr>
          <w:p w:rsidR="00186BB2" w:rsidRPr="00186BB2" w:rsidRDefault="00186BB2" w:rsidP="00186BB2">
            <w:pPr>
              <w:spacing w:after="0" w:line="240" w:lineRule="auto"/>
              <w:rPr>
                <w:rFonts w:ascii="Times New Roman" w:eastAsia="Times New Roman" w:hAnsi="Times New Roman" w:cs="Times New Roman"/>
                <w:sz w:val="28"/>
                <w:szCs w:val="26"/>
              </w:rPr>
            </w:pPr>
          </w:p>
        </w:tc>
      </w:tr>
    </w:tbl>
    <w:p w:rsidR="00186BB2" w:rsidRPr="00186BB2" w:rsidRDefault="00186BB2" w:rsidP="00186BB2">
      <w:pPr>
        <w:spacing w:line="240" w:lineRule="auto"/>
        <w:rPr>
          <w:rFonts w:ascii="Times New Roman" w:eastAsia="Times New Roman" w:hAnsi="Times New Roman" w:cs="Times New Roman"/>
          <w:b/>
          <w:sz w:val="26"/>
          <w:szCs w:val="26"/>
          <w:lang w:val="vi-VN"/>
        </w:rPr>
      </w:pPr>
      <w:r w:rsidRPr="00186BB2">
        <w:rPr>
          <w:rFonts w:ascii="Times New Roman" w:eastAsia="Times New Roman" w:hAnsi="Times New Roman" w:cs="Times New Roman"/>
          <w:b/>
          <w:sz w:val="26"/>
          <w:szCs w:val="26"/>
        </w:rPr>
        <w:t xml:space="preserve">                                                                           </w:t>
      </w:r>
    </w:p>
    <w:p w:rsidR="00186BB2" w:rsidRPr="00186BB2" w:rsidRDefault="00186BB2" w:rsidP="00186BB2">
      <w:pPr>
        <w:spacing w:line="240" w:lineRule="auto"/>
        <w:rPr>
          <w:rFonts w:ascii="Times New Roman" w:eastAsia="Times New Roman" w:hAnsi="Times New Roman" w:cs="Times New Roman"/>
          <w:b/>
          <w:sz w:val="26"/>
          <w:szCs w:val="26"/>
        </w:rPr>
      </w:pPr>
    </w:p>
    <w:p w:rsidR="00186BB2" w:rsidRPr="00186BB2" w:rsidRDefault="00186BB2" w:rsidP="00186BB2">
      <w:pPr>
        <w:spacing w:line="240" w:lineRule="auto"/>
        <w:rPr>
          <w:rFonts w:ascii="Times New Roman" w:eastAsia="SimSun" w:hAnsi="Times New Roman" w:cs="Mangal"/>
          <w:b/>
          <w:kern w:val="2"/>
          <w:sz w:val="28"/>
          <w:szCs w:val="28"/>
          <w:lang w:eastAsia="hi-IN" w:bidi="hi-IN"/>
        </w:rPr>
      </w:pPr>
      <w:r w:rsidRPr="00186BB2">
        <w:rPr>
          <w:rFonts w:ascii="Times New Roman" w:eastAsia="Times New Roman" w:hAnsi="Times New Roman" w:cs="Times New Roman"/>
          <w:b/>
          <w:sz w:val="26"/>
          <w:szCs w:val="26"/>
        </w:rPr>
        <w:t xml:space="preserve">                                              </w:t>
      </w:r>
      <w:bookmarkStart w:id="0" w:name="_GoBack"/>
      <w:bookmarkEnd w:id="0"/>
    </w:p>
    <w:p w:rsidR="00186BB2" w:rsidRPr="00186BB2" w:rsidRDefault="00186BB2" w:rsidP="00186BB2">
      <w:pPr>
        <w:spacing w:after="0" w:line="240" w:lineRule="auto"/>
        <w:rPr>
          <w:rFonts w:ascii="Times New Roman" w:eastAsia="Calibri" w:hAnsi="Times New Roman" w:cs="Times New Roman"/>
          <w:b/>
          <w:sz w:val="28"/>
          <w:szCs w:val="28"/>
          <w:lang w:val="it-IT" w:eastAsia="hi-IN" w:bidi="hi-IN"/>
        </w:rPr>
      </w:pPr>
    </w:p>
    <w:p w:rsidR="00186BB2" w:rsidRPr="00186BB2" w:rsidRDefault="00186BB2" w:rsidP="00186BB2">
      <w:pPr>
        <w:spacing w:after="0"/>
        <w:jc w:val="center"/>
        <w:rPr>
          <w:rFonts w:ascii="Times New Roman" w:eastAsia="SimSun" w:hAnsi="Times New Roman" w:cs="Times New Roman"/>
          <w:b/>
          <w:bCs/>
          <w:sz w:val="28"/>
          <w:szCs w:val="28"/>
          <w:lang w:val="pt-BR"/>
        </w:rPr>
      </w:pPr>
      <w:r w:rsidRPr="00186BB2">
        <w:rPr>
          <w:rFonts w:ascii="Times New Roman" w:eastAsia="SimSun" w:hAnsi="Times New Roman" w:cs="Times New Roman"/>
          <w:b/>
          <w:bCs/>
          <w:sz w:val="28"/>
          <w:szCs w:val="28"/>
          <w:lang w:val="pt-BR"/>
        </w:rPr>
        <w:lastRenderedPageBreak/>
        <w:t>KẾ HOẠCH GIÁO DỤC NGÀY</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Chủ đề nhánh:</w:t>
      </w:r>
      <w:r w:rsidRPr="00186BB2">
        <w:rPr>
          <w:rFonts w:ascii="Times New Roman" w:eastAsia="SimSun" w:hAnsi="Times New Roman" w:cs="Mangal"/>
          <w:b/>
          <w:kern w:val="2"/>
          <w:sz w:val="28"/>
          <w:szCs w:val="28"/>
          <w:lang w:val="pt-BR" w:eastAsia="hi-IN" w:bidi="hi-IN"/>
        </w:rPr>
        <w:t xml:space="preserve"> </w:t>
      </w:r>
      <w:r w:rsidRPr="00186BB2">
        <w:rPr>
          <w:rFonts w:ascii="Times New Roman" w:eastAsia="Times New Roman" w:hAnsi="Times New Roman" w:cs="Times New Roman"/>
          <w:b/>
          <w:sz w:val="28"/>
          <w:szCs w:val="28"/>
        </w:rPr>
        <w:t>LỚP 4 TUỔI YÊU THƯƠNG</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Thứ hai, ngày 30 tháng 09 năm 2024</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w:t>
      </w:r>
      <w:r w:rsidRPr="00186BB2">
        <w:rPr>
          <w:rFonts w:ascii="Times New Roman" w:eastAsia="SimSun" w:hAnsi="Times New Roman" w:cs="Times New Roman"/>
          <w:b/>
          <w:bCs/>
          <w:sz w:val="28"/>
          <w:szCs w:val="28"/>
          <w:u w:val="single"/>
        </w:rPr>
        <w:t xml:space="preserve"> ĐÓN TRẺ:</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Cô vui vẻ đón trẻ hướng dẫn cháu cất đồ dùng cá nhân, nhắc trẻ chào bố mẹ cô giáo.</w:t>
      </w:r>
    </w:p>
    <w:p w:rsidR="00186BB2" w:rsidRPr="00186BB2" w:rsidRDefault="00186BB2" w:rsidP="00186BB2">
      <w:pPr>
        <w:spacing w:after="0"/>
        <w:ind w:firstLine="720"/>
        <w:rPr>
          <w:rFonts w:ascii="Times New Roman" w:eastAsia="SimSun" w:hAnsi="Times New Roman" w:cs="Times New Roman"/>
          <w:sz w:val="28"/>
          <w:szCs w:val="28"/>
          <w:lang w:val="vi-VN"/>
        </w:rPr>
      </w:pPr>
      <w:r w:rsidRPr="00186BB2">
        <w:rPr>
          <w:rFonts w:ascii="Times New Roman" w:eastAsia="SimSun" w:hAnsi="Times New Roman" w:cs="Times New Roman"/>
          <w:sz w:val="28"/>
          <w:szCs w:val="28"/>
        </w:rPr>
        <w:t>- Trò chuyện với trẻ về lớp học của bé</w:t>
      </w:r>
      <w:r w:rsidRPr="00186BB2">
        <w:rPr>
          <w:rFonts w:ascii="Times New Roman" w:eastAsia="SimSun" w:hAnsi="Times New Roman" w:cs="Times New Roman"/>
          <w:sz w:val="28"/>
          <w:szCs w:val="28"/>
          <w:lang w:val="vi-VN"/>
        </w:rPr>
        <w:t>.</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Giáo dục trẻ đi đúng giờ, vệ sinh cá nhân trước khi tới lớp.</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b/>
          <w:bCs/>
          <w:sz w:val="28"/>
          <w:szCs w:val="28"/>
        </w:rPr>
        <w:t>II.</w:t>
      </w:r>
      <w:r w:rsidRPr="00186BB2">
        <w:rPr>
          <w:rFonts w:ascii="Times New Roman" w:eastAsia="SimSun" w:hAnsi="Times New Roman" w:cs="Times New Roman"/>
          <w:b/>
          <w:bCs/>
          <w:sz w:val="28"/>
          <w:szCs w:val="28"/>
          <w:u w:val="single"/>
        </w:rPr>
        <w:t xml:space="preserve"> THỂ DỤC BUỔI SÁNG:</w:t>
      </w:r>
      <w:r w:rsidRPr="00186BB2">
        <w:rPr>
          <w:rFonts w:ascii="Times New Roman" w:eastAsia="SimSun" w:hAnsi="Times New Roman" w:cs="Times New Roman"/>
          <w:sz w:val="28"/>
          <w:szCs w:val="28"/>
        </w:rPr>
        <w:t xml:space="preserve"> </w:t>
      </w:r>
    </w:p>
    <w:p w:rsidR="00186BB2" w:rsidRPr="00186BB2" w:rsidRDefault="00186BB2" w:rsidP="00186BB2">
      <w:pPr>
        <w:spacing w:after="0"/>
        <w:ind w:firstLine="720"/>
        <w:jc w:val="both"/>
        <w:rPr>
          <w:rFonts w:ascii="Times New Roman" w:eastAsia="Calibri" w:hAnsi="Times New Roman" w:cs="Times New Roman"/>
          <w:sz w:val="28"/>
          <w:szCs w:val="24"/>
        </w:rPr>
      </w:pPr>
      <w:r w:rsidRPr="00186BB2">
        <w:rPr>
          <w:rFonts w:ascii="Times New Roman" w:eastAsia="Calibri" w:hAnsi="Times New Roman" w:cs="Times New Roman"/>
          <w:sz w:val="28"/>
          <w:szCs w:val="28"/>
        </w:rPr>
        <w:t>- Cho cháu tập theo nhạc các bài thể dục.</w:t>
      </w:r>
      <w:r w:rsidRPr="00186BB2">
        <w:rPr>
          <w:rFonts w:ascii="Times New Roman" w:eastAsia="Calibri" w:hAnsi="Times New Roman" w:cs="Times New Roman"/>
          <w:sz w:val="28"/>
          <w:szCs w:val="24"/>
          <w:lang w:val="vi-VN"/>
        </w:rPr>
        <w:t xml:space="preserve"> “</w:t>
      </w:r>
      <w:r w:rsidRPr="00186BB2">
        <w:rPr>
          <w:rFonts w:ascii="Times New Roman" w:eastAsia="Times New Roman" w:hAnsi="Times New Roman" w:cs="Times New Roman"/>
          <w:sz w:val="28"/>
          <w:szCs w:val="28"/>
        </w:rPr>
        <w:t xml:space="preserve"> Em đi mẫu giáo </w:t>
      </w:r>
      <w:r w:rsidRPr="00186BB2">
        <w:rPr>
          <w:rFonts w:ascii="Times New Roman" w:eastAsia="Calibri" w:hAnsi="Times New Roman" w:cs="Times New Roman"/>
          <w:sz w:val="28"/>
          <w:szCs w:val="24"/>
          <w:lang w:val="vi-VN"/>
        </w:rPr>
        <w:t>”</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III.</w:t>
      </w:r>
      <w:r w:rsidRPr="00186BB2">
        <w:rPr>
          <w:rFonts w:ascii="Times New Roman" w:eastAsia="SimSun" w:hAnsi="Times New Roman" w:cs="Times New Roman"/>
          <w:b/>
          <w:bCs/>
          <w:sz w:val="28"/>
          <w:szCs w:val="28"/>
          <w:u w:val="single"/>
        </w:rPr>
        <w:t xml:space="preserve"> HOẠT ĐỘNG NGOÀI TRỜI:</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Quan sát thời tiết.</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chuyện về các hoạt động của cô giáo và các bạn khi ở lớp học.</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Mục đích, yêu cầu.</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Trẻ biết được công việc của các cô giáo ở trường là: dạy học, dạy múa, học hát, chăm sóc các bạn.</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Phát triển ngôn ngữ cho trẻ, rèn kỹ năng trả lời mạch lạc, trôi chảy.</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Phát triển kỹ năng quan sát, chú ý.</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chơi: Mèo bắt chuột.</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Times New Roman" w:hAnsi="Times New Roman" w:cs="Times New Roman"/>
          <w:sz w:val="28"/>
          <w:szCs w:val="28"/>
        </w:rPr>
        <w:t>- Chơi tự do</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SimSun" w:hAnsi="Times New Roman" w:cs="Times New Roman"/>
          <w:b/>
          <w:bCs/>
          <w:sz w:val="28"/>
          <w:szCs w:val="28"/>
        </w:rPr>
        <w:t>IV.</w:t>
      </w:r>
      <w:r w:rsidRPr="00186BB2">
        <w:rPr>
          <w:rFonts w:ascii="Times New Roman" w:eastAsia="SimSun" w:hAnsi="Times New Roman" w:cs="Times New Roman"/>
          <w:b/>
          <w:bCs/>
          <w:sz w:val="28"/>
          <w:szCs w:val="28"/>
          <w:u w:val="single"/>
        </w:rPr>
        <w:t xml:space="preserve"> HOẠT ĐỘNG HỌC:</w:t>
      </w:r>
      <w:r w:rsidRPr="00186BB2">
        <w:rPr>
          <w:rFonts w:ascii="Times New Roman" w:eastAsia="SimSun" w:hAnsi="Times New Roman" w:cs="Times New Roman"/>
          <w:sz w:val="28"/>
          <w:szCs w:val="28"/>
        </w:rPr>
        <w:t xml:space="preserve">  </w:t>
      </w:r>
      <w:r w:rsidRPr="00186BB2">
        <w:rPr>
          <w:rFonts w:ascii="Times New Roman" w:eastAsia="SimSun" w:hAnsi="Times New Roman" w:cs="Times New Roman"/>
          <w:b/>
          <w:sz w:val="28"/>
          <w:szCs w:val="28"/>
        </w:rPr>
        <w:t>THỂ DỤC</w:t>
      </w:r>
    </w:p>
    <w:p w:rsidR="00186BB2" w:rsidRPr="00186BB2" w:rsidRDefault="00186BB2" w:rsidP="00186BB2">
      <w:pPr>
        <w:spacing w:after="0"/>
        <w:jc w:val="center"/>
        <w:rPr>
          <w:rFonts w:ascii="Times New Roman" w:eastAsia="SimSun" w:hAnsi="Times New Roman" w:cs="Times New Roman"/>
          <w:sz w:val="28"/>
          <w:szCs w:val="28"/>
        </w:rPr>
      </w:pPr>
      <w:r w:rsidRPr="00186BB2">
        <w:rPr>
          <w:rFonts w:ascii="Times New Roman" w:eastAsia="SimSun" w:hAnsi="Times New Roman" w:cs="Times New Roman"/>
          <w:sz w:val="28"/>
          <w:szCs w:val="28"/>
        </w:rPr>
        <w:t xml:space="preserve">                  Đề tài: Đi bằng gót chân</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u w:val="single"/>
        </w:rPr>
        <w:t>1. Mục đích yêu cầu:</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Tahoma" w:hAnsi="Times New Roman" w:cs="Times New Roman"/>
          <w:b/>
          <w:bCs/>
          <w:sz w:val="28"/>
          <w:szCs w:val="28"/>
          <w:shd w:val="clear" w:color="auto" w:fill="FFFFFF"/>
        </w:rPr>
        <w:t xml:space="preserve">  * </w:t>
      </w:r>
      <w:r w:rsidRPr="00186BB2">
        <w:rPr>
          <w:rFonts w:ascii="Times New Roman" w:eastAsia="sans-serif" w:hAnsi="Times New Roman" w:cs="Times New Roman"/>
          <w:b/>
          <w:bCs/>
          <w:sz w:val="28"/>
          <w:szCs w:val="28"/>
          <w:shd w:val="clear" w:color="auto" w:fill="FFFFFF"/>
        </w:rPr>
        <w:t>Kiến thức.</w:t>
      </w:r>
    </w:p>
    <w:p w:rsidR="00186BB2" w:rsidRPr="00186BB2" w:rsidRDefault="00186BB2" w:rsidP="00186BB2">
      <w:pPr>
        <w:shd w:val="clear" w:color="auto" w:fill="FFFFFF"/>
        <w:spacing w:after="0"/>
        <w:ind w:firstLine="720"/>
        <w:jc w:val="both"/>
        <w:rPr>
          <w:rFonts w:ascii="Calibri" w:eastAsia="Times New Roman" w:hAnsi="Calibri" w:cs="Calibri"/>
          <w:color w:val="000000"/>
        </w:rPr>
      </w:pPr>
      <w:r w:rsidRPr="00186BB2">
        <w:rPr>
          <w:rFonts w:ascii="Times New Roman" w:eastAsia="Times New Roman" w:hAnsi="Times New Roman" w:cs="Times New Roman"/>
          <w:color w:val="000000"/>
          <w:sz w:val="28"/>
          <w:szCs w:val="28"/>
        </w:rPr>
        <w:t>- Trẻ nhớ tên vận động và tên trò chơi vận động.</w:t>
      </w:r>
    </w:p>
    <w:p w:rsidR="00186BB2" w:rsidRPr="00186BB2" w:rsidRDefault="00186BB2" w:rsidP="00186BB2">
      <w:pPr>
        <w:shd w:val="clear" w:color="auto" w:fill="FFFFFF"/>
        <w:spacing w:after="0"/>
        <w:ind w:firstLine="720"/>
        <w:jc w:val="both"/>
        <w:rPr>
          <w:rFonts w:ascii="Calibri" w:eastAsia="Times New Roman" w:hAnsi="Calibri" w:cs="Calibri"/>
          <w:color w:val="000000"/>
        </w:rPr>
      </w:pPr>
      <w:r w:rsidRPr="00186BB2">
        <w:rPr>
          <w:rFonts w:ascii="Times New Roman" w:eastAsia="Times New Roman" w:hAnsi="Times New Roman" w:cs="Times New Roman"/>
          <w:color w:val="000000"/>
          <w:sz w:val="28"/>
          <w:szCs w:val="28"/>
        </w:rPr>
        <w:t>- Trẻ biết đi bằng gót chân, hai tay giữ thăng bằng, đầu không cúi, mắt nhìn thẳng về trước phối hợp tay, chân khi thực hiện vận động đi bằng gót chân.</w:t>
      </w:r>
    </w:p>
    <w:p w:rsidR="00186BB2" w:rsidRPr="00186BB2" w:rsidRDefault="00186BB2" w:rsidP="00186BB2">
      <w:pPr>
        <w:shd w:val="clear" w:color="auto" w:fill="FFFFFF"/>
        <w:spacing w:after="0"/>
        <w:ind w:firstLine="720"/>
        <w:jc w:val="both"/>
        <w:rPr>
          <w:rFonts w:ascii="Calibri" w:eastAsia="Times New Roman" w:hAnsi="Calibri" w:cs="Calibri"/>
          <w:color w:val="000000"/>
        </w:rPr>
      </w:pPr>
      <w:r w:rsidRPr="00186BB2">
        <w:rPr>
          <w:rFonts w:ascii="Times New Roman" w:eastAsia="Times New Roman" w:hAnsi="Times New Roman" w:cs="Times New Roman"/>
          <w:color w:val="000000"/>
          <w:sz w:val="28"/>
          <w:szCs w:val="28"/>
        </w:rPr>
        <w:t>- Trẻ tập đúng nhịp các động tác của bài tập phát triển chung.</w:t>
      </w:r>
    </w:p>
    <w:p w:rsidR="00186BB2" w:rsidRPr="00186BB2" w:rsidRDefault="00186BB2" w:rsidP="00186BB2">
      <w:pPr>
        <w:shd w:val="clear" w:color="auto" w:fill="FFFFFF"/>
        <w:spacing w:after="0"/>
        <w:ind w:firstLine="720"/>
        <w:jc w:val="both"/>
        <w:rPr>
          <w:rFonts w:ascii="Calibri" w:eastAsia="Times New Roman" w:hAnsi="Calibri" w:cs="Calibri"/>
          <w:color w:val="000000"/>
        </w:rPr>
      </w:pPr>
      <w:r w:rsidRPr="00186BB2">
        <w:rPr>
          <w:rFonts w:ascii="Times New Roman" w:eastAsia="Times New Roman" w:hAnsi="Times New Roman" w:cs="Times New Roman"/>
          <w:color w:val="000000"/>
          <w:sz w:val="28"/>
          <w:szCs w:val="28"/>
        </w:rPr>
        <w:t>- Biết chơi trò chơi, chơi đúng luật.</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sans-serif" w:hAnsi="Times New Roman" w:cs="Times New Roman"/>
          <w:b/>
          <w:bCs/>
          <w:sz w:val="28"/>
          <w:szCs w:val="28"/>
          <w:shd w:val="clear" w:color="auto" w:fill="FFFFFF"/>
        </w:rPr>
        <w:t>* Kỹ năng .</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shd w:val="clear" w:color="auto" w:fill="FFFFFF"/>
        </w:rPr>
      </w:pPr>
      <w:r w:rsidRPr="00186BB2">
        <w:rPr>
          <w:rFonts w:ascii="Times New Roman" w:eastAsia="Calibri" w:hAnsi="Times New Roman" w:cs="Times New Roman"/>
          <w:color w:val="000000"/>
          <w:sz w:val="28"/>
          <w:szCs w:val="28"/>
          <w:shd w:val="clear" w:color="auto" w:fill="FFFFFF"/>
        </w:rPr>
        <w:t>- Rèn kỹ năng đi bằng gót chân và sự khéo léo, mạnh dạn, tự tin cho trẻ.</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sans-serif" w:hAnsi="Times New Roman" w:cs="Times New Roman"/>
          <w:b/>
          <w:bCs/>
          <w:sz w:val="28"/>
          <w:szCs w:val="28"/>
          <w:shd w:val="clear" w:color="auto" w:fill="FFFFFF"/>
        </w:rPr>
        <w:t>*Giáo dục :</w:t>
      </w:r>
    </w:p>
    <w:p w:rsidR="00186BB2" w:rsidRPr="00186BB2" w:rsidRDefault="00186BB2" w:rsidP="00186BB2">
      <w:pPr>
        <w:shd w:val="clear" w:color="auto" w:fill="FFFFFF"/>
        <w:spacing w:after="0"/>
        <w:ind w:firstLine="720"/>
        <w:jc w:val="both"/>
        <w:rPr>
          <w:rFonts w:ascii="Calibri" w:eastAsia="Times New Roman" w:hAnsi="Calibri" w:cs="Calibri"/>
          <w:color w:val="000000"/>
        </w:rPr>
      </w:pPr>
      <w:r w:rsidRPr="00186BB2">
        <w:rPr>
          <w:rFonts w:ascii="Times New Roman" w:eastAsia="Times New Roman" w:hAnsi="Times New Roman" w:cs="Times New Roman"/>
          <w:color w:val="000000"/>
          <w:sz w:val="28"/>
          <w:szCs w:val="28"/>
        </w:rPr>
        <w:t>- Trẻ hứng thú, tích cực trong giờ học, có tinh thần thi đua trong tập thể.</w:t>
      </w:r>
    </w:p>
    <w:p w:rsidR="00186BB2" w:rsidRPr="00186BB2" w:rsidRDefault="00186BB2" w:rsidP="00186BB2">
      <w:pPr>
        <w:shd w:val="clear" w:color="auto" w:fill="FFFFFF"/>
        <w:spacing w:after="0"/>
        <w:ind w:firstLine="720"/>
        <w:jc w:val="both"/>
        <w:rPr>
          <w:rFonts w:ascii="Calibri" w:eastAsia="Times New Roman" w:hAnsi="Calibri" w:cs="Calibri"/>
          <w:color w:val="000000"/>
        </w:rPr>
      </w:pPr>
      <w:r w:rsidRPr="00186BB2">
        <w:rPr>
          <w:rFonts w:ascii="Times New Roman" w:eastAsia="Times New Roman" w:hAnsi="Times New Roman" w:cs="Times New Roman"/>
          <w:color w:val="000000"/>
          <w:sz w:val="28"/>
          <w:szCs w:val="28"/>
        </w:rPr>
        <w:t>- Giáo dục trẻ yêu thích luyện tập, rèn luyện tính kỷ luật, tinh thần tập thể.</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u w:val="single"/>
        </w:rPr>
      </w:pPr>
      <w:r w:rsidRPr="00186BB2">
        <w:rPr>
          <w:rFonts w:ascii="Times New Roman" w:eastAsia="sans-serif" w:hAnsi="Times New Roman" w:cs="Times New Roman"/>
          <w:b/>
          <w:bCs/>
          <w:sz w:val="28"/>
          <w:szCs w:val="28"/>
          <w:shd w:val="clear" w:color="auto" w:fill="FFFFFF"/>
        </w:rPr>
        <w:t>2.</w:t>
      </w:r>
      <w:r w:rsidRPr="00186BB2">
        <w:rPr>
          <w:rFonts w:ascii="Times New Roman" w:eastAsia="sans-serif" w:hAnsi="Times New Roman" w:cs="Times New Roman"/>
          <w:b/>
          <w:bCs/>
          <w:sz w:val="28"/>
          <w:szCs w:val="28"/>
          <w:u w:val="single"/>
          <w:shd w:val="clear" w:color="auto" w:fill="FFFFFF"/>
        </w:rPr>
        <w:t xml:space="preserve"> Chuẩn bị:</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sans-serif" w:hAnsi="Times New Roman" w:cs="Times New Roman"/>
          <w:sz w:val="28"/>
          <w:szCs w:val="28"/>
          <w:shd w:val="clear" w:color="auto" w:fill="FFFFFF"/>
        </w:rPr>
        <w:lastRenderedPageBreak/>
        <w:t>- Sân tập sạch sẽ, không có chướng ngại vật</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shd w:val="clear" w:color="auto" w:fill="FFFFFF"/>
        </w:rPr>
      </w:pPr>
      <w:r w:rsidRPr="00186BB2">
        <w:rPr>
          <w:rFonts w:ascii="Times New Roman" w:eastAsia="sans-serif" w:hAnsi="Times New Roman" w:cs="Times New Roman"/>
          <w:sz w:val="28"/>
          <w:szCs w:val="28"/>
          <w:shd w:val="clear" w:color="auto" w:fill="FFFFFF"/>
        </w:rPr>
        <w:t>- Quần áo, đầu tóc trẻ gọn gàng.</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Calibri" w:hAnsi="Times New Roman" w:cs="Times New Roman"/>
          <w:color w:val="000000"/>
          <w:sz w:val="28"/>
          <w:szCs w:val="28"/>
          <w:shd w:val="clear" w:color="auto" w:fill="FFFFFF"/>
        </w:rPr>
        <w:t>- Xắc xô</w:t>
      </w:r>
    </w:p>
    <w:p w:rsidR="00186BB2" w:rsidRPr="00186BB2" w:rsidRDefault="00186BB2" w:rsidP="00186BB2">
      <w:pPr>
        <w:shd w:val="clear" w:color="auto" w:fill="FFFFFF"/>
        <w:spacing w:after="0"/>
        <w:ind w:firstLine="720"/>
        <w:rPr>
          <w:rFonts w:ascii="Times New Roman" w:eastAsia="Tahoma" w:hAnsi="Times New Roman" w:cs="Times New Roman"/>
          <w:sz w:val="28"/>
          <w:szCs w:val="28"/>
          <w:u w:val="single"/>
        </w:rPr>
      </w:pPr>
      <w:r w:rsidRPr="00186BB2">
        <w:rPr>
          <w:rFonts w:ascii="Times New Roman" w:eastAsia="Tahoma" w:hAnsi="Times New Roman" w:cs="Times New Roman"/>
          <w:b/>
          <w:bCs/>
          <w:sz w:val="28"/>
          <w:szCs w:val="28"/>
          <w:shd w:val="clear" w:color="auto" w:fill="FFFFFF"/>
        </w:rPr>
        <w:t>3.</w:t>
      </w:r>
      <w:r w:rsidRPr="00186BB2">
        <w:rPr>
          <w:rFonts w:ascii="Times New Roman" w:eastAsia="Tahoma" w:hAnsi="Times New Roman" w:cs="Times New Roman"/>
          <w:b/>
          <w:bCs/>
          <w:sz w:val="28"/>
          <w:szCs w:val="28"/>
          <w:u w:val="single"/>
          <w:shd w:val="clear" w:color="auto" w:fill="FFFFFF"/>
        </w:rPr>
        <w:t>Tiến hành hoạt động:</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sans-serif" w:hAnsi="Times New Roman" w:cs="Times New Roman"/>
          <w:b/>
          <w:bCs/>
          <w:sz w:val="28"/>
          <w:szCs w:val="28"/>
          <w:shd w:val="clear" w:color="auto" w:fill="FFFFFF"/>
        </w:rPr>
        <w:t>*Hoạt động 1: Khởi động</w:t>
      </w:r>
    </w:p>
    <w:p w:rsidR="00186BB2" w:rsidRPr="00186BB2" w:rsidRDefault="00186BB2" w:rsidP="00186BB2">
      <w:pPr>
        <w:tabs>
          <w:tab w:val="center" w:pos="4320"/>
          <w:tab w:val="right" w:pos="8640"/>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lang w:val="vi-VN"/>
        </w:rPr>
        <w:t xml:space="preserve">           </w:t>
      </w:r>
      <w:r w:rsidRPr="00186BB2">
        <w:rPr>
          <w:rFonts w:ascii="Calibri" w:eastAsia="Calibri" w:hAnsi="Calibri" w:cs="Times New Roman"/>
          <w:color w:val="000000"/>
          <w:sz w:val="28"/>
          <w:szCs w:val="28"/>
          <w:shd w:val="clear" w:color="auto" w:fill="FFFFFF"/>
        </w:rPr>
        <w:t> </w:t>
      </w:r>
      <w:r w:rsidRPr="00186BB2">
        <w:rPr>
          <w:rFonts w:ascii="Times New Roman" w:eastAsia="Calibri" w:hAnsi="Times New Roman" w:cs="Times New Roman"/>
          <w:color w:val="000000"/>
          <w:sz w:val="28"/>
          <w:szCs w:val="28"/>
          <w:shd w:val="clear" w:color="auto" w:fill="FFFFFF"/>
        </w:rPr>
        <w:t>Trẻ đi theo nhạc bài “Mời lên tàu lửa”, kết hợp các kiểu đi theo hiệu lệnh của cô đi thường, đi gót chân, đi mũi chân, đi nhanh, chạy chậm, chạy nhanh, chạy chậm đi thường sau đó về đội hình 2 hàng dọc chuyển về đội hình 2 hàng ngang tập bài tập phát triển chung.</w:t>
      </w:r>
    </w:p>
    <w:p w:rsidR="00186BB2" w:rsidRPr="00186BB2" w:rsidRDefault="00186BB2" w:rsidP="00186BB2">
      <w:pPr>
        <w:tabs>
          <w:tab w:val="center" w:pos="4320"/>
          <w:tab w:val="right" w:pos="8640"/>
        </w:tabs>
        <w:spacing w:after="0"/>
        <w:rPr>
          <w:rFonts w:ascii="Times New Roman" w:eastAsia="Times New Roman" w:hAnsi="Times New Roman" w:cs="Times New Roman"/>
          <w:b/>
          <w:sz w:val="28"/>
          <w:szCs w:val="28"/>
          <w:lang w:val="vi-VN"/>
        </w:rPr>
      </w:pPr>
      <w:r w:rsidRPr="00186BB2">
        <w:rPr>
          <w:rFonts w:ascii="Times New Roman" w:eastAsia="Times New Roman" w:hAnsi="Times New Roman" w:cs="Times New Roman"/>
          <w:b/>
          <w:iCs/>
          <w:sz w:val="28"/>
          <w:szCs w:val="28"/>
          <w:lang w:val="vi-VN"/>
        </w:rPr>
        <w:t xml:space="preserve">           HĐ 2: Trọng động</w:t>
      </w:r>
    </w:p>
    <w:p w:rsidR="00186BB2" w:rsidRPr="00186BB2" w:rsidRDefault="00186BB2" w:rsidP="00186BB2">
      <w:pPr>
        <w:tabs>
          <w:tab w:val="center" w:pos="4320"/>
          <w:tab w:val="right" w:pos="8640"/>
        </w:tabs>
        <w:spacing w:after="0"/>
        <w:rPr>
          <w:rFonts w:ascii="Times New Roman" w:eastAsia="Times New Roman" w:hAnsi="Times New Roman" w:cs="Times New Roman"/>
          <w:b/>
          <w:sz w:val="28"/>
          <w:szCs w:val="28"/>
          <w:lang w:val="vi-VN"/>
        </w:rPr>
      </w:pPr>
      <w:r w:rsidRPr="00186BB2">
        <w:rPr>
          <w:rFonts w:ascii="Times New Roman" w:eastAsia="Times New Roman" w:hAnsi="Times New Roman" w:cs="Times New Roman"/>
          <w:b/>
          <w:iCs/>
          <w:sz w:val="28"/>
          <w:szCs w:val="28"/>
          <w:lang w:val="vi-VN"/>
        </w:rPr>
        <w:t xml:space="preserve">           a</w:t>
      </w:r>
      <w:r w:rsidRPr="00186BB2">
        <w:rPr>
          <w:rFonts w:ascii="Times New Roman" w:eastAsia="Times New Roman" w:hAnsi="Times New Roman" w:cs="Times New Roman"/>
          <w:b/>
          <w:iCs/>
          <w:sz w:val="28"/>
          <w:szCs w:val="28"/>
        </w:rPr>
        <w:t>.</w:t>
      </w:r>
      <w:r w:rsidRPr="00186BB2">
        <w:rPr>
          <w:rFonts w:ascii="Times New Roman" w:eastAsia="Times New Roman" w:hAnsi="Times New Roman" w:cs="Times New Roman"/>
          <w:b/>
          <w:iCs/>
          <w:sz w:val="28"/>
          <w:szCs w:val="28"/>
          <w:lang w:val="vi-VN"/>
        </w:rPr>
        <w:t xml:space="preserve"> Bài tập phát triển chung</w:t>
      </w:r>
      <w:r w:rsidRPr="00186BB2">
        <w:rPr>
          <w:rFonts w:ascii="Times New Roman" w:eastAsia="Times New Roman" w:hAnsi="Times New Roman" w:cs="Times New Roman"/>
          <w:b/>
          <w:sz w:val="28"/>
          <w:szCs w:val="28"/>
          <w:lang w:val="vi-VN"/>
        </w:rPr>
        <w:t>:</w:t>
      </w:r>
    </w:p>
    <w:p w:rsidR="00186BB2" w:rsidRPr="00186BB2" w:rsidRDefault="00186BB2" w:rsidP="00186BB2">
      <w:pPr>
        <w:tabs>
          <w:tab w:val="center" w:pos="4320"/>
          <w:tab w:val="right" w:pos="8640"/>
        </w:tabs>
        <w:spacing w:after="0"/>
        <w:ind w:left="720"/>
        <w:rPr>
          <w:rFonts w:ascii="Times New Roman" w:eastAsia="Times New Roman" w:hAnsi="Times New Roman" w:cs="Times New Roman"/>
          <w:sz w:val="28"/>
          <w:szCs w:val="28"/>
          <w:lang w:val="vi-VN"/>
        </w:rPr>
      </w:pPr>
      <w:r w:rsidRPr="00186BB2">
        <w:rPr>
          <w:rFonts w:ascii="Times New Roman" w:eastAsia="Times New Roman" w:hAnsi="Times New Roman" w:cs="Times New Roman"/>
          <w:sz w:val="28"/>
          <w:szCs w:val="28"/>
          <w:lang w:val="vi-VN"/>
        </w:rPr>
        <w:t xml:space="preserve">+Tay </w:t>
      </w:r>
    </w:p>
    <w:p w:rsidR="00186BB2" w:rsidRPr="00186BB2" w:rsidRDefault="00186BB2" w:rsidP="00186BB2">
      <w:pPr>
        <w:tabs>
          <w:tab w:val="center" w:pos="4320"/>
          <w:tab w:val="right" w:pos="8640"/>
        </w:tabs>
        <w:spacing w:after="0"/>
        <w:ind w:left="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lang w:val="vi-VN"/>
        </w:rPr>
        <w:t xml:space="preserve">+ </w:t>
      </w:r>
      <w:r w:rsidRPr="00186BB2">
        <w:rPr>
          <w:rFonts w:ascii="Times New Roman" w:eastAsia="Times New Roman" w:hAnsi="Times New Roman" w:cs="Times New Roman"/>
          <w:sz w:val="28"/>
          <w:szCs w:val="28"/>
        </w:rPr>
        <w:t>Chân</w:t>
      </w:r>
    </w:p>
    <w:p w:rsidR="00186BB2" w:rsidRPr="00186BB2" w:rsidRDefault="00186BB2" w:rsidP="00186BB2">
      <w:pPr>
        <w:tabs>
          <w:tab w:val="center" w:pos="4320"/>
          <w:tab w:val="right" w:pos="8640"/>
        </w:tabs>
        <w:spacing w:after="0"/>
        <w:ind w:left="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lang w:val="vi-VN"/>
        </w:rPr>
        <w:t xml:space="preserve">+ </w:t>
      </w:r>
      <w:r w:rsidRPr="00186BB2">
        <w:rPr>
          <w:rFonts w:ascii="Times New Roman" w:eastAsia="Times New Roman" w:hAnsi="Times New Roman" w:cs="Times New Roman"/>
          <w:sz w:val="28"/>
          <w:szCs w:val="28"/>
        </w:rPr>
        <w:t>Bụng</w:t>
      </w:r>
    </w:p>
    <w:p w:rsidR="00186BB2" w:rsidRPr="00186BB2" w:rsidRDefault="00186BB2" w:rsidP="00186BB2">
      <w:pPr>
        <w:tabs>
          <w:tab w:val="center" w:pos="4320"/>
          <w:tab w:val="right" w:pos="8640"/>
        </w:tabs>
        <w:spacing w:after="0"/>
        <w:ind w:left="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lang w:val="vi-VN"/>
        </w:rPr>
        <w:t>+ Bật</w:t>
      </w:r>
    </w:p>
    <w:p w:rsidR="00186BB2" w:rsidRPr="00186BB2" w:rsidRDefault="00186BB2" w:rsidP="00186BB2">
      <w:pPr>
        <w:tabs>
          <w:tab w:val="center" w:pos="4320"/>
          <w:tab w:val="right" w:pos="8640"/>
        </w:tabs>
        <w:spacing w:after="0"/>
        <w:ind w:left="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Thực hiện các động tác 2 lần 8 nhịp.</w:t>
      </w:r>
    </w:p>
    <w:p w:rsidR="00186BB2" w:rsidRPr="00186BB2" w:rsidRDefault="00186BB2" w:rsidP="00186BB2">
      <w:pPr>
        <w:tabs>
          <w:tab w:val="center" w:pos="4320"/>
          <w:tab w:val="right" w:pos="8640"/>
        </w:tabs>
        <w:spacing w:after="0"/>
        <w:ind w:left="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Cô chú ý sửa sai cho trẻ.</w:t>
      </w:r>
      <w:r w:rsidRPr="00186BB2">
        <w:rPr>
          <w:rFonts w:ascii="Times New Roman" w:eastAsia="Times New Roman" w:hAnsi="Times New Roman" w:cs="Times New Roman"/>
          <w:sz w:val="28"/>
          <w:szCs w:val="28"/>
          <w:lang w:val="vi-VN"/>
        </w:rPr>
        <w:tab/>
      </w:r>
    </w:p>
    <w:p w:rsidR="00186BB2" w:rsidRPr="00186BB2" w:rsidRDefault="00186BB2" w:rsidP="00186BB2">
      <w:pPr>
        <w:shd w:val="clear" w:color="auto" w:fill="FFFFFF"/>
        <w:spacing w:after="0"/>
        <w:ind w:firstLine="720"/>
        <w:jc w:val="both"/>
        <w:rPr>
          <w:rFonts w:ascii="Times New Roman" w:eastAsia="sans-serif" w:hAnsi="Times New Roman" w:cs="Times New Roman"/>
          <w:sz w:val="28"/>
          <w:szCs w:val="28"/>
        </w:rPr>
      </w:pPr>
      <w:r w:rsidRPr="00186BB2">
        <w:rPr>
          <w:rFonts w:ascii="Times New Roman" w:eastAsia="sans-serif" w:hAnsi="Times New Roman" w:cs="Times New Roman"/>
          <w:b/>
          <w:bCs/>
          <w:sz w:val="28"/>
          <w:szCs w:val="28"/>
          <w:shd w:val="clear" w:color="auto" w:fill="FFFFFF"/>
        </w:rPr>
        <w:t>* VĐCB: Đi bằng gót chân</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sans-serif" w:hAnsi="Times New Roman" w:cs="Times New Roman"/>
          <w:sz w:val="28"/>
          <w:szCs w:val="28"/>
          <w:shd w:val="clear" w:color="auto" w:fill="FFFFFF"/>
        </w:rPr>
        <w:t>- Vừa rồi các con đã tập thể dục với cô rất ngoan và giỏi lên cô khen tất cả các con.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Cô cho trẻ chuyển đội hình thành 2 hàng ngang đối diện nhau, khoảng cách 3m.</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Cô giới thiệu bài tập mới: đi bằng gót chân.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b/>
          <w:bCs/>
          <w:color w:val="3C3C3C"/>
          <w:sz w:val="28"/>
          <w:szCs w:val="28"/>
        </w:rPr>
        <w:t>* Cô làm mẫu:</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Lần 1: Không giải thích</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C3C3C"/>
          <w:sz w:val="28"/>
          <w:szCs w:val="28"/>
        </w:rPr>
      </w:pPr>
      <w:r w:rsidRPr="00186BB2">
        <w:rPr>
          <w:rFonts w:ascii="Times New Roman" w:eastAsia="Times New Roman" w:hAnsi="Times New Roman" w:cs="Times New Roman"/>
          <w:color w:val="3C3C3C"/>
          <w:sz w:val="28"/>
          <w:szCs w:val="28"/>
        </w:rPr>
        <w:t>+ Lần 2: Cô vừa làm mẫu vừa giải thích: Trước tiên cô đứng trước vạch chuẩn chú ý khi nghe hiệu lệnh “Đi” thì cô đi bằng gót chân, 2 tay giữ thăng bằng, đầu không cúi, mắt nhìn thẳng về phía trước  đi đến vạch đích sau đó cô đi nhẹ nhàng về cuối hàng đứng.</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Gọi 1-2 trẻ khá lên thực hiện.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Cô và trẻ cùng nhận xét.</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b/>
          <w:bCs/>
          <w:color w:val="3C3C3C"/>
          <w:sz w:val="28"/>
          <w:szCs w:val="28"/>
        </w:rPr>
        <w:t>* Trẻ thực hiện: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Lần 1:Cho cả lớp thực hiện.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Lần 2: Tổ, nhóm, cá nhân thực hiện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Cô quan sát, động viên, sửa sai cho trẻ kịp thời.</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000000"/>
          <w:sz w:val="28"/>
          <w:szCs w:val="28"/>
        </w:rPr>
        <w:lastRenderedPageBreak/>
        <w:t>- Trẻ thực hiện: Lần lượt cô cho trẻ của hai đội lên thi đua.</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000000"/>
          <w:sz w:val="28"/>
          <w:szCs w:val="28"/>
        </w:rPr>
        <w:t>=&gt; Cô hỏi trẻ nhắc lại tên vận động.</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b/>
          <w:bCs/>
          <w:color w:val="000000"/>
          <w:sz w:val="28"/>
          <w:szCs w:val="28"/>
        </w:rPr>
        <w:t>* TCVĐ: Cướp cờ</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000000"/>
          <w:sz w:val="28"/>
          <w:szCs w:val="28"/>
        </w:rPr>
        <w:t>- Cô giới thiệu tên trò chơi, cách chơi, luật chơi:</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Cách chơi:</w:t>
      </w:r>
    </w:p>
    <w:p w:rsidR="00186BB2" w:rsidRPr="00186BB2" w:rsidRDefault="00186BB2" w:rsidP="00186BB2">
      <w:pPr>
        <w:shd w:val="clear" w:color="auto" w:fill="FFFFFF"/>
        <w:spacing w:after="0"/>
        <w:ind w:firstLine="720"/>
        <w:rPr>
          <w:rFonts w:ascii="Calibri" w:eastAsia="Times New Roman" w:hAnsi="Calibri" w:cs="Calibri"/>
          <w:color w:val="3C3C3C"/>
        </w:rPr>
      </w:pPr>
      <w:r w:rsidRPr="00186BB2">
        <w:rPr>
          <w:rFonts w:ascii="Times New Roman" w:eastAsia="Times New Roman" w:hAnsi="Times New Roman" w:cs="Times New Roman"/>
          <w:color w:val="000000"/>
          <w:sz w:val="28"/>
          <w:szCs w:val="28"/>
        </w:rPr>
        <w:t>Cô chia lớp thành hai đội, có số lượng bằng nhau mỗi đội có từ 5-6 bạn, đứng hàng ngang ở vạch xuất phát của đội mình. Đếm theo số thứ tự 1,2,3,4,5… các bạn phải nhớ số của mình. Khi cô gọi tới số nào thì số đó của hai đội nhanh chóng chạy đến vòng và cướp cờ. Khi cô gọi số nào về thì số đó phải về. Một lúc cô có thể gọi hai, ba, bốn số.</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bdr w:val="none" w:sz="0" w:space="0" w:color="auto" w:frame="1"/>
        </w:rPr>
      </w:pPr>
      <w:r w:rsidRPr="00186BB2">
        <w:rPr>
          <w:rFonts w:ascii="Times New Roman" w:eastAsia="Times New Roman" w:hAnsi="Times New Roman" w:cs="Times New Roman"/>
          <w:color w:val="000000"/>
          <w:sz w:val="28"/>
          <w:szCs w:val="28"/>
        </w:rPr>
        <w:t>+</w:t>
      </w:r>
      <w:r w:rsidRPr="00186BB2">
        <w:rPr>
          <w:rFonts w:ascii="Times New Roman" w:eastAsia="Times New Roman" w:hAnsi="Times New Roman" w:cs="Times New Roman"/>
          <w:color w:val="000000"/>
          <w:sz w:val="28"/>
          <w:szCs w:val="28"/>
          <w:bdr w:val="none" w:sz="0" w:space="0" w:color="auto" w:frame="1"/>
        </w:rPr>
        <w:t> Luật chơi:</w:t>
      </w:r>
    </w:p>
    <w:p w:rsidR="00186BB2" w:rsidRPr="00186BB2" w:rsidRDefault="00186BB2" w:rsidP="00186BB2">
      <w:pPr>
        <w:shd w:val="clear" w:color="auto" w:fill="FFFFFF"/>
        <w:spacing w:after="0"/>
        <w:ind w:firstLine="720"/>
        <w:rPr>
          <w:rFonts w:ascii="Calibri" w:eastAsia="Times New Roman" w:hAnsi="Calibri" w:cs="Calibri"/>
          <w:color w:val="3C3C3C"/>
          <w:sz w:val="28"/>
          <w:szCs w:val="28"/>
        </w:rPr>
      </w:pPr>
      <w:r w:rsidRPr="00186BB2">
        <w:rPr>
          <w:rFonts w:ascii="Times New Roman" w:eastAsia="Times New Roman" w:hAnsi="Times New Roman" w:cs="Times New Roman"/>
          <w:color w:val="000000"/>
          <w:sz w:val="28"/>
          <w:szCs w:val="28"/>
          <w:bdr w:val="none" w:sz="0" w:space="0" w:color="auto" w:frame="1"/>
        </w:rPr>
        <w:t>Khi lấy được cờ chạy về vạch xuất phát của đội mình không bị đội bạn vỗ vào người là thắng cuộc. Khi có nguy cơ bị vỗ vào người thì được phép bỏ cờ xuống đất để chánh bị thua. Số nào vỗ số đó không được vỗ vào số khác. Nếu bị số khác vỗ vào không thua. Số nào bị thua rồi cô không gọi số đó chơi nữa.</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3C3C3C"/>
          <w:sz w:val="28"/>
          <w:szCs w:val="28"/>
        </w:rPr>
        <w:t>- Tổ chức cho trẻ chơi 2-3 lần.</w:t>
      </w:r>
    </w:p>
    <w:p w:rsidR="00186BB2" w:rsidRPr="00186BB2" w:rsidRDefault="00186BB2" w:rsidP="00186BB2">
      <w:pPr>
        <w:shd w:val="clear" w:color="auto" w:fill="FFFFFF"/>
        <w:spacing w:after="0"/>
        <w:ind w:firstLine="720"/>
        <w:jc w:val="both"/>
        <w:rPr>
          <w:rFonts w:ascii="Calibri" w:eastAsia="Times New Roman" w:hAnsi="Calibri" w:cs="Calibri"/>
          <w:color w:val="3C3C3C"/>
        </w:rPr>
      </w:pPr>
      <w:r w:rsidRPr="00186BB2">
        <w:rPr>
          <w:rFonts w:ascii="Times New Roman" w:eastAsia="Times New Roman" w:hAnsi="Times New Roman" w:cs="Times New Roman"/>
          <w:color w:val="000000"/>
          <w:sz w:val="28"/>
          <w:szCs w:val="28"/>
        </w:rPr>
        <w:t>- Cô nhận xét chung,giáo dục nhẹ nhàng, động viên trẻ</w:t>
      </w:r>
    </w:p>
    <w:p w:rsidR="00186BB2" w:rsidRPr="00186BB2" w:rsidRDefault="00186BB2" w:rsidP="00186BB2">
      <w:pPr>
        <w:shd w:val="clear" w:color="auto" w:fill="FFFFFF"/>
        <w:spacing w:after="0"/>
        <w:ind w:firstLine="720"/>
        <w:jc w:val="both"/>
        <w:rPr>
          <w:rFonts w:ascii="Times New Roman" w:eastAsia="sans-serif" w:hAnsi="Times New Roman" w:cs="Times New Roman"/>
          <w:sz w:val="28"/>
          <w:szCs w:val="28"/>
          <w:shd w:val="clear" w:color="auto" w:fill="FFFFFF"/>
        </w:rPr>
      </w:pPr>
      <w:r w:rsidRPr="00186BB2">
        <w:rPr>
          <w:rFonts w:ascii="Times New Roman" w:eastAsia="sans-serif" w:hAnsi="Times New Roman" w:cs="Times New Roman"/>
          <w:sz w:val="28"/>
          <w:szCs w:val="28"/>
          <w:shd w:val="clear" w:color="auto" w:fill="FFFFFF"/>
        </w:rPr>
        <w:t>*</w:t>
      </w:r>
      <w:r w:rsidRPr="00186BB2">
        <w:rPr>
          <w:rFonts w:ascii="Times New Roman" w:eastAsia="sans-serif" w:hAnsi="Times New Roman" w:cs="Times New Roman"/>
          <w:b/>
          <w:bCs/>
          <w:sz w:val="28"/>
          <w:szCs w:val="28"/>
          <w:shd w:val="clear" w:color="auto" w:fill="FFFFFF"/>
        </w:rPr>
        <w:t xml:space="preserve"> </w:t>
      </w:r>
      <w:r w:rsidRPr="00186BB2">
        <w:rPr>
          <w:rFonts w:ascii="Times New Roman" w:eastAsia="sans-serif" w:hAnsi="Times New Roman" w:cs="Times New Roman"/>
          <w:b/>
          <w:bCs/>
          <w:sz w:val="28"/>
          <w:szCs w:val="28"/>
          <w:shd w:val="clear" w:color="auto" w:fill="FFFFFF"/>
          <w:lang w:val="vi-VN"/>
        </w:rPr>
        <w:t>Hoạt động 3:</w:t>
      </w:r>
      <w:r w:rsidRPr="00186BB2">
        <w:rPr>
          <w:rFonts w:ascii="Times New Roman" w:eastAsia="sans-serif" w:hAnsi="Times New Roman" w:cs="Times New Roman"/>
          <w:b/>
          <w:bCs/>
          <w:sz w:val="28"/>
          <w:szCs w:val="28"/>
          <w:shd w:val="clear" w:color="auto" w:fill="FFFFFF"/>
        </w:rPr>
        <w:t xml:space="preserve"> Hồi tĩnh</w:t>
      </w:r>
    </w:p>
    <w:p w:rsidR="00186BB2" w:rsidRPr="00186BB2" w:rsidRDefault="00186BB2" w:rsidP="00186BB2">
      <w:pPr>
        <w:spacing w:after="0" w:line="0" w:lineRule="atLeast"/>
        <w:ind w:firstLine="720"/>
        <w:rPr>
          <w:rFonts w:ascii="Times New Roman" w:eastAsia="SimSun" w:hAnsi="Times New Roman" w:cs="Times New Roman"/>
          <w:b/>
          <w:bCs/>
          <w:sz w:val="28"/>
          <w:szCs w:val="28"/>
        </w:rPr>
      </w:pPr>
      <w:r w:rsidRPr="00186BB2">
        <w:rPr>
          <w:rFonts w:ascii="Times New Roman" w:eastAsia="SimSun" w:hAnsi="Times New Roman" w:cs="Times New Roman"/>
          <w:b/>
          <w:bCs/>
          <w:sz w:val="28"/>
          <w:szCs w:val="28"/>
        </w:rPr>
        <w:t>V.</w:t>
      </w:r>
      <w:r w:rsidRPr="00186BB2">
        <w:rPr>
          <w:rFonts w:ascii="Times New Roman" w:eastAsia="SimSun" w:hAnsi="Times New Roman" w:cs="Times New Roman"/>
          <w:b/>
          <w:bCs/>
          <w:sz w:val="28"/>
          <w:szCs w:val="28"/>
          <w:u w:val="single"/>
        </w:rPr>
        <w:t xml:space="preserve"> HOẠT ĐỘNG GÓC</w:t>
      </w:r>
    </w:p>
    <w:p w:rsidR="00186BB2" w:rsidRPr="00186BB2" w:rsidRDefault="00186BB2" w:rsidP="00186BB2">
      <w:pPr>
        <w:widowControl w:val="0"/>
        <w:suppressAutoHyphens/>
        <w:autoSpaceDE w:val="0"/>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phân vai: </w:t>
      </w:r>
      <w:r w:rsidRPr="00186BB2">
        <w:rPr>
          <w:rFonts w:ascii="Times New Roman" w:eastAsia="SimSun" w:hAnsi="Times New Roman" w:cs="Mangal"/>
          <w:bCs/>
          <w:kern w:val="2"/>
          <w:sz w:val="28"/>
          <w:szCs w:val="28"/>
          <w:lang w:eastAsia="hi-IN" w:bidi="hi-IN"/>
        </w:rPr>
        <w:t>Bác sĩ, đầu bếp nấu ăn.</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Mục đích: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w:t>
      </w:r>
      <w:r w:rsidRPr="00186BB2">
        <w:rPr>
          <w:rFonts w:ascii="Times New Roman" w:eastAsia="SimSun" w:hAnsi="Times New Roman" w:cs="Mangal"/>
          <w:kern w:val="2"/>
          <w:sz w:val="28"/>
          <w:szCs w:val="28"/>
          <w:lang w:eastAsia="hi-IN" w:bidi="hi-IN"/>
        </w:rPr>
        <w:t>Trẻ biết thể hiện vai chơi của mình.</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Biết công việc của bác sĩ là khám chữa bệnh cho các bệnh nhân.</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Biết được công việc của đầu bếp là nấu những món ngon.</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r w:rsidRPr="00186BB2">
        <w:rPr>
          <w:rFonts w:ascii="Times New Roman" w:eastAsia="SimSun" w:hAnsi="Times New Roman" w:cs="Mangal"/>
          <w:kern w:val="2"/>
          <w:sz w:val="28"/>
          <w:szCs w:val="28"/>
          <w:lang w:eastAsia="hi-IN" w:bidi="hi-IN"/>
        </w:rPr>
        <w:t xml:space="preserve">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Đồ dùng bác sĩ, đồ dùng nhà bếp, bàn ghế</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Trang phục bác sĩ, trang phục nấu ăn.</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Tiến hành: </w:t>
      </w:r>
    </w:p>
    <w:p w:rsidR="00186BB2" w:rsidRPr="00186BB2" w:rsidRDefault="00186BB2" w:rsidP="00186BB2">
      <w:pPr>
        <w:widowControl w:val="0"/>
        <w:suppressAutoHyphens/>
        <w:spacing w:after="0"/>
        <w:ind w:firstLine="720"/>
        <w:rPr>
          <w:rFonts w:ascii="Times New Roman" w:eastAsia="SimSun" w:hAnsi="Times New Roman" w:cs="Mangal"/>
          <w:bCs/>
          <w:kern w:val="2"/>
          <w:sz w:val="28"/>
          <w:szCs w:val="28"/>
          <w:lang w:eastAsia="hi-IN" w:bidi="hi-IN"/>
        </w:rPr>
      </w:pPr>
      <w:r w:rsidRPr="00186BB2">
        <w:rPr>
          <w:rFonts w:ascii="Times New Roman" w:eastAsia="SimSun" w:hAnsi="Times New Roman" w:cs="Mangal"/>
          <w:bCs/>
          <w:kern w:val="2"/>
          <w:sz w:val="28"/>
          <w:szCs w:val="28"/>
          <w:lang w:eastAsia="hi-IN" w:bidi="hi-IN"/>
        </w:rPr>
        <w:t>- Cô cho trẻ vào góc chơi</w:t>
      </w:r>
    </w:p>
    <w:p w:rsidR="00186BB2" w:rsidRPr="00186BB2" w:rsidRDefault="00186BB2" w:rsidP="00186BB2">
      <w:pPr>
        <w:widowControl w:val="0"/>
        <w:suppressAutoHyphens/>
        <w:spacing w:after="0"/>
        <w:ind w:firstLine="720"/>
        <w:rPr>
          <w:rFonts w:ascii="Times New Roman" w:eastAsia="SimSun" w:hAnsi="Times New Roman" w:cs="Mangal"/>
          <w:bCs/>
          <w:kern w:val="2"/>
          <w:sz w:val="28"/>
          <w:szCs w:val="28"/>
          <w:lang w:eastAsia="hi-IN" w:bidi="hi-IN"/>
        </w:rPr>
      </w:pPr>
      <w:r w:rsidRPr="00186BB2">
        <w:rPr>
          <w:rFonts w:ascii="Times New Roman" w:eastAsia="SimSun" w:hAnsi="Times New Roman" w:cs="Mangal"/>
          <w:bCs/>
          <w:kern w:val="2"/>
          <w:sz w:val="28"/>
          <w:szCs w:val="28"/>
          <w:lang w:eastAsia="hi-IN" w:bidi="hi-IN"/>
        </w:rPr>
        <w:t>- Cô hướng dẫn trẻ vào góc chơi và thực hiện vai chơi của mình</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Đóng vai bác sĩ, đầu bếp nấu ăn.</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Nhận xét, tuyên dương.</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Góc xây dựng:</w:t>
      </w:r>
      <w:r w:rsidRPr="00186BB2">
        <w:rPr>
          <w:rFonts w:ascii="Times New Roman" w:eastAsia="Times New Roman" w:hAnsi="Times New Roman" w:cs="Times New Roman"/>
          <w:sz w:val="28"/>
          <w:szCs w:val="28"/>
        </w:rPr>
        <w:t xml:space="preserve"> </w:t>
      </w:r>
      <w:r w:rsidRPr="00186BB2">
        <w:rPr>
          <w:rFonts w:ascii="Times New Roman" w:eastAsia="Calibri" w:hAnsi="Times New Roman" w:cs="Times New Roman"/>
          <w:sz w:val="28"/>
          <w:szCs w:val="28"/>
        </w:rPr>
        <w:t>Xây dựng lớp học của bé</w:t>
      </w:r>
      <w:r w:rsidRPr="00186BB2">
        <w:rPr>
          <w:rFonts w:ascii="Times New Roman" w:eastAsia="SimSun" w:hAnsi="Times New Roman" w:cs="Mangal"/>
          <w:b/>
          <w:bCs/>
          <w:kern w:val="2"/>
          <w:sz w:val="28"/>
          <w:szCs w:val="28"/>
          <w:lang w:eastAsia="hi-IN" w:bidi="hi-IN"/>
        </w:rPr>
        <w:t>.</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SimSun" w:hAnsi="Times New Roman" w:cs="Mangal"/>
          <w:kern w:val="2"/>
          <w:sz w:val="28"/>
          <w:szCs w:val="28"/>
          <w:lang w:eastAsia="hi-IN" w:bidi="hi-IN"/>
        </w:rPr>
        <w:t>- Khối xây dựng các loại, Khối lắp ráp, Sỏi đá, que, hột hạt, thảm cỏ, hoa...</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lastRenderedPageBreak/>
        <w:t xml:space="preserve">* Góc học tập: </w:t>
      </w:r>
      <w:r w:rsidRPr="00186BB2">
        <w:rPr>
          <w:rFonts w:ascii="Times New Roman" w:eastAsia="Times New Roman" w:hAnsi="Times New Roman" w:cs="Mangal"/>
          <w:b/>
          <w:kern w:val="2"/>
          <w:sz w:val="28"/>
          <w:szCs w:val="28"/>
          <w:lang w:eastAsia="hi-IN" w:bidi="hi-IN"/>
        </w:rPr>
        <w:t xml:space="preserve"> </w:t>
      </w:r>
      <w:r w:rsidRPr="00186BB2">
        <w:rPr>
          <w:rFonts w:ascii="Times New Roman" w:eastAsia="Times New Roman" w:hAnsi="Times New Roman" w:cs="Mangal"/>
          <w:kern w:val="2"/>
          <w:sz w:val="28"/>
          <w:szCs w:val="28"/>
          <w:lang w:eastAsia="hi-IN" w:bidi="hi-IN"/>
        </w:rPr>
        <w:t>Xem tranh ảnh về một số hoạt động của lớp học.</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Chuẩn bị:</w:t>
      </w:r>
      <w:r w:rsidRPr="00186BB2">
        <w:rPr>
          <w:rFonts w:ascii="Times New Roman" w:eastAsia="Times New Roman" w:hAnsi="Times New Roman" w:cs="Times New Roman"/>
          <w:sz w:val="28"/>
          <w:szCs w:val="28"/>
        </w:rPr>
        <w:t xml:space="preserve"> </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-Tranh ảnh, sách báo, truyện về Trường mầm non, lớp học của bé...</w:t>
      </w:r>
    </w:p>
    <w:p w:rsidR="00186BB2" w:rsidRPr="00186BB2" w:rsidRDefault="00186BB2" w:rsidP="00186BB2">
      <w:pPr>
        <w:widowControl w:val="0"/>
        <w:suppressAutoHyphens/>
        <w:spacing w:after="0"/>
        <w:ind w:firstLine="720"/>
        <w:contextualSpacing/>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Góc nghệ thuật: </w:t>
      </w:r>
      <w:r w:rsidRPr="00186BB2">
        <w:rPr>
          <w:rFonts w:ascii="Times New Roman" w:eastAsia="Calibri" w:hAnsi="Times New Roman" w:cs="Times New Roman"/>
          <w:b/>
          <w:color w:val="000000"/>
          <w:sz w:val="28"/>
          <w:szCs w:val="28"/>
          <w:shd w:val="clear" w:color="auto" w:fill="FFFFFF"/>
        </w:rPr>
        <w:t>Vẽ, nặn, tô màu về đồ chơi trong lớp.</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Chuẩn bị: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Times New Roman" w:hAnsi="Times New Roman" w:cs="Times New Roman"/>
          <w:sz w:val="28"/>
          <w:szCs w:val="28"/>
          <w:lang w:val="it-IT"/>
        </w:rPr>
        <w:t>Giấy A4 - Bút chì, màu sáp</w:t>
      </w:r>
      <w:r w:rsidRPr="00186BB2">
        <w:rPr>
          <w:rFonts w:ascii="Times New Roman" w:eastAsia="SimSun" w:hAnsi="Times New Roman" w:cs="Mangal"/>
          <w:kern w:val="2"/>
          <w:sz w:val="28"/>
          <w:szCs w:val="28"/>
          <w:lang w:eastAsia="hi-IN" w:bidi="hi-IN"/>
        </w:rPr>
        <w:t>. Đất nặn, bảng con, khăn lau.</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xml:space="preserve">* </w:t>
      </w:r>
      <w:r w:rsidRPr="00186BB2">
        <w:rPr>
          <w:rFonts w:ascii="Times New Roman" w:eastAsia="Times New Roman" w:hAnsi="Times New Roman" w:cs="Times New Roman"/>
          <w:b/>
          <w:sz w:val="28"/>
          <w:szCs w:val="28"/>
        </w:rPr>
        <w:t>Góc thiên nhiên:</w:t>
      </w:r>
      <w:r w:rsidRPr="00186BB2">
        <w:rPr>
          <w:rFonts w:ascii="Times New Roman" w:eastAsia="Times New Roman" w:hAnsi="Times New Roman" w:cs="Times New Roman"/>
          <w:sz w:val="28"/>
          <w:szCs w:val="28"/>
        </w:rPr>
        <w:t xml:space="preserve"> Chăm sóc cây xanh.</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Chuẩn bị:  </w:t>
      </w:r>
      <w:r w:rsidRPr="00186BB2">
        <w:rPr>
          <w:rFonts w:ascii="Times New Roman" w:eastAsia="Times New Roman" w:hAnsi="Times New Roman" w:cs="Times New Roman"/>
          <w:sz w:val="28"/>
          <w:szCs w:val="28"/>
        </w:rPr>
        <w:t>Xô tưới nước, xẻng, cuốc…</w:t>
      </w:r>
    </w:p>
    <w:p w:rsidR="00186BB2" w:rsidRPr="00186BB2" w:rsidRDefault="00186BB2" w:rsidP="00186BB2">
      <w:pPr>
        <w:spacing w:after="0" w:line="0" w:lineRule="atLeast"/>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w:t>
      </w:r>
      <w:r w:rsidRPr="00186BB2">
        <w:rPr>
          <w:rFonts w:ascii="Times New Roman" w:eastAsia="SimSun" w:hAnsi="Times New Roman" w:cs="Times New Roman"/>
          <w:b/>
          <w:bCs/>
          <w:sz w:val="28"/>
          <w:szCs w:val="28"/>
          <w:u w:val="single"/>
        </w:rPr>
        <w:t xml:space="preserve"> HOẠT ĐỘNG VỆ SINH, ĂN, NGỦ:</w:t>
      </w:r>
    </w:p>
    <w:p w:rsidR="00186BB2" w:rsidRPr="00186BB2" w:rsidRDefault="00186BB2" w:rsidP="00186BB2">
      <w:pPr>
        <w:spacing w:after="0" w:line="0" w:lineRule="atLeast"/>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 </w:t>
      </w:r>
      <w:r w:rsidRPr="00186BB2">
        <w:rPr>
          <w:rFonts w:ascii="Times New Roman" w:eastAsia="Times New Roman" w:hAnsi="Times New Roman" w:cs="Times New Roman"/>
          <w:sz w:val="28"/>
          <w:szCs w:val="28"/>
        </w:rPr>
        <w:t>Trẻ nhận biết kí hiệu bản thân, dùng đồ dùng cá nhân đúng kí hiệu</w:t>
      </w:r>
    </w:p>
    <w:p w:rsidR="00186BB2" w:rsidRPr="00186BB2" w:rsidRDefault="00186BB2" w:rsidP="00186BB2">
      <w:pPr>
        <w:tabs>
          <w:tab w:val="left" w:pos="399"/>
        </w:tabs>
        <w:spacing w:after="0" w:line="0" w:lineRule="atLeast"/>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Giáo dục trẻ biết tự chăm sóc, vệ sinh  răng, mặt, rửa tay.</w:t>
      </w:r>
    </w:p>
    <w:p w:rsidR="00186BB2" w:rsidRPr="00186BB2" w:rsidRDefault="00186BB2" w:rsidP="00186BB2">
      <w:pPr>
        <w:tabs>
          <w:tab w:val="left" w:pos="399"/>
        </w:tabs>
        <w:spacing w:after="0" w:line="0" w:lineRule="atLeast"/>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Rửa tay khi tay bẩn, sau khi đi vệ sinh .</w:t>
      </w:r>
    </w:p>
    <w:p w:rsidR="00186BB2" w:rsidRPr="00186BB2" w:rsidRDefault="00186BB2" w:rsidP="00186BB2">
      <w:pPr>
        <w:spacing w:after="0" w:line="0" w:lineRule="atLeast"/>
        <w:ind w:firstLine="720"/>
        <w:jc w:val="both"/>
        <w:rPr>
          <w:rFonts w:ascii="Times New Roman" w:eastAsia="Times New Roman" w:hAnsi="Times New Roman" w:cs="Times New Roman"/>
          <w:b/>
          <w:sz w:val="28"/>
          <w:szCs w:val="28"/>
          <w:lang w:val="fr-FR"/>
        </w:rPr>
      </w:pPr>
      <w:r w:rsidRPr="00186BB2">
        <w:rPr>
          <w:rFonts w:ascii="Times New Roman" w:eastAsia="Times New Roman" w:hAnsi="Times New Roman" w:cs="Times New Roman"/>
          <w:sz w:val="28"/>
          <w:szCs w:val="28"/>
        </w:rPr>
        <w:t>- Ăn hết suất, không làm rơi vãi cơm, ngủ đúng thời gian qui đinh</w:t>
      </w:r>
    </w:p>
    <w:p w:rsidR="00186BB2" w:rsidRPr="00186BB2" w:rsidRDefault="00186BB2" w:rsidP="00186BB2">
      <w:pPr>
        <w:spacing w:after="0" w:line="0" w:lineRule="atLeast"/>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Ăn hết suất, không làm rơi vãi cơm, ngủ đúng thời gian qui đinh.</w:t>
      </w:r>
    </w:p>
    <w:p w:rsidR="00186BB2" w:rsidRPr="00186BB2" w:rsidRDefault="00186BB2" w:rsidP="00186BB2">
      <w:pPr>
        <w:spacing w:after="0" w:line="0" w:lineRule="atLeast"/>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VII.</w:t>
      </w:r>
      <w:r w:rsidRPr="00186BB2">
        <w:rPr>
          <w:rFonts w:ascii="Times New Roman" w:eastAsia="SimSun" w:hAnsi="Times New Roman" w:cs="Times New Roman"/>
          <w:b/>
          <w:bCs/>
          <w:sz w:val="28"/>
          <w:szCs w:val="28"/>
          <w:u w:val="single"/>
        </w:rPr>
        <w:t xml:space="preserve"> HOẠT ĐỘNG CHIỀU:</w:t>
      </w:r>
    </w:p>
    <w:p w:rsidR="00186BB2" w:rsidRPr="00186BB2" w:rsidRDefault="00186BB2" w:rsidP="00186BB2">
      <w:pPr>
        <w:spacing w:after="0" w:line="240" w:lineRule="auto"/>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lang w:val="vi-VN"/>
        </w:rPr>
        <w:t>-</w:t>
      </w:r>
      <w:r w:rsidRPr="00186BB2">
        <w:rPr>
          <w:rFonts w:ascii="Times New Roman" w:eastAsia="Times New Roman" w:hAnsi="Times New Roman" w:cs="Times New Roman"/>
          <w:sz w:val="28"/>
          <w:szCs w:val="28"/>
        </w:rPr>
        <w:t xml:space="preserve"> Luyện kỹ năng đi </w:t>
      </w:r>
      <w:r w:rsidRPr="00186BB2">
        <w:rPr>
          <w:rFonts w:ascii="Times New Roman" w:eastAsia="Times New Roman" w:hAnsi="Times New Roman" w:cs="Times New Roman"/>
          <w:sz w:val="28"/>
          <w:szCs w:val="28"/>
          <w:lang w:val="vi-VN"/>
        </w:rPr>
        <w:t>để phát triển cơ chân cho trẻ</w:t>
      </w:r>
      <w:r w:rsidRPr="00186BB2">
        <w:rPr>
          <w:rFonts w:ascii="Times New Roman" w:eastAsia="Times New Roman" w:hAnsi="Times New Roman" w:cs="Times New Roman"/>
          <w:sz w:val="28"/>
          <w:szCs w:val="28"/>
        </w:rPr>
        <w:t>.</w:t>
      </w:r>
    </w:p>
    <w:p w:rsidR="00186BB2" w:rsidRPr="00186BB2" w:rsidRDefault="00186BB2" w:rsidP="00186BB2">
      <w:pPr>
        <w:spacing w:after="0" w:line="240" w:lineRule="auto"/>
        <w:ind w:firstLine="720"/>
        <w:rPr>
          <w:rFonts w:ascii="Times New Roman" w:eastAsia="Calibri" w:hAnsi="Times New Roman" w:cs="Times New Roman"/>
          <w:sz w:val="28"/>
          <w:szCs w:val="28"/>
        </w:rPr>
      </w:pPr>
      <w:r w:rsidRPr="00186BB2">
        <w:rPr>
          <w:rFonts w:ascii="Times New Roman" w:eastAsia="SimSun" w:hAnsi="Times New Roman" w:cs="Mangal"/>
          <w:kern w:val="2"/>
          <w:sz w:val="28"/>
          <w:szCs w:val="28"/>
          <w:lang w:val="vi-VN" w:eastAsia="hi-IN" w:bidi="hi-IN"/>
        </w:rPr>
        <w:t xml:space="preserve">- Bé vui học </w:t>
      </w:r>
      <w:r w:rsidRPr="00186BB2">
        <w:rPr>
          <w:rFonts w:ascii="Times New Roman" w:eastAsia="Times New Roman" w:hAnsi="Times New Roman" w:cs="Times New Roman"/>
          <w:sz w:val="28"/>
          <w:szCs w:val="28"/>
          <w:lang w:val="vi-VN"/>
        </w:rPr>
        <w:t>kidmart</w:t>
      </w:r>
      <w:r w:rsidRPr="00186BB2">
        <w:rPr>
          <w:rFonts w:ascii="Times New Roman" w:eastAsia="SimSun" w:hAnsi="Times New Roman" w:cs="Mangal"/>
          <w:kern w:val="2"/>
          <w:sz w:val="28"/>
          <w:szCs w:val="28"/>
          <w:lang w:val="vi-VN" w:eastAsia="hi-IN" w:bidi="hi-IN"/>
        </w:rPr>
        <w:t>.</w:t>
      </w:r>
    </w:p>
    <w:p w:rsidR="00186BB2" w:rsidRPr="00186BB2" w:rsidRDefault="00186BB2" w:rsidP="00186BB2">
      <w:pPr>
        <w:spacing w:after="0" w:line="0" w:lineRule="atLeast"/>
        <w:ind w:firstLine="720"/>
        <w:rPr>
          <w:rFonts w:ascii="Times New Roman" w:eastAsia="Times New Roman" w:hAnsi="Times New Roman" w:cs="Times New Roman"/>
          <w:sz w:val="28"/>
          <w:szCs w:val="26"/>
          <w:lang w:val="vi-VN"/>
        </w:rPr>
      </w:pPr>
      <w:r w:rsidRPr="00186BB2">
        <w:rPr>
          <w:rFonts w:ascii="Times New Roman" w:eastAsia="Times New Roman" w:hAnsi="Times New Roman" w:cs="Times New Roman"/>
          <w:sz w:val="28"/>
          <w:szCs w:val="26"/>
        </w:rPr>
        <w:t>- Tăng cường Tiếng việt</w:t>
      </w:r>
      <w:r w:rsidRPr="00186BB2">
        <w:rPr>
          <w:rFonts w:ascii="Times New Roman" w:eastAsia="Times New Roman" w:hAnsi="Times New Roman" w:cs="Times New Roman"/>
          <w:sz w:val="28"/>
          <w:szCs w:val="26"/>
          <w:lang w:val="vi-VN"/>
        </w:rPr>
        <w:t>: u nal(hiểu,biết),pà lích( hết)</w:t>
      </w:r>
    </w:p>
    <w:p w:rsidR="00186BB2" w:rsidRPr="00186BB2" w:rsidRDefault="00186BB2" w:rsidP="00186BB2">
      <w:pPr>
        <w:spacing w:after="0"/>
        <w:ind w:left="720"/>
        <w:jc w:val="both"/>
        <w:rPr>
          <w:rFonts w:ascii="Times New Roman" w:eastAsia="Times New Roman" w:hAnsi="Times New Roman" w:cs="Times New Roman"/>
          <w:b/>
          <w:sz w:val="28"/>
          <w:szCs w:val="28"/>
          <w:lang w:eastAsia="ar-SA"/>
        </w:rPr>
      </w:pPr>
      <w:r w:rsidRPr="00186BB2">
        <w:rPr>
          <w:rFonts w:ascii="Times New Roman" w:eastAsia="Times New Roman" w:hAnsi="Times New Roman" w:cs="Times New Roman"/>
          <w:b/>
          <w:sz w:val="28"/>
          <w:szCs w:val="28"/>
          <w:lang w:val="vi-VN"/>
        </w:rPr>
        <w:t xml:space="preserve">VIII. </w:t>
      </w:r>
      <w:r w:rsidRPr="00186BB2">
        <w:rPr>
          <w:rFonts w:ascii="Times New Roman" w:eastAsia="Times New Roman" w:hAnsi="Times New Roman" w:cs="Times New Roman"/>
          <w:b/>
          <w:sz w:val="28"/>
          <w:szCs w:val="28"/>
          <w:u w:val="single"/>
          <w:lang w:val="vi-VN"/>
        </w:rPr>
        <w:t xml:space="preserve"> ĐÁNH GIÁ CUỐI NGÀY</w:t>
      </w:r>
      <w:r w:rsidRPr="00186BB2">
        <w:rPr>
          <w:rFonts w:ascii="Times New Roman" w:eastAsia="Times New Roman" w:hAnsi="Times New Roman" w:cs="Times New Roman"/>
          <w:b/>
          <w:sz w:val="28"/>
          <w:szCs w:val="28"/>
          <w:lang w:val="vi-VN"/>
        </w:rPr>
        <w:t xml:space="preserve"> :</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rPr>
      </w:pPr>
      <w:r w:rsidRPr="00186BB2">
        <w:rPr>
          <w:rFonts w:ascii="Times New Roman" w:eastAsia="Times New Roman" w:hAnsi="Times New Roman" w:cs="Times New Roman"/>
          <w:sz w:val="32"/>
          <w:szCs w:val="32"/>
          <w:lang w:val="it-IT"/>
        </w:rPr>
        <w:t>……</w:t>
      </w:r>
      <w:r w:rsidRPr="00186BB2">
        <w:rPr>
          <w:rFonts w:ascii="Times New Roman" w:eastAsia="Times New Roman" w:hAnsi="Times New Roman" w:cs="Times New Roman"/>
          <w:sz w:val="32"/>
          <w:szCs w:val="32"/>
          <w:lang w:val="vi-VN"/>
        </w:rPr>
        <w:t>………………………………………………………………</w:t>
      </w:r>
      <w:r w:rsidRPr="00186BB2">
        <w:rPr>
          <w:rFonts w:ascii="Times New Roman" w:eastAsia="Times New Roman" w:hAnsi="Times New Roman" w:cs="Times New Roman"/>
          <w:sz w:val="32"/>
          <w:szCs w:val="32"/>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center"/>
        <w:rPr>
          <w:rFonts w:ascii="Times New Roman" w:eastAsia="Times New Roman" w:hAnsi="Times New Roman" w:cs="Times New Roman"/>
          <w:sz w:val="32"/>
          <w:szCs w:val="32"/>
          <w:lang w:val="it-IT"/>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rPr>
          <w:rFonts w:ascii="Times New Roman" w:eastAsia="SimSun" w:hAnsi="Times New Roman" w:cs="Times New Roman"/>
          <w:bCs/>
          <w:kern w:val="2"/>
          <w:sz w:val="28"/>
          <w:szCs w:val="28"/>
          <w:lang w:val="it-IT" w:eastAsia="hi-IN" w:bidi="hi-IN"/>
        </w:rPr>
      </w:pPr>
    </w:p>
    <w:p w:rsidR="00186BB2" w:rsidRPr="00186BB2" w:rsidRDefault="00186BB2" w:rsidP="00186BB2">
      <w:pPr>
        <w:spacing w:after="0"/>
        <w:jc w:val="center"/>
        <w:rPr>
          <w:rFonts w:ascii="Times New Roman" w:eastAsia="MS Mincho" w:hAnsi="Times New Roman" w:cs="Arial"/>
          <w:b/>
          <w:sz w:val="28"/>
          <w:szCs w:val="28"/>
        </w:rPr>
      </w:pPr>
      <w:r w:rsidRPr="00186BB2">
        <w:rPr>
          <w:rFonts w:ascii="Times New Roman" w:eastAsia="MS Mincho" w:hAnsi="Times New Roman" w:cs="Arial"/>
          <w:b/>
          <w:sz w:val="28"/>
          <w:szCs w:val="28"/>
          <w:lang w:val="vi-VN"/>
        </w:rPr>
        <w:t>*************************************</w:t>
      </w:r>
    </w:p>
    <w:p w:rsidR="00186BB2" w:rsidRPr="00186BB2" w:rsidRDefault="00186BB2" w:rsidP="00186BB2">
      <w:pPr>
        <w:spacing w:after="0"/>
        <w:jc w:val="center"/>
        <w:rPr>
          <w:rFonts w:ascii="Times New Roman" w:eastAsia="SimSun" w:hAnsi="Times New Roman" w:cs="Times New Roman"/>
          <w:b/>
          <w:bCs/>
          <w:sz w:val="28"/>
          <w:szCs w:val="28"/>
          <w:lang w:val="pt-BR"/>
        </w:rPr>
      </w:pPr>
      <w:r w:rsidRPr="00186BB2">
        <w:rPr>
          <w:rFonts w:ascii="Times New Roman" w:eastAsia="SimSun" w:hAnsi="Times New Roman" w:cs="Times New Roman"/>
          <w:b/>
          <w:bCs/>
          <w:sz w:val="28"/>
          <w:szCs w:val="28"/>
          <w:lang w:val="pt-BR"/>
        </w:rPr>
        <w:t>KẾ HOẠCH GIÁO DỤC NGÀY</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 xml:space="preserve">Chủ đề nhánh: </w:t>
      </w:r>
      <w:r w:rsidRPr="00186BB2">
        <w:rPr>
          <w:rFonts w:ascii="Times New Roman" w:eastAsia="SimSun" w:hAnsi="Times New Roman" w:cs="Times New Roman"/>
          <w:b/>
          <w:sz w:val="28"/>
          <w:szCs w:val="28"/>
          <w:lang w:val="vi-VN"/>
        </w:rPr>
        <w:t xml:space="preserve"> </w:t>
      </w:r>
      <w:r w:rsidRPr="00186BB2">
        <w:rPr>
          <w:rFonts w:ascii="Times New Roman" w:eastAsia="Times New Roman" w:hAnsi="Times New Roman" w:cs="Times New Roman"/>
          <w:b/>
          <w:sz w:val="28"/>
          <w:szCs w:val="28"/>
        </w:rPr>
        <w:t>LỚP 4 TUỔI YÊU THƯƠNG</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Thứ ba, ngày 1 tháng 10 năm 2024</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w:t>
      </w:r>
      <w:r w:rsidRPr="00186BB2">
        <w:rPr>
          <w:rFonts w:ascii="Times New Roman" w:eastAsia="SimSun" w:hAnsi="Times New Roman" w:cs="Times New Roman"/>
          <w:b/>
          <w:bCs/>
          <w:sz w:val="28"/>
          <w:szCs w:val="28"/>
          <w:u w:val="single"/>
        </w:rPr>
        <w:t xml:space="preserve"> ĐÓN TRẺ:</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Cô vui vẻ đón trẻ hướng dẫn cháu cất đồ dùng cá nhân, nhắc trẻ chào bố mẹ cô giáo.</w:t>
      </w:r>
    </w:p>
    <w:p w:rsidR="00186BB2" w:rsidRPr="00186BB2" w:rsidRDefault="00186BB2" w:rsidP="00186BB2">
      <w:pPr>
        <w:spacing w:after="0"/>
        <w:ind w:firstLine="720"/>
        <w:rPr>
          <w:rFonts w:ascii="Times New Roman" w:eastAsia="SimSun" w:hAnsi="Times New Roman" w:cs="Times New Roman"/>
          <w:sz w:val="28"/>
          <w:szCs w:val="28"/>
          <w:lang w:val="vi-VN"/>
        </w:rPr>
      </w:pPr>
      <w:r w:rsidRPr="00186BB2">
        <w:rPr>
          <w:rFonts w:ascii="Times New Roman" w:eastAsia="SimSun" w:hAnsi="Times New Roman" w:cs="Times New Roman"/>
          <w:sz w:val="28"/>
          <w:szCs w:val="28"/>
        </w:rPr>
        <w:t>- Trò chuyện với trẻ về lớp học của bé</w:t>
      </w:r>
      <w:r w:rsidRPr="00186BB2">
        <w:rPr>
          <w:rFonts w:ascii="Times New Roman" w:eastAsia="SimSun" w:hAnsi="Times New Roman" w:cs="Times New Roman"/>
          <w:sz w:val="28"/>
          <w:szCs w:val="28"/>
          <w:lang w:val="vi-VN"/>
        </w:rPr>
        <w:t>.</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Giáo dục trẻ đi đúng giờ, vệ sinh cá nhân trước khi tới lớp.</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b/>
          <w:bCs/>
          <w:sz w:val="28"/>
          <w:szCs w:val="28"/>
        </w:rPr>
        <w:t>II.</w:t>
      </w:r>
      <w:r w:rsidRPr="00186BB2">
        <w:rPr>
          <w:rFonts w:ascii="Times New Roman" w:eastAsia="SimSun" w:hAnsi="Times New Roman" w:cs="Times New Roman"/>
          <w:b/>
          <w:bCs/>
          <w:sz w:val="28"/>
          <w:szCs w:val="28"/>
          <w:u w:val="single"/>
        </w:rPr>
        <w:t xml:space="preserve"> THỂ DỤC BUỔI SÁNG:</w:t>
      </w:r>
      <w:r w:rsidRPr="00186BB2">
        <w:rPr>
          <w:rFonts w:ascii="Times New Roman" w:eastAsia="SimSun" w:hAnsi="Times New Roman" w:cs="Times New Roman"/>
          <w:sz w:val="28"/>
          <w:szCs w:val="28"/>
        </w:rPr>
        <w:t xml:space="preserve"> </w:t>
      </w:r>
    </w:p>
    <w:p w:rsidR="00186BB2" w:rsidRPr="00186BB2" w:rsidRDefault="00186BB2" w:rsidP="00186BB2">
      <w:pPr>
        <w:spacing w:after="0"/>
        <w:ind w:firstLine="720"/>
        <w:jc w:val="both"/>
        <w:rPr>
          <w:rFonts w:ascii="Times New Roman" w:eastAsia="Calibri" w:hAnsi="Times New Roman" w:cs="Times New Roman"/>
          <w:sz w:val="28"/>
          <w:szCs w:val="24"/>
        </w:rPr>
      </w:pPr>
      <w:r w:rsidRPr="00186BB2">
        <w:rPr>
          <w:rFonts w:ascii="Times New Roman" w:eastAsia="Calibri" w:hAnsi="Times New Roman" w:cs="Times New Roman"/>
          <w:sz w:val="28"/>
          <w:szCs w:val="28"/>
        </w:rPr>
        <w:lastRenderedPageBreak/>
        <w:t>- Cho cháu tập theo nhạc các bài thể dục.</w:t>
      </w:r>
      <w:r w:rsidRPr="00186BB2">
        <w:rPr>
          <w:rFonts w:ascii="Times New Roman" w:eastAsia="Calibri" w:hAnsi="Times New Roman" w:cs="Times New Roman"/>
          <w:sz w:val="28"/>
          <w:szCs w:val="24"/>
          <w:lang w:val="vi-VN"/>
        </w:rPr>
        <w:t xml:space="preserve"> “</w:t>
      </w:r>
      <w:r w:rsidRPr="00186BB2">
        <w:rPr>
          <w:rFonts w:ascii="Times New Roman" w:eastAsia="Times New Roman" w:hAnsi="Times New Roman" w:cs="Times New Roman"/>
          <w:sz w:val="28"/>
          <w:szCs w:val="28"/>
        </w:rPr>
        <w:t xml:space="preserve"> Em đi mẫu giáo </w:t>
      </w:r>
      <w:r w:rsidRPr="00186BB2">
        <w:rPr>
          <w:rFonts w:ascii="Times New Roman" w:eastAsia="Calibri" w:hAnsi="Times New Roman" w:cs="Times New Roman"/>
          <w:sz w:val="28"/>
          <w:szCs w:val="24"/>
          <w:lang w:val="vi-VN"/>
        </w:rPr>
        <w:t>”</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III.</w:t>
      </w:r>
      <w:r w:rsidRPr="00186BB2">
        <w:rPr>
          <w:rFonts w:ascii="Times New Roman" w:eastAsia="SimSun" w:hAnsi="Times New Roman" w:cs="Times New Roman"/>
          <w:b/>
          <w:bCs/>
          <w:sz w:val="28"/>
          <w:szCs w:val="28"/>
          <w:u w:val="single"/>
        </w:rPr>
        <w:t xml:space="preserve"> HOẠT ĐỘNG NGOÀI TRỜI:</w:t>
      </w:r>
    </w:p>
    <w:p w:rsidR="00186BB2" w:rsidRPr="00186BB2" w:rsidRDefault="00186BB2" w:rsidP="00186BB2">
      <w:pPr>
        <w:spacing w:after="0"/>
        <w:ind w:firstLine="720"/>
        <w:rPr>
          <w:rFonts w:ascii="Times New Roman" w:eastAsia="SimSun" w:hAnsi="Times New Roman" w:cs="Times New Roman"/>
          <w:b/>
          <w:bCs/>
          <w:sz w:val="28"/>
          <w:szCs w:val="28"/>
          <w:u w:val="single"/>
          <w:lang w:val="pt-BR"/>
        </w:rPr>
      </w:pPr>
      <w:r w:rsidRPr="00186BB2">
        <w:rPr>
          <w:rFonts w:ascii="Times New Roman" w:eastAsia="SimSun" w:hAnsi="Times New Roman" w:cs="Times New Roman"/>
          <w:sz w:val="28"/>
          <w:szCs w:val="28"/>
        </w:rPr>
        <w:t>- Quan sát thời tiết</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Trang trí bảng tên lớp mình.</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xml:space="preserve">* </w:t>
      </w:r>
      <w:r w:rsidRPr="00186BB2">
        <w:rPr>
          <w:rFonts w:ascii="Times New Roman" w:eastAsia="Times New Roman" w:hAnsi="Times New Roman" w:cs="Times New Roman"/>
          <w:sz w:val="28"/>
          <w:szCs w:val="28"/>
          <w:u w:val="single"/>
          <w:lang w:val="pt-BR"/>
        </w:rPr>
        <w:t>Mục đích, yêu cầu</w:t>
      </w:r>
      <w:r w:rsidRPr="00186BB2">
        <w:rPr>
          <w:rFonts w:ascii="Times New Roman" w:eastAsia="Times New Roman" w:hAnsi="Times New Roman" w:cs="Times New Roman"/>
          <w:sz w:val="28"/>
          <w:szCs w:val="28"/>
          <w:lang w:val="pt-BR"/>
        </w:rPr>
        <w:t>:</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Trẻ biết sử dụng các nguyên vật liệu khác nhau ( lá cây, hoa, cỏ...) để trang trí bảng tên lớp.</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Rèn sự khéo léo cho trẻ.</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Giaos dục trẻ yêu quý trường lớp, các cô giáo và các bạn.</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vi-VN"/>
        </w:rPr>
        <w:t xml:space="preserve">- </w:t>
      </w:r>
      <w:r w:rsidRPr="00186BB2">
        <w:rPr>
          <w:rFonts w:ascii="Times New Roman" w:eastAsia="Times New Roman" w:hAnsi="Times New Roman" w:cs="Times New Roman"/>
          <w:sz w:val="28"/>
          <w:szCs w:val="28"/>
        </w:rPr>
        <w:t xml:space="preserve">Trò chơi: </w:t>
      </w:r>
      <w:r w:rsidRPr="00186BB2">
        <w:rPr>
          <w:rFonts w:ascii="Times New Roman" w:eastAsia="Times New Roman" w:hAnsi="Times New Roman" w:cs="Times New Roman"/>
          <w:sz w:val="28"/>
          <w:szCs w:val="28"/>
          <w:lang w:val="pt-BR"/>
        </w:rPr>
        <w:t>Cáo ơi ngủ à.</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Chơi tự do</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SimSun" w:hAnsi="Times New Roman" w:cs="Times New Roman"/>
          <w:b/>
          <w:bCs/>
          <w:sz w:val="28"/>
          <w:szCs w:val="28"/>
        </w:rPr>
        <w:t>IV.</w:t>
      </w:r>
      <w:r w:rsidRPr="00186BB2">
        <w:rPr>
          <w:rFonts w:ascii="Times New Roman" w:eastAsia="SimSun" w:hAnsi="Times New Roman" w:cs="Times New Roman"/>
          <w:b/>
          <w:bCs/>
          <w:sz w:val="28"/>
          <w:szCs w:val="28"/>
          <w:u w:val="single"/>
        </w:rPr>
        <w:t xml:space="preserve"> HOẠT ĐỘNG HỌC:</w:t>
      </w:r>
      <w:r w:rsidRPr="00186BB2">
        <w:rPr>
          <w:rFonts w:ascii="Times New Roman" w:eastAsia="SimSun" w:hAnsi="Times New Roman" w:cs="Times New Roman"/>
          <w:sz w:val="28"/>
          <w:szCs w:val="28"/>
        </w:rPr>
        <w:t xml:space="preserve">  </w:t>
      </w:r>
      <w:r w:rsidRPr="00186BB2">
        <w:rPr>
          <w:rFonts w:ascii="Times New Roman" w:eastAsia="SimSun" w:hAnsi="Times New Roman" w:cs="Times New Roman"/>
          <w:b/>
          <w:sz w:val="28"/>
          <w:szCs w:val="28"/>
        </w:rPr>
        <w:t>KPKH</w:t>
      </w:r>
    </w:p>
    <w:p w:rsidR="00186BB2" w:rsidRPr="00186BB2" w:rsidRDefault="00186BB2" w:rsidP="00186BB2">
      <w:pPr>
        <w:spacing w:after="0"/>
        <w:rPr>
          <w:rFonts w:ascii="Times New Roman" w:eastAsia="Calibri" w:hAnsi="Times New Roman" w:cs="Times New Roman"/>
          <w:sz w:val="28"/>
          <w:szCs w:val="28"/>
        </w:rPr>
      </w:pPr>
      <w:r w:rsidRPr="00186BB2">
        <w:rPr>
          <w:rFonts w:ascii="Times New Roman" w:eastAsia="SimSun" w:hAnsi="Times New Roman" w:cs="Times New Roman"/>
          <w:sz w:val="28"/>
          <w:szCs w:val="28"/>
        </w:rPr>
        <w:t xml:space="preserve">                                            Đề tài: </w:t>
      </w:r>
      <w:r w:rsidRPr="00186BB2">
        <w:rPr>
          <w:rFonts w:ascii="Times New Roman" w:eastAsia="Calibri" w:hAnsi="Times New Roman" w:cs="Times New Roman"/>
          <w:sz w:val="28"/>
          <w:szCs w:val="28"/>
        </w:rPr>
        <w:t>Trò chuyện về lớp Nhỡ 1 yêu thương</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1.</w:t>
      </w:r>
      <w:r w:rsidRPr="00186BB2">
        <w:rPr>
          <w:rFonts w:ascii="Times New Roman" w:eastAsia="SimSun" w:hAnsi="Times New Roman" w:cs="Times New Roman"/>
          <w:b/>
          <w:bCs/>
          <w:sz w:val="28"/>
          <w:szCs w:val="28"/>
          <w:u w:val="single"/>
        </w:rPr>
        <w:t xml:space="preserve"> Mục đích yêu cầu:</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t xml:space="preserve"> *Kiến thức</w:t>
      </w:r>
      <w:r w:rsidRPr="00186BB2">
        <w:rPr>
          <w:rFonts w:ascii="Times New Roman" w:eastAsia="Tahoma" w:hAnsi="Times New Roman" w:cs="Times New Roman"/>
          <w:sz w:val="28"/>
          <w:szCs w:val="28"/>
          <w:shd w:val="clear" w:color="auto" w:fill="FFFFFF"/>
        </w:rPr>
        <w:t>:</w:t>
      </w:r>
    </w:p>
    <w:p w:rsidR="00186BB2" w:rsidRPr="00186BB2" w:rsidRDefault="00186BB2" w:rsidP="00186BB2">
      <w:pPr>
        <w:shd w:val="clear" w:color="auto" w:fill="FFFFFF"/>
        <w:spacing w:after="0"/>
        <w:rPr>
          <w:rFonts w:ascii="Times New Roman" w:eastAsia="Tahoma" w:hAnsi="Times New Roman" w:cs="Times New Roman"/>
          <w:color w:val="000000"/>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sz w:val="28"/>
          <w:szCs w:val="28"/>
          <w:shd w:val="clear" w:color="auto" w:fill="FFFFFF"/>
        </w:rPr>
        <w:tab/>
        <w:t>  -</w:t>
      </w:r>
      <w:r w:rsidRPr="00186BB2">
        <w:rPr>
          <w:rFonts w:ascii="Times New Roman" w:eastAsia="Tahoma" w:hAnsi="Times New Roman" w:cs="Times New Roman"/>
          <w:color w:val="000000"/>
          <w:sz w:val="28"/>
          <w:szCs w:val="28"/>
          <w:shd w:val="clear" w:color="auto" w:fill="FFFFFF"/>
        </w:rPr>
        <w:t xml:space="preserve"> Trẻ  biết về  tên lớp mình, về cô giáo và các bạn trong lớp.</w:t>
      </w:r>
    </w:p>
    <w:p w:rsidR="00186BB2" w:rsidRPr="00186BB2" w:rsidRDefault="00186BB2" w:rsidP="00186BB2">
      <w:pPr>
        <w:shd w:val="clear" w:color="auto" w:fill="FFFFFF"/>
        <w:spacing w:after="0"/>
        <w:rPr>
          <w:rFonts w:ascii="Times New Roman" w:eastAsia="Tahoma" w:hAnsi="Times New Roman" w:cs="Times New Roman"/>
          <w:color w:val="000000"/>
          <w:sz w:val="28"/>
          <w:szCs w:val="28"/>
          <w:shd w:val="clear" w:color="auto" w:fill="FFFFFF"/>
        </w:rPr>
      </w:pPr>
      <w:r w:rsidRPr="00186BB2">
        <w:rPr>
          <w:rFonts w:ascii="Times New Roman" w:eastAsia="Tahoma" w:hAnsi="Times New Roman" w:cs="Times New Roman"/>
          <w:color w:val="000000"/>
          <w:sz w:val="28"/>
          <w:szCs w:val="28"/>
          <w:shd w:val="clear" w:color="auto" w:fill="FFFFFF"/>
        </w:rPr>
        <w:t>  </w:t>
      </w:r>
      <w:r w:rsidRPr="00186BB2">
        <w:rPr>
          <w:rFonts w:ascii="Times New Roman" w:eastAsia="Tahoma" w:hAnsi="Times New Roman" w:cs="Times New Roman"/>
          <w:color w:val="000000"/>
          <w:sz w:val="28"/>
          <w:szCs w:val="28"/>
          <w:shd w:val="clear" w:color="auto" w:fill="FFFFFF"/>
        </w:rPr>
        <w:tab/>
        <w:t xml:space="preserve"> - Trẻ biết về công việc của cô giáo và các hoạt động của lớp.</w:t>
      </w:r>
    </w:p>
    <w:p w:rsidR="00186BB2" w:rsidRPr="00186BB2" w:rsidRDefault="00186BB2" w:rsidP="00186BB2">
      <w:pPr>
        <w:shd w:val="clear" w:color="auto" w:fill="FFFFFF"/>
        <w:spacing w:after="0"/>
        <w:ind w:firstLine="720"/>
        <w:rPr>
          <w:rFonts w:ascii="Times New Roman" w:eastAsia="Tahoma" w:hAnsi="Times New Roman" w:cs="Times New Roman"/>
          <w:color w:val="000000"/>
          <w:sz w:val="28"/>
          <w:szCs w:val="28"/>
        </w:rPr>
      </w:pPr>
      <w:r w:rsidRPr="00186BB2">
        <w:rPr>
          <w:rFonts w:ascii="Times New Roman" w:eastAsia="Tahoma" w:hAnsi="Times New Roman" w:cs="Times New Roman"/>
          <w:color w:val="000000"/>
          <w:sz w:val="28"/>
          <w:szCs w:val="28"/>
          <w:shd w:val="clear" w:color="auto" w:fill="FFFFFF"/>
        </w:rPr>
        <w:t xml:space="preserve"> - Trẻ nhận biết được một số đồ dùng, đồ chơi trong lớp.</w:t>
      </w:r>
    </w:p>
    <w:p w:rsidR="00186BB2" w:rsidRPr="00186BB2" w:rsidRDefault="00186BB2" w:rsidP="00186BB2">
      <w:pPr>
        <w:shd w:val="clear" w:color="auto" w:fill="FFFFFF"/>
        <w:spacing w:after="0"/>
        <w:rPr>
          <w:rFonts w:ascii="Times New Roman" w:eastAsia="Tahoma" w:hAnsi="Times New Roman" w:cs="Times New Roman"/>
          <w:color w:val="000000"/>
          <w:sz w:val="28"/>
          <w:szCs w:val="28"/>
        </w:rPr>
      </w:pPr>
      <w:r w:rsidRPr="00186BB2">
        <w:rPr>
          <w:rFonts w:ascii="Times New Roman" w:eastAsia="Tahoma" w:hAnsi="Times New Roman" w:cs="Times New Roman"/>
          <w:color w:val="000000"/>
          <w:sz w:val="28"/>
          <w:szCs w:val="28"/>
          <w:shd w:val="clear" w:color="auto" w:fill="FFFFFF"/>
        </w:rPr>
        <w:t>  </w:t>
      </w:r>
      <w:r w:rsidRPr="00186BB2">
        <w:rPr>
          <w:rFonts w:ascii="Times New Roman" w:eastAsia="Tahoma" w:hAnsi="Times New Roman" w:cs="Times New Roman"/>
          <w:color w:val="000000"/>
          <w:sz w:val="28"/>
          <w:szCs w:val="28"/>
          <w:shd w:val="clear" w:color="auto" w:fill="FFFFFF"/>
        </w:rPr>
        <w:tab/>
      </w:r>
      <w:r w:rsidRPr="00186BB2">
        <w:rPr>
          <w:rFonts w:ascii="Times New Roman" w:eastAsia="Tahoma" w:hAnsi="Times New Roman" w:cs="Times New Roman"/>
          <w:b/>
          <w:bCs/>
          <w:color w:val="000000"/>
          <w:sz w:val="28"/>
          <w:szCs w:val="28"/>
          <w:shd w:val="clear" w:color="auto" w:fill="FFFFFF"/>
        </w:rPr>
        <w:t>* Kỹ năng</w:t>
      </w:r>
      <w:r w:rsidRPr="00186BB2">
        <w:rPr>
          <w:rFonts w:ascii="Times New Roman" w:eastAsia="Tahoma" w:hAnsi="Times New Roman" w:cs="Times New Roman"/>
          <w:color w:val="000000"/>
          <w:sz w:val="28"/>
          <w:szCs w:val="28"/>
          <w:shd w:val="clear" w:color="auto" w:fill="FFFFFF"/>
        </w:rPr>
        <w:t>:</w:t>
      </w:r>
    </w:p>
    <w:p w:rsidR="00186BB2" w:rsidRPr="00186BB2" w:rsidRDefault="00186BB2" w:rsidP="00186BB2">
      <w:pPr>
        <w:shd w:val="clear" w:color="auto" w:fill="FFFFFF"/>
        <w:spacing w:after="0"/>
        <w:rPr>
          <w:rFonts w:ascii="Times New Roman" w:eastAsia="Tahoma" w:hAnsi="Times New Roman" w:cs="Times New Roman"/>
          <w:color w:val="000000"/>
          <w:sz w:val="28"/>
          <w:szCs w:val="28"/>
        </w:rPr>
      </w:pPr>
      <w:r w:rsidRPr="00186BB2">
        <w:rPr>
          <w:rFonts w:ascii="Times New Roman" w:eastAsia="Tahoma" w:hAnsi="Times New Roman" w:cs="Times New Roman"/>
          <w:color w:val="000000"/>
          <w:sz w:val="28"/>
          <w:szCs w:val="28"/>
          <w:shd w:val="clear" w:color="auto" w:fill="FFFFFF"/>
        </w:rPr>
        <w:t>  </w:t>
      </w:r>
      <w:r w:rsidRPr="00186BB2">
        <w:rPr>
          <w:rFonts w:ascii="Times New Roman" w:eastAsia="Tahoma" w:hAnsi="Times New Roman" w:cs="Times New Roman"/>
          <w:color w:val="000000"/>
          <w:sz w:val="28"/>
          <w:szCs w:val="28"/>
          <w:shd w:val="clear" w:color="auto" w:fill="FFFFFF"/>
        </w:rPr>
        <w:tab/>
        <w:t xml:space="preserve"> - Rèn kỹ năng quan sát, ghi nhớ.</w:t>
      </w:r>
    </w:p>
    <w:p w:rsidR="00186BB2" w:rsidRPr="00186BB2" w:rsidRDefault="00186BB2" w:rsidP="00186BB2">
      <w:pPr>
        <w:shd w:val="clear" w:color="auto" w:fill="FFFFFF"/>
        <w:spacing w:after="0"/>
        <w:rPr>
          <w:rFonts w:ascii="Times New Roman" w:eastAsia="Tahoma" w:hAnsi="Times New Roman" w:cs="Times New Roman"/>
          <w:color w:val="000000"/>
          <w:sz w:val="28"/>
          <w:szCs w:val="28"/>
          <w:shd w:val="clear" w:color="auto" w:fill="FFFFFF"/>
        </w:rPr>
      </w:pPr>
      <w:r w:rsidRPr="00186BB2">
        <w:rPr>
          <w:rFonts w:ascii="Times New Roman" w:eastAsia="Tahoma" w:hAnsi="Times New Roman" w:cs="Times New Roman"/>
          <w:color w:val="000000"/>
          <w:sz w:val="28"/>
          <w:szCs w:val="28"/>
          <w:shd w:val="clear" w:color="auto" w:fill="FFFFFF"/>
        </w:rPr>
        <w:t>  </w:t>
      </w:r>
      <w:r w:rsidRPr="00186BB2">
        <w:rPr>
          <w:rFonts w:ascii="Times New Roman" w:eastAsia="Tahoma" w:hAnsi="Times New Roman" w:cs="Times New Roman"/>
          <w:color w:val="000000"/>
          <w:sz w:val="28"/>
          <w:szCs w:val="28"/>
          <w:shd w:val="clear" w:color="auto" w:fill="FFFFFF"/>
        </w:rPr>
        <w:tab/>
        <w:t xml:space="preserve"> - Phát triển ngôn ngữ mạch lạc, nói đầy đủ câu cho trẻ.</w:t>
      </w:r>
    </w:p>
    <w:p w:rsidR="00186BB2" w:rsidRPr="00186BB2" w:rsidRDefault="00186BB2" w:rsidP="00186BB2">
      <w:pPr>
        <w:shd w:val="clear" w:color="auto" w:fill="FFFFFF"/>
        <w:spacing w:after="0"/>
        <w:rPr>
          <w:rFonts w:ascii="Times New Roman" w:eastAsia="Times New Roman" w:hAnsi="Times New Roman" w:cs="Times New Roman"/>
          <w:b/>
          <w:color w:val="000000"/>
          <w:sz w:val="28"/>
          <w:szCs w:val="28"/>
        </w:rPr>
      </w:pPr>
      <w:r w:rsidRPr="00186BB2">
        <w:rPr>
          <w:rFonts w:ascii="Times New Roman" w:eastAsia="Tahoma" w:hAnsi="Times New Roman" w:cs="Times New Roman"/>
          <w:color w:val="000000"/>
          <w:sz w:val="28"/>
          <w:szCs w:val="28"/>
          <w:shd w:val="clear" w:color="auto" w:fill="FFFFFF"/>
        </w:rPr>
        <w:t> </w:t>
      </w:r>
      <w:r w:rsidRPr="00186BB2">
        <w:rPr>
          <w:rFonts w:ascii="Times New Roman" w:eastAsia="Tahoma" w:hAnsi="Times New Roman" w:cs="Times New Roman"/>
          <w:color w:val="000000"/>
          <w:sz w:val="28"/>
          <w:szCs w:val="28"/>
          <w:shd w:val="clear" w:color="auto" w:fill="FFFFFF"/>
        </w:rPr>
        <w:tab/>
      </w:r>
      <w:r w:rsidRPr="00186BB2">
        <w:rPr>
          <w:rFonts w:ascii="Times New Roman" w:eastAsia="Tahoma" w:hAnsi="Times New Roman" w:cs="Times New Roman"/>
          <w:b/>
          <w:bCs/>
          <w:color w:val="000000"/>
          <w:sz w:val="28"/>
          <w:szCs w:val="28"/>
          <w:shd w:val="clear" w:color="auto" w:fill="FFFFFF"/>
        </w:rPr>
        <w:t xml:space="preserve">* </w:t>
      </w:r>
      <w:r w:rsidRPr="00186BB2">
        <w:rPr>
          <w:rFonts w:ascii="Times New Roman" w:eastAsia="Times New Roman" w:hAnsi="Times New Roman" w:cs="Times New Roman"/>
          <w:b/>
          <w:color w:val="000000"/>
          <w:sz w:val="28"/>
          <w:szCs w:val="28"/>
        </w:rPr>
        <w:t>Giáo dục</w:t>
      </w:r>
    </w:p>
    <w:p w:rsidR="00186BB2" w:rsidRPr="00186BB2" w:rsidRDefault="00186BB2" w:rsidP="00186BB2">
      <w:pPr>
        <w:shd w:val="clear" w:color="auto" w:fill="FFFFFF"/>
        <w:spacing w:after="0"/>
        <w:ind w:firstLine="720"/>
        <w:rPr>
          <w:rFonts w:ascii="Times New Roman" w:eastAsia="Tahoma" w:hAnsi="Times New Roman" w:cs="Times New Roman"/>
          <w:color w:val="000000"/>
          <w:sz w:val="28"/>
          <w:szCs w:val="28"/>
        </w:rPr>
      </w:pPr>
      <w:r w:rsidRPr="00186BB2">
        <w:rPr>
          <w:rFonts w:ascii="Times New Roman" w:eastAsia="Tahoma" w:hAnsi="Times New Roman" w:cs="Times New Roman"/>
          <w:color w:val="000000"/>
          <w:sz w:val="28"/>
          <w:szCs w:val="28"/>
          <w:shd w:val="clear" w:color="auto" w:fill="FFFFFF"/>
        </w:rPr>
        <w:t>- Trẻ có ý thức bảo vệ các đồ dùng, đồ chơi trong lớp.</w:t>
      </w:r>
    </w:p>
    <w:p w:rsidR="00186BB2" w:rsidRPr="00186BB2" w:rsidRDefault="00186BB2" w:rsidP="00186BB2">
      <w:pPr>
        <w:shd w:val="clear" w:color="auto" w:fill="FFFFFF"/>
        <w:spacing w:after="0"/>
        <w:ind w:firstLine="720"/>
        <w:rPr>
          <w:rFonts w:ascii="Times New Roman" w:eastAsia="Tahoma" w:hAnsi="Times New Roman" w:cs="Times New Roman"/>
          <w:color w:val="000000"/>
          <w:sz w:val="28"/>
          <w:szCs w:val="28"/>
        </w:rPr>
      </w:pPr>
      <w:r w:rsidRPr="00186BB2">
        <w:rPr>
          <w:rFonts w:ascii="Times New Roman" w:eastAsia="Tahoma" w:hAnsi="Times New Roman" w:cs="Times New Roman"/>
          <w:color w:val="000000"/>
          <w:sz w:val="28"/>
          <w:szCs w:val="28"/>
          <w:shd w:val="clear" w:color="auto" w:fill="FFFFFF"/>
        </w:rPr>
        <w:t> - Trẻ đoàn kết với các bạn, lễ phép với cô giáo.</w:t>
      </w:r>
    </w:p>
    <w:p w:rsidR="00186BB2" w:rsidRPr="00186BB2" w:rsidRDefault="00186BB2" w:rsidP="00186BB2">
      <w:pPr>
        <w:shd w:val="clear" w:color="auto" w:fill="FFFFFF"/>
        <w:spacing w:after="0"/>
        <w:ind w:firstLine="720"/>
        <w:rPr>
          <w:rFonts w:ascii="Times New Roman" w:eastAsia="Tahoma" w:hAnsi="Times New Roman" w:cs="Times New Roman"/>
          <w:color w:val="000000"/>
          <w:sz w:val="28"/>
          <w:szCs w:val="28"/>
        </w:rPr>
      </w:pPr>
      <w:r w:rsidRPr="00186BB2">
        <w:rPr>
          <w:rFonts w:ascii="Times New Roman" w:eastAsia="Tahoma" w:hAnsi="Times New Roman" w:cs="Times New Roman"/>
          <w:color w:val="000000"/>
          <w:sz w:val="28"/>
          <w:szCs w:val="28"/>
          <w:shd w:val="clear" w:color="auto" w:fill="FFFFFF"/>
        </w:rPr>
        <w:t> - Trẻ tích cực hứng thú tham gia các hoạt động .</w:t>
      </w:r>
    </w:p>
    <w:p w:rsidR="00186BB2" w:rsidRPr="00186BB2" w:rsidRDefault="00186BB2" w:rsidP="00186BB2">
      <w:pPr>
        <w:numPr>
          <w:ilvl w:val="0"/>
          <w:numId w:val="4"/>
        </w:numPr>
        <w:shd w:val="clear" w:color="auto" w:fill="FFFFFF"/>
        <w:spacing w:after="0"/>
        <w:rPr>
          <w:rFonts w:ascii="Times New Roman" w:eastAsia="Tahoma" w:hAnsi="Times New Roman" w:cs="Times New Roman"/>
          <w:color w:val="000000"/>
          <w:sz w:val="28"/>
          <w:szCs w:val="28"/>
          <w:u w:val="single"/>
        </w:rPr>
      </w:pPr>
      <w:r w:rsidRPr="00186BB2">
        <w:rPr>
          <w:rFonts w:ascii="Times New Roman" w:eastAsia="Tahoma" w:hAnsi="Times New Roman" w:cs="Times New Roman"/>
          <w:b/>
          <w:bCs/>
          <w:color w:val="000000"/>
          <w:sz w:val="28"/>
          <w:szCs w:val="28"/>
          <w:u w:val="single"/>
          <w:shd w:val="clear" w:color="auto" w:fill="FFFFFF"/>
        </w:rPr>
        <w:t>Chuẩn bị:</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r>
      <w:r w:rsidRPr="00186BB2">
        <w:rPr>
          <w:rFonts w:ascii="Times New Roman" w:eastAsia="Tahoma" w:hAnsi="Times New Roman" w:cs="Times New Roman"/>
          <w:sz w:val="28"/>
          <w:szCs w:val="28"/>
          <w:shd w:val="clear" w:color="auto" w:fill="FFFFFF"/>
        </w:rPr>
        <w:t> - Một số đồ dùng, đồ chơi trong lớp được sắp xếp ở các góc.</w:t>
      </w:r>
    </w:p>
    <w:p w:rsidR="00186BB2" w:rsidRPr="00186BB2" w:rsidRDefault="00186BB2" w:rsidP="00186BB2">
      <w:pPr>
        <w:numPr>
          <w:ilvl w:val="0"/>
          <w:numId w:val="4"/>
        </w:numPr>
        <w:shd w:val="clear" w:color="auto" w:fill="FFFFFF"/>
        <w:spacing w:after="0"/>
        <w:rPr>
          <w:rFonts w:ascii="Times New Roman" w:eastAsia="Tahoma" w:hAnsi="Times New Roman" w:cs="Times New Roman"/>
          <w:sz w:val="28"/>
          <w:szCs w:val="28"/>
          <w:u w:val="single"/>
        </w:rPr>
      </w:pPr>
      <w:r w:rsidRPr="00186BB2">
        <w:rPr>
          <w:rFonts w:ascii="Times New Roman" w:eastAsia="Tahoma" w:hAnsi="Times New Roman" w:cs="Times New Roman"/>
          <w:b/>
          <w:bCs/>
          <w:sz w:val="28"/>
          <w:szCs w:val="28"/>
          <w:u w:val="single"/>
          <w:shd w:val="clear" w:color="auto" w:fill="FFFFFF"/>
        </w:rPr>
        <w:t>Tiến hành hoạt động:</w:t>
      </w:r>
    </w:p>
    <w:p w:rsidR="00186BB2" w:rsidRPr="00186BB2" w:rsidRDefault="00186BB2" w:rsidP="00186BB2">
      <w:pPr>
        <w:shd w:val="clear" w:color="auto" w:fill="FFFFFF"/>
        <w:spacing w:after="0"/>
        <w:ind w:firstLine="720"/>
        <w:rPr>
          <w:rFonts w:ascii="Times New Roman" w:eastAsia="Tahoma" w:hAnsi="Times New Roman" w:cs="Times New Roman"/>
          <w:b/>
          <w:bCs/>
          <w:sz w:val="28"/>
          <w:szCs w:val="28"/>
          <w:shd w:val="clear" w:color="auto" w:fill="FFFFFF"/>
          <w:lang w:val="vi-VN"/>
        </w:rPr>
      </w:pPr>
      <w:r w:rsidRPr="00186BB2">
        <w:rPr>
          <w:rFonts w:ascii="Times New Roman" w:eastAsia="Tahoma" w:hAnsi="Times New Roman" w:cs="Times New Roman"/>
          <w:b/>
          <w:bCs/>
          <w:sz w:val="28"/>
          <w:szCs w:val="28"/>
          <w:shd w:val="clear" w:color="auto" w:fill="FFFFFF"/>
        </w:rPr>
        <w:t>*Hoạt động 1: Ổn định</w:t>
      </w:r>
      <w:r w:rsidRPr="00186BB2">
        <w:rPr>
          <w:rFonts w:ascii="Times New Roman" w:eastAsia="Tahoma" w:hAnsi="Times New Roman" w:cs="Times New Roman"/>
          <w:b/>
          <w:bCs/>
          <w:sz w:val="28"/>
          <w:szCs w:val="28"/>
          <w:shd w:val="clear" w:color="auto" w:fill="FFFFFF"/>
          <w:lang w:val="vi-VN"/>
        </w:rPr>
        <w:t xml:space="preserve"> giới thiệu</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r>
      <w:r w:rsidRPr="00186BB2">
        <w:rPr>
          <w:rFonts w:ascii="Times New Roman" w:eastAsia="Tahoma" w:hAnsi="Times New Roman" w:cs="Times New Roman"/>
          <w:sz w:val="28"/>
          <w:szCs w:val="28"/>
          <w:shd w:val="clear" w:color="auto" w:fill="FFFFFF"/>
        </w:rPr>
        <w:t>- Cô mở nhạc bài “ Em đi mẫu giáo”.  </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Trò chuyện:</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 Các con vừa hát bài gì ?</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 Đến lớp các con thấy có những gì? </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 Đến lớp các con được làm gì?</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lastRenderedPageBreak/>
        <w:t>* Cô giới thiệu:  Hôm nay, cô cháu mình cùng tìm hiểu  về lớp nhỡ 1 yêu thương của chúng mình nhé !</w:t>
      </w:r>
    </w:p>
    <w:p w:rsidR="00186BB2" w:rsidRPr="00186BB2" w:rsidRDefault="00186BB2" w:rsidP="00186BB2">
      <w:pPr>
        <w:shd w:val="clear" w:color="auto" w:fill="FFFFFF"/>
        <w:spacing w:after="0"/>
        <w:ind w:firstLine="720"/>
        <w:rPr>
          <w:rFonts w:ascii="Times New Roman" w:eastAsia="Tahoma" w:hAnsi="Times New Roman" w:cs="Times New Roman"/>
          <w:sz w:val="28"/>
          <w:szCs w:val="28"/>
          <w:lang w:val="vi-VN"/>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b/>
          <w:bCs/>
          <w:sz w:val="28"/>
          <w:szCs w:val="28"/>
          <w:shd w:val="clear" w:color="auto" w:fill="FFFFFF"/>
        </w:rPr>
        <w:t xml:space="preserve">Hoạt động 2 : </w:t>
      </w:r>
      <w:r w:rsidRPr="00186BB2">
        <w:rPr>
          <w:rFonts w:ascii="Times New Roman" w:eastAsia="Tahoma" w:hAnsi="Times New Roman" w:cs="Times New Roman"/>
          <w:b/>
          <w:bCs/>
          <w:sz w:val="28"/>
          <w:szCs w:val="28"/>
          <w:shd w:val="clear" w:color="auto" w:fill="FFFFFF"/>
          <w:lang w:val="vi-VN"/>
        </w:rPr>
        <w:t>Hoạt động trọng tâm</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r>
      <w:r w:rsidRPr="00186BB2">
        <w:rPr>
          <w:rFonts w:ascii="Times New Roman" w:eastAsia="Tahoma" w:hAnsi="Times New Roman" w:cs="Times New Roman"/>
          <w:b/>
          <w:bCs/>
          <w:sz w:val="28"/>
          <w:szCs w:val="28"/>
          <w:shd w:val="clear" w:color="auto" w:fill="FFFFFF"/>
          <w:lang w:val="vi-VN"/>
        </w:rPr>
        <w:t>*</w:t>
      </w:r>
      <w:r w:rsidRPr="00186BB2">
        <w:rPr>
          <w:rFonts w:ascii="Times New Roman" w:eastAsia="Tahoma" w:hAnsi="Times New Roman" w:cs="Times New Roman"/>
          <w:b/>
          <w:bCs/>
          <w:sz w:val="28"/>
          <w:szCs w:val="28"/>
          <w:shd w:val="clear" w:color="auto" w:fill="FFFFFF"/>
        </w:rPr>
        <w:t>Trò chuyện về lớp học và các bạn trong lớp :</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ahoma" w:eastAsia="Times New Roman" w:hAnsi="Tahoma" w:cs="Tahoma"/>
          <w:color w:val="333333"/>
          <w:sz w:val="21"/>
          <w:szCs w:val="21"/>
        </w:rPr>
        <w:t> </w:t>
      </w:r>
      <w:r w:rsidRPr="00186BB2">
        <w:rPr>
          <w:rFonts w:ascii="Times New Roman" w:eastAsia="Times New Roman" w:hAnsi="Times New Roman" w:cs="Times New Roman"/>
          <w:color w:val="333333"/>
          <w:sz w:val="28"/>
          <w:szCs w:val="28"/>
        </w:rPr>
        <w:t>Lớp học của các con có tên là gì? Lớp học thuộc trường nào, thuộc khu nào?.               </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Lớp học của các con có tên là “ lớp nhỡ 1”.</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Lớp nhỡ 1 của chúng ta thuộc trường mầm non Prao-TàLu.</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Cô cùng các con cùng cô đi tham quan lớp nhỡ 1 mình nhé.</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Các con thấy những hình ảnh gì?</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Cô cho trẻ xem một số hình ảnh của các cô giáo trong lớp và các bạn, giới thiệu cho trẻ biết tên của từng cô dạy ở lớp và tên các bạn.</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Khi đến lớp các con chào ai?</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Cô giáo dạy các con tên là gì?</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Hàng ngày cô giáo làm những công việc gì?</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Đến lớp các con được học những gì ?</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Khi học các con ngồi như thế nào?</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Cô cho trẻ xem một số hình ảnh về những hoạt động cô dạy các cháu .(Cô dạy cháu: Hát múa, đọc thơ, kể chuyện, học toán, một số trò chơi)</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Đến lớp các con còn được tham gia các trò chơi bổ ích với những góc chơi lý thú các con cùng khám phá cùng cô nhé ! (Trẻ tự nêu tên góc và gọi tên đồ chơi)</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Đến cuối ngày thì các con được làm gì? Sau một ngày được ở bên cô và các bạn các con được cùng học, cùng chơi. Và cuối ngày những em bé ngoan còn được cô tặng cờ bé ngoan nữa đấy, thật là vui phải không nào?</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b/>
          <w:bCs/>
          <w:color w:val="333333"/>
          <w:sz w:val="28"/>
          <w:szCs w:val="28"/>
        </w:rPr>
        <w:t>* Giáo dục:</w:t>
      </w:r>
      <w:r w:rsidRPr="00186BB2">
        <w:rPr>
          <w:rFonts w:ascii="Times New Roman" w:eastAsia="Times New Roman" w:hAnsi="Times New Roman" w:cs="Times New Roman"/>
          <w:color w:val="333333"/>
          <w:sz w:val="28"/>
          <w:szCs w:val="28"/>
        </w:rPr>
        <w:t> Giữ gìn lớp học sạch sẽ, không vứt rác, vẽ bậy lên bàn ghế, Các con phải yêu quí bạn, không tranh dành đồ chơi với bạn, chơi xong các con phải cất dọn đồ chơi đúng nơi qui định. </w:t>
      </w:r>
    </w:p>
    <w:p w:rsidR="00186BB2" w:rsidRPr="00186BB2" w:rsidRDefault="00186BB2" w:rsidP="00186BB2">
      <w:pPr>
        <w:shd w:val="clear" w:color="auto" w:fill="FFFFFF"/>
        <w:spacing w:after="0"/>
        <w:ind w:firstLine="720"/>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Cô giới thiệu các bạn trong lớp, bạn trai bạn gái.</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Bạn trai và bạn gái khác nhau điểm nào ?</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Cô cho một số bạn lên giới thiệu về mình, giới thiệu tên, sở thích của mình.</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Hoạt động 3</w:t>
      </w:r>
      <w:r w:rsidRPr="00186BB2">
        <w:rPr>
          <w:rFonts w:ascii="Times New Roman" w:eastAsia="Tahoma" w:hAnsi="Times New Roman" w:cs="Times New Roman"/>
          <w:b/>
          <w:bCs/>
          <w:sz w:val="28"/>
          <w:szCs w:val="28"/>
          <w:shd w:val="clear" w:color="auto" w:fill="FFFFFF"/>
          <w:lang w:val="vi-VN"/>
        </w:rPr>
        <w:t>:</w:t>
      </w:r>
      <w:r w:rsidRPr="00186BB2">
        <w:rPr>
          <w:rFonts w:ascii="Times New Roman" w:eastAsia="Tahoma" w:hAnsi="Times New Roman" w:cs="Times New Roman"/>
          <w:b/>
          <w:bCs/>
          <w:sz w:val="28"/>
          <w:szCs w:val="28"/>
          <w:shd w:val="clear" w:color="auto" w:fill="FFFFFF"/>
        </w:rPr>
        <w:t xml:space="preserve">Trò chơi </w:t>
      </w:r>
      <w:r w:rsidRPr="00186BB2">
        <w:rPr>
          <w:rFonts w:ascii="Times New Roman" w:eastAsia="Tahoma" w:hAnsi="Times New Roman" w:cs="Times New Roman"/>
          <w:b/>
          <w:bCs/>
          <w:sz w:val="28"/>
          <w:szCs w:val="28"/>
          <w:shd w:val="clear" w:color="auto" w:fill="FFFFFF"/>
          <w:lang w:val="vi-VN"/>
        </w:rPr>
        <w:t>củng cố</w:t>
      </w:r>
      <w:r w:rsidRPr="00186BB2">
        <w:rPr>
          <w:rFonts w:ascii="Times New Roman" w:eastAsia="Tahoma" w:hAnsi="Times New Roman" w:cs="Times New Roman"/>
          <w:b/>
          <w:bCs/>
          <w:sz w:val="28"/>
          <w:szCs w:val="28"/>
          <w:shd w:val="clear" w:color="auto" w:fill="FFFFFF"/>
        </w:rPr>
        <w:t>: “Tìm bạn thân”</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sz w:val="28"/>
          <w:szCs w:val="28"/>
          <w:shd w:val="clear" w:color="auto" w:fill="FFFFFF"/>
        </w:rPr>
        <w:t>Cô giới thiệu tên trò chơi, giải thích luật chơi, cách chơi cho trẻ.</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Cách chơi:</w:t>
      </w: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sz w:val="28"/>
          <w:szCs w:val="28"/>
          <w:shd w:val="clear" w:color="auto" w:fill="FFFFFF"/>
        </w:rPr>
        <w:t>Trẻ vùa đi vừa hát bài hát “ Tìm bạn thân”. Khi cô nói “ Tìm bạn, tìm bạn” thì 1 bạn trai tìm 1 bạn gái và nắm tay.</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Cô cho trẻ chơi.</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lastRenderedPageBreak/>
        <w:t>- Nhận xét, tuyên dương trẻ.</w:t>
      </w:r>
    </w:p>
    <w:p w:rsidR="00186BB2" w:rsidRPr="00186BB2" w:rsidRDefault="00186BB2" w:rsidP="00186BB2">
      <w:pPr>
        <w:shd w:val="clear" w:color="auto" w:fill="FFFFFF"/>
        <w:spacing w:after="0"/>
        <w:ind w:firstLine="720"/>
        <w:rPr>
          <w:rFonts w:ascii="Times New Roman" w:eastAsia="Tahoma" w:hAnsi="Times New Roman" w:cs="Times New Roman"/>
          <w:sz w:val="28"/>
          <w:szCs w:val="28"/>
          <w:lang w:val="vi-VN"/>
        </w:rPr>
      </w:pPr>
      <w:r w:rsidRPr="00186BB2">
        <w:rPr>
          <w:rFonts w:ascii="Times New Roman" w:eastAsia="Tahoma" w:hAnsi="Times New Roman" w:cs="Times New Roman"/>
          <w:b/>
          <w:bCs/>
          <w:sz w:val="28"/>
          <w:szCs w:val="28"/>
          <w:shd w:val="clear" w:color="auto" w:fill="FFFFFF"/>
          <w:lang w:val="vi-VN"/>
        </w:rPr>
        <w:t xml:space="preserve">* </w:t>
      </w:r>
      <w:r w:rsidRPr="00186BB2">
        <w:rPr>
          <w:rFonts w:ascii="Times New Roman" w:eastAsia="Tahoma" w:hAnsi="Times New Roman" w:cs="Times New Roman"/>
          <w:b/>
          <w:bCs/>
          <w:sz w:val="28"/>
          <w:szCs w:val="28"/>
          <w:shd w:val="clear" w:color="auto" w:fill="FFFFFF"/>
        </w:rPr>
        <w:t>Kết thúc hoạt động</w:t>
      </w:r>
      <w:r w:rsidRPr="00186BB2">
        <w:rPr>
          <w:rFonts w:ascii="Times New Roman" w:eastAsia="Tahoma" w:hAnsi="Times New Roman" w:cs="Times New Roman"/>
          <w:b/>
          <w:bCs/>
          <w:sz w:val="28"/>
          <w:szCs w:val="28"/>
          <w:shd w:val="clear" w:color="auto" w:fill="FFFFFF"/>
          <w:lang w:val="vi-VN"/>
        </w:rPr>
        <w:t>:</w:t>
      </w:r>
    </w:p>
    <w:p w:rsidR="00186BB2" w:rsidRPr="00186BB2" w:rsidRDefault="00186BB2" w:rsidP="00186BB2">
      <w:pPr>
        <w:spacing w:after="0"/>
        <w:ind w:firstLine="720"/>
        <w:rPr>
          <w:rFonts w:ascii="Times New Roman" w:eastAsia="SimSun" w:hAnsi="Times New Roman" w:cs="Times New Roman"/>
          <w:b/>
          <w:bCs/>
          <w:sz w:val="28"/>
          <w:szCs w:val="28"/>
        </w:rPr>
      </w:pPr>
      <w:r w:rsidRPr="00186BB2">
        <w:rPr>
          <w:rFonts w:ascii="Times New Roman" w:eastAsia="Tahoma" w:hAnsi="Times New Roman" w:cs="Times New Roman"/>
          <w:sz w:val="28"/>
          <w:szCs w:val="28"/>
          <w:shd w:val="clear" w:color="auto" w:fill="FFFFFF"/>
        </w:rPr>
        <w:t> - Cho trẻ hát  bài “ Trường chúng cháu là trường mầm non” và chuyển hoạt động.</w:t>
      </w:r>
      <w:r w:rsidRPr="00186BB2">
        <w:rPr>
          <w:rFonts w:ascii="Times New Roman" w:eastAsia="SimSun" w:hAnsi="Times New Roman" w:cs="Times New Roman"/>
          <w:b/>
          <w:bCs/>
          <w:sz w:val="28"/>
          <w:szCs w:val="28"/>
        </w:rPr>
        <w:t xml:space="preserve"> </w:t>
      </w:r>
    </w:p>
    <w:p w:rsidR="00186BB2" w:rsidRPr="00186BB2" w:rsidRDefault="00186BB2" w:rsidP="00186BB2">
      <w:pPr>
        <w:spacing w:after="0"/>
        <w:ind w:firstLine="720"/>
        <w:rPr>
          <w:rFonts w:ascii="Times New Roman" w:eastAsia="SimSun" w:hAnsi="Times New Roman" w:cs="Times New Roman"/>
          <w:b/>
          <w:bCs/>
          <w:sz w:val="28"/>
          <w:szCs w:val="28"/>
        </w:rPr>
      </w:pPr>
      <w:r w:rsidRPr="00186BB2">
        <w:rPr>
          <w:rFonts w:ascii="Times New Roman" w:eastAsia="SimSun" w:hAnsi="Times New Roman" w:cs="Times New Roman"/>
          <w:b/>
          <w:bCs/>
          <w:sz w:val="28"/>
          <w:szCs w:val="28"/>
        </w:rPr>
        <w:t>V.</w:t>
      </w:r>
      <w:r w:rsidRPr="00186BB2">
        <w:rPr>
          <w:rFonts w:ascii="Times New Roman" w:eastAsia="SimSun" w:hAnsi="Times New Roman" w:cs="Times New Roman"/>
          <w:b/>
          <w:bCs/>
          <w:sz w:val="28"/>
          <w:szCs w:val="28"/>
          <w:u w:val="single"/>
        </w:rPr>
        <w:t xml:space="preserve"> HOẠT ĐỘNG GÓC</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Góc xây dựng:</w:t>
      </w:r>
      <w:r w:rsidRPr="00186BB2">
        <w:rPr>
          <w:rFonts w:ascii="Times New Roman" w:eastAsia="Times New Roman" w:hAnsi="Times New Roman" w:cs="Times New Roman"/>
          <w:sz w:val="28"/>
          <w:szCs w:val="28"/>
        </w:rPr>
        <w:t xml:space="preserve"> </w:t>
      </w:r>
      <w:r w:rsidRPr="00186BB2">
        <w:rPr>
          <w:rFonts w:ascii="Times New Roman" w:eastAsia="Calibri" w:hAnsi="Times New Roman" w:cs="Times New Roman"/>
          <w:sz w:val="28"/>
          <w:szCs w:val="28"/>
        </w:rPr>
        <w:t>Xây dựng lớp học của bé</w:t>
      </w:r>
      <w:r w:rsidRPr="00186BB2">
        <w:rPr>
          <w:rFonts w:ascii="Times New Roman" w:eastAsia="SimSun" w:hAnsi="Times New Roman" w:cs="Mangal"/>
          <w:b/>
          <w:bCs/>
          <w:kern w:val="2"/>
          <w:sz w:val="28"/>
          <w:szCs w:val="28"/>
          <w:lang w:eastAsia="hi-IN" w:bidi="hi-IN"/>
        </w:rPr>
        <w:t>.</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Mục đích: </w:t>
      </w:r>
    </w:p>
    <w:p w:rsidR="00186BB2" w:rsidRPr="00186BB2" w:rsidRDefault="00186BB2" w:rsidP="00186BB2">
      <w:pPr>
        <w:widowControl w:val="0"/>
        <w:suppressAutoHyphens/>
        <w:spacing w:after="0"/>
        <w:ind w:firstLine="720"/>
        <w:rPr>
          <w:rFonts w:ascii="Times New Roman" w:eastAsia="SimSun" w:hAnsi="Times New Roman" w:cs="Times New Roman"/>
          <w:kern w:val="2"/>
          <w:sz w:val="36"/>
          <w:szCs w:val="28"/>
          <w:lang w:eastAsia="hi-IN" w:bidi="hi-IN"/>
        </w:rPr>
      </w:pPr>
      <w:r w:rsidRPr="00186BB2">
        <w:rPr>
          <w:rFonts w:ascii="Times New Roman" w:eastAsia="SimSun" w:hAnsi="Times New Roman" w:cs="Mangal"/>
          <w:kern w:val="2"/>
          <w:sz w:val="28"/>
          <w:szCs w:val="28"/>
          <w:lang w:eastAsia="hi-IN" w:bidi="hi-IN"/>
        </w:rPr>
        <w:t xml:space="preserve">- </w:t>
      </w:r>
      <w:r w:rsidRPr="00186BB2">
        <w:rPr>
          <w:rFonts w:ascii="Times New Roman" w:eastAsia="Calibri" w:hAnsi="Times New Roman" w:cs="Times New Roman"/>
          <w:color w:val="000000"/>
          <w:sz w:val="28"/>
          <w:shd w:val="clear" w:color="auto" w:fill="FFFFFF"/>
        </w:rPr>
        <w:t>Trẻ biết sử dụng các khối nhựa để lắp ghép thành lớp học và sân trường.</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SimSun" w:hAnsi="Times New Roman" w:cs="Mangal"/>
          <w:kern w:val="2"/>
          <w:sz w:val="28"/>
          <w:szCs w:val="28"/>
          <w:lang w:eastAsia="hi-IN" w:bidi="hi-IN"/>
        </w:rPr>
        <w:t>- Khối xây dựng các loại, Khối lắp ráp, Sỏi đá, que, hột hạt, thảm cỏ, hoa...</w:t>
      </w:r>
    </w:p>
    <w:p w:rsidR="00186BB2" w:rsidRPr="00186BB2" w:rsidRDefault="00186BB2" w:rsidP="00186BB2">
      <w:pPr>
        <w:shd w:val="clear" w:color="auto" w:fill="FFFFFF"/>
        <w:spacing w:after="0"/>
        <w:ind w:firstLine="720"/>
        <w:rPr>
          <w:rFonts w:ascii="Arial" w:eastAsia="Times New Roman" w:hAnsi="Arial" w:cs="Arial"/>
          <w:color w:val="000000"/>
          <w:sz w:val="24"/>
          <w:szCs w:val="24"/>
        </w:rPr>
      </w:pPr>
      <w:r w:rsidRPr="00186BB2">
        <w:rPr>
          <w:rFonts w:ascii="Times New Roman" w:eastAsia="SimSun" w:hAnsi="Times New Roman" w:cs="Mangal"/>
          <w:b/>
          <w:bCs/>
          <w:kern w:val="2"/>
          <w:sz w:val="28"/>
          <w:szCs w:val="28"/>
          <w:lang w:eastAsia="hi-IN" w:bidi="hi-IN"/>
        </w:rPr>
        <w:t>+ Tiến hành:</w:t>
      </w:r>
      <w:r w:rsidRPr="00186BB2">
        <w:rPr>
          <w:rFonts w:ascii="Arial" w:eastAsia="Times New Roman" w:hAnsi="Arial" w:cs="Arial"/>
          <w:color w:val="000000"/>
          <w:sz w:val="24"/>
          <w:szCs w:val="24"/>
        </w:rPr>
        <w:t xml:space="preserve"> </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cho trẻ về góc, tự thỏa thuận về góc chơi</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gợi ý để trẻ tự tưởng tượng về lớp, sân trường, sau đó cho trẻ thực hiện</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Hướng dẫn trẻ thu dọn đồ chơi đúng nơi quy định.</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SimSun" w:hAnsi="Times New Roman" w:cs="Mangal"/>
          <w:kern w:val="2"/>
          <w:sz w:val="28"/>
          <w:szCs w:val="28"/>
          <w:lang w:eastAsia="hi-IN" w:bidi="hi-IN"/>
        </w:rPr>
        <w:t>- Giáo dục cháu chơi xong xếp gọi gàng đồ chơi vào đúng nơi quy định.</w:t>
      </w:r>
    </w:p>
    <w:p w:rsidR="00186BB2" w:rsidRPr="00186BB2" w:rsidRDefault="00186BB2" w:rsidP="00186BB2">
      <w:pPr>
        <w:widowControl w:val="0"/>
        <w:suppressAutoHyphens/>
        <w:autoSpaceDE w:val="0"/>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phân vai: </w:t>
      </w:r>
      <w:r w:rsidRPr="00186BB2">
        <w:rPr>
          <w:rFonts w:ascii="Times New Roman" w:eastAsia="SimSun" w:hAnsi="Times New Roman" w:cs="Mangal"/>
          <w:bCs/>
          <w:kern w:val="2"/>
          <w:sz w:val="28"/>
          <w:szCs w:val="28"/>
          <w:lang w:eastAsia="hi-IN" w:bidi="hi-IN"/>
        </w:rPr>
        <w:t>Bác sĩ, đầu bếp nấu ăn.</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r w:rsidRPr="00186BB2">
        <w:rPr>
          <w:rFonts w:ascii="Times New Roman" w:eastAsia="SimSun" w:hAnsi="Times New Roman" w:cs="Mangal"/>
          <w:kern w:val="2"/>
          <w:sz w:val="28"/>
          <w:szCs w:val="28"/>
          <w:lang w:eastAsia="hi-IN" w:bidi="hi-IN"/>
        </w:rPr>
        <w:t xml:space="preserve">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Đồ dùng bác sĩ, đồ dùng nhà bếp, bàn ghế</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Trang phục bác sĩ, trang phục nấu ăn.</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học tập: </w:t>
      </w:r>
      <w:r w:rsidRPr="00186BB2">
        <w:rPr>
          <w:rFonts w:ascii="Times New Roman" w:eastAsia="Times New Roman" w:hAnsi="Times New Roman" w:cs="Mangal"/>
          <w:b/>
          <w:kern w:val="2"/>
          <w:sz w:val="28"/>
          <w:szCs w:val="28"/>
          <w:lang w:eastAsia="hi-IN" w:bidi="hi-IN"/>
        </w:rPr>
        <w:t xml:space="preserve"> </w:t>
      </w:r>
      <w:r w:rsidRPr="00186BB2">
        <w:rPr>
          <w:rFonts w:ascii="Times New Roman" w:eastAsia="Times New Roman" w:hAnsi="Times New Roman" w:cs="Mangal"/>
          <w:kern w:val="2"/>
          <w:sz w:val="28"/>
          <w:szCs w:val="28"/>
          <w:lang w:eastAsia="hi-IN" w:bidi="hi-IN"/>
        </w:rPr>
        <w:t>Xem tranh ảnh về một số hoạt động của lớp học.</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Chuẩn bị:</w:t>
      </w:r>
      <w:r w:rsidRPr="00186BB2">
        <w:rPr>
          <w:rFonts w:ascii="Times New Roman" w:eastAsia="Times New Roman" w:hAnsi="Times New Roman" w:cs="Times New Roman"/>
          <w:sz w:val="28"/>
          <w:szCs w:val="28"/>
        </w:rPr>
        <w:t xml:space="preserve"> </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-Tranh ảnh, sách báo, truyện về Trường mầm non, lớp học của bé...</w:t>
      </w:r>
    </w:p>
    <w:p w:rsidR="00186BB2" w:rsidRPr="00186BB2" w:rsidRDefault="00186BB2" w:rsidP="00186BB2">
      <w:pPr>
        <w:widowControl w:val="0"/>
        <w:suppressAutoHyphens/>
        <w:spacing w:after="0"/>
        <w:ind w:firstLine="720"/>
        <w:contextualSpacing/>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Góc nghệ thuật: </w:t>
      </w:r>
      <w:r w:rsidRPr="00186BB2">
        <w:rPr>
          <w:rFonts w:ascii="Times New Roman" w:eastAsia="Calibri" w:hAnsi="Times New Roman" w:cs="Times New Roman"/>
          <w:b/>
          <w:color w:val="000000"/>
          <w:sz w:val="28"/>
          <w:szCs w:val="28"/>
          <w:shd w:val="clear" w:color="auto" w:fill="FFFFFF"/>
        </w:rPr>
        <w:t>Vẽ, nặn, tô màu về đồ chơi trong lớp.</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Chuẩn bị: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Times New Roman" w:hAnsi="Times New Roman" w:cs="Times New Roman"/>
          <w:sz w:val="28"/>
          <w:szCs w:val="28"/>
          <w:lang w:val="it-IT"/>
        </w:rPr>
        <w:t>Giấy A4 - Bút chì, màu sáp</w:t>
      </w:r>
      <w:r w:rsidRPr="00186BB2">
        <w:rPr>
          <w:rFonts w:ascii="Times New Roman" w:eastAsia="SimSun" w:hAnsi="Times New Roman" w:cs="Mangal"/>
          <w:kern w:val="2"/>
          <w:sz w:val="28"/>
          <w:szCs w:val="28"/>
          <w:lang w:eastAsia="hi-IN" w:bidi="hi-IN"/>
        </w:rPr>
        <w:t>. Đất nặn, bảng con, khăn lau.</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xml:space="preserve">* </w:t>
      </w:r>
      <w:r w:rsidRPr="00186BB2">
        <w:rPr>
          <w:rFonts w:ascii="Times New Roman" w:eastAsia="Times New Roman" w:hAnsi="Times New Roman" w:cs="Times New Roman"/>
          <w:b/>
          <w:sz w:val="28"/>
          <w:szCs w:val="28"/>
        </w:rPr>
        <w:t>Góc thiên nhiên:</w:t>
      </w:r>
      <w:r w:rsidRPr="00186BB2">
        <w:rPr>
          <w:rFonts w:ascii="Times New Roman" w:eastAsia="Times New Roman" w:hAnsi="Times New Roman" w:cs="Times New Roman"/>
          <w:sz w:val="28"/>
          <w:szCs w:val="28"/>
        </w:rPr>
        <w:t xml:space="preserve"> Chăm sóc cây xanh.</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Chuẩn bị:  </w:t>
      </w:r>
      <w:r w:rsidRPr="00186BB2">
        <w:rPr>
          <w:rFonts w:ascii="Times New Roman" w:eastAsia="Times New Roman" w:hAnsi="Times New Roman" w:cs="Times New Roman"/>
          <w:sz w:val="28"/>
          <w:szCs w:val="28"/>
        </w:rPr>
        <w:t>Xô tưới nước, xẻng, cuốc…</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w:t>
      </w:r>
      <w:r w:rsidRPr="00186BB2">
        <w:rPr>
          <w:rFonts w:ascii="Times New Roman" w:eastAsia="SimSun" w:hAnsi="Times New Roman" w:cs="Times New Roman"/>
          <w:b/>
          <w:bCs/>
          <w:sz w:val="28"/>
          <w:szCs w:val="28"/>
          <w:u w:val="single"/>
        </w:rPr>
        <w:t xml:space="preserve"> HOẠT ĐỘNG VỆ SINH, ĂN, NGỦ:</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 </w:t>
      </w:r>
      <w:r w:rsidRPr="00186BB2">
        <w:rPr>
          <w:rFonts w:ascii="Times New Roman" w:eastAsia="Times New Roman" w:hAnsi="Times New Roman" w:cs="Times New Roman"/>
          <w:sz w:val="28"/>
          <w:szCs w:val="28"/>
        </w:rPr>
        <w:t>Trẻ nhận biết kí hiệu bản thân, dùng đồ dùng cá nhân đúng kí hiệu</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Giáo dục trẻ biết tự chăm sóc, vệ sinh  răng, mặt, rửa tay.</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Rửa tay khi tay bẩn, sau khi đi vệ sinh .</w:t>
      </w:r>
    </w:p>
    <w:p w:rsidR="00186BB2" w:rsidRPr="00186BB2" w:rsidRDefault="00186BB2" w:rsidP="00186BB2">
      <w:pPr>
        <w:spacing w:after="0"/>
        <w:ind w:firstLine="720"/>
        <w:jc w:val="both"/>
        <w:rPr>
          <w:rFonts w:ascii="Times New Roman" w:eastAsia="Times New Roman" w:hAnsi="Times New Roman" w:cs="Times New Roman"/>
          <w:b/>
          <w:sz w:val="28"/>
          <w:szCs w:val="28"/>
          <w:lang w:val="fr-FR"/>
        </w:rPr>
      </w:pPr>
      <w:r w:rsidRPr="00186BB2">
        <w:rPr>
          <w:rFonts w:ascii="Times New Roman" w:eastAsia="Times New Roman" w:hAnsi="Times New Roman" w:cs="Times New Roman"/>
          <w:sz w:val="28"/>
          <w:szCs w:val="28"/>
        </w:rPr>
        <w:t xml:space="preserve"> - Ăn hết suất, không làm rơi vãi cơm, ngủ đúng thời gian qui đinh</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VII.</w:t>
      </w:r>
      <w:r w:rsidRPr="00186BB2">
        <w:rPr>
          <w:rFonts w:ascii="Times New Roman" w:eastAsia="SimSun" w:hAnsi="Times New Roman" w:cs="Times New Roman"/>
          <w:b/>
          <w:bCs/>
          <w:sz w:val="28"/>
          <w:szCs w:val="28"/>
          <w:u w:val="single"/>
        </w:rPr>
        <w:t xml:space="preserve"> HOẠT ĐỘNG CHIỀU:</w:t>
      </w:r>
    </w:p>
    <w:p w:rsidR="00186BB2" w:rsidRPr="00186BB2" w:rsidRDefault="00186BB2" w:rsidP="00186BB2">
      <w:pPr>
        <w:spacing w:after="0"/>
        <w:ind w:firstLine="720"/>
        <w:rPr>
          <w:rFonts w:ascii="Times New Roman" w:eastAsia="SimSun" w:hAnsi="Times New Roman" w:cs="Mangal"/>
          <w:kern w:val="2"/>
          <w:sz w:val="28"/>
          <w:szCs w:val="28"/>
          <w:lang w:eastAsia="hi-IN" w:bidi="hi-IN"/>
        </w:rPr>
      </w:pPr>
      <w:r w:rsidRPr="00186BB2">
        <w:rPr>
          <w:rFonts w:ascii="Times New Roman" w:eastAsia="Times New Roman" w:hAnsi="Times New Roman" w:cs="Times New Roman"/>
          <w:sz w:val="28"/>
          <w:szCs w:val="26"/>
        </w:rPr>
        <w:t xml:space="preserve">- </w:t>
      </w:r>
      <w:r w:rsidRPr="00186BB2">
        <w:rPr>
          <w:rFonts w:ascii="Times New Roman" w:eastAsia="SimSun" w:hAnsi="Times New Roman" w:cs="Mangal"/>
          <w:kern w:val="2"/>
          <w:sz w:val="28"/>
          <w:szCs w:val="28"/>
          <w:lang w:eastAsia="hi-IN" w:bidi="hi-IN"/>
        </w:rPr>
        <w:t>Luyện kĩ năng  trò chuyện về lớp học, trả lời câu hỏi to, rõ ràng và đầy đủ.</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Văn học:</w:t>
      </w:r>
      <w:r w:rsidRPr="00186BB2">
        <w:rPr>
          <w:rFonts w:ascii="Times New Roman" w:eastAsia="Times New Roman" w:hAnsi="Times New Roman" w:cs="Times New Roman"/>
          <w:sz w:val="28"/>
          <w:szCs w:val="28"/>
        </w:rPr>
        <w:t xml:space="preserve"> Truyện “Người bạn tốt”</w:t>
      </w:r>
    </w:p>
    <w:p w:rsidR="00186BB2" w:rsidRPr="00186BB2" w:rsidRDefault="00186BB2" w:rsidP="00186BB2">
      <w:pPr>
        <w:shd w:val="clear" w:color="auto" w:fill="FFFFFF"/>
        <w:spacing w:after="0"/>
        <w:ind w:firstLine="720"/>
        <w:jc w:val="both"/>
        <w:rPr>
          <w:rFonts w:ascii="Times New Roman" w:eastAsia="SimSun" w:hAnsi="Times New Roman" w:cs="Times New Roman"/>
          <w:b/>
          <w:bCs/>
          <w:color w:val="000000"/>
          <w:sz w:val="28"/>
          <w:szCs w:val="28"/>
          <w:shd w:val="clear" w:color="auto" w:fill="FFFFFF"/>
          <w:lang w:eastAsia="zh-CN"/>
        </w:rPr>
      </w:pPr>
      <w:r w:rsidRPr="00186BB2">
        <w:rPr>
          <w:rFonts w:ascii="Times New Roman" w:eastAsia="SimSun" w:hAnsi="Times New Roman" w:cs="Times New Roman"/>
          <w:b/>
          <w:bCs/>
          <w:color w:val="000000"/>
          <w:sz w:val="28"/>
          <w:szCs w:val="28"/>
          <w:shd w:val="clear" w:color="auto" w:fill="FFFFFF"/>
          <w:lang w:eastAsia="zh-CN"/>
        </w:rPr>
        <w:lastRenderedPageBreak/>
        <w:t xml:space="preserve">* </w:t>
      </w:r>
      <w:r w:rsidRPr="00186BB2">
        <w:rPr>
          <w:rFonts w:ascii="Times New Roman" w:eastAsia="SimSun" w:hAnsi="Times New Roman" w:cs="Times New Roman"/>
          <w:b/>
          <w:bCs/>
          <w:color w:val="000000"/>
          <w:sz w:val="28"/>
          <w:szCs w:val="28"/>
          <w:u w:val="single"/>
          <w:shd w:val="clear" w:color="auto" w:fill="FFFFFF"/>
          <w:lang w:eastAsia="zh-CN"/>
        </w:rPr>
        <w:t>Mục đích yêu cầu</w:t>
      </w:r>
      <w:r w:rsidRPr="00186BB2">
        <w:rPr>
          <w:rFonts w:ascii="Times New Roman" w:eastAsia="SimSun" w:hAnsi="Times New Roman" w:cs="Times New Roman"/>
          <w:b/>
          <w:bCs/>
          <w:color w:val="000000"/>
          <w:sz w:val="28"/>
          <w:szCs w:val="28"/>
          <w:shd w:val="clear" w:color="auto" w:fill="FFFFFF"/>
          <w:lang w:eastAsia="zh-CN"/>
        </w:rPr>
        <w:t>:</w:t>
      </w:r>
    </w:p>
    <w:p w:rsidR="00186BB2" w:rsidRPr="00186BB2" w:rsidRDefault="00186BB2" w:rsidP="00186BB2">
      <w:pPr>
        <w:shd w:val="clear" w:color="auto" w:fill="FFFFFF"/>
        <w:spacing w:after="0"/>
        <w:ind w:firstLine="720"/>
        <w:jc w:val="both"/>
        <w:rPr>
          <w:rFonts w:ascii="Times New Roman" w:eastAsia="SimSun" w:hAnsi="Times New Roman" w:cs="Times New Roman"/>
          <w:b/>
          <w:bCs/>
          <w:color w:val="000000"/>
          <w:sz w:val="28"/>
          <w:szCs w:val="28"/>
          <w:shd w:val="clear" w:color="auto" w:fill="FFFFFF"/>
          <w:lang w:eastAsia="zh-CN"/>
        </w:rPr>
      </w:pPr>
      <w:r w:rsidRPr="00186BB2">
        <w:rPr>
          <w:rFonts w:ascii="Times New Roman" w:eastAsia="SimSun" w:hAnsi="Times New Roman" w:cs="Times New Roman"/>
          <w:b/>
          <w:bCs/>
          <w:color w:val="000000"/>
          <w:sz w:val="28"/>
          <w:szCs w:val="28"/>
          <w:shd w:val="clear" w:color="auto" w:fill="FFFFFF"/>
          <w:lang w:eastAsia="zh-CN"/>
        </w:rPr>
        <w:t>+ Kiến thức</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eastAsia="zh-CN"/>
        </w:rPr>
      </w:pPr>
      <w:r w:rsidRPr="00186BB2">
        <w:rPr>
          <w:rFonts w:ascii="Times New Roman" w:eastAsia="SimSun" w:hAnsi="Times New Roman" w:cs="Times New Roman"/>
          <w:color w:val="000000"/>
          <w:sz w:val="28"/>
          <w:szCs w:val="28"/>
          <w:shd w:val="clear" w:color="auto" w:fill="FFFFFF"/>
          <w:lang w:eastAsia="zh-CN"/>
        </w:rPr>
        <w:t>- Trẻ nhớ tên chuyện, nắm được nội dung câu chuyện và các nhân vật trong chuyện, hiểu nội dung ý nghĩa câu chuyện.</w:t>
      </w:r>
    </w:p>
    <w:p w:rsidR="00186BB2" w:rsidRPr="00186BB2" w:rsidRDefault="00186BB2" w:rsidP="00186BB2">
      <w:pPr>
        <w:shd w:val="clear" w:color="auto" w:fill="FFFFFF"/>
        <w:spacing w:after="0"/>
        <w:ind w:firstLine="720"/>
        <w:jc w:val="both"/>
        <w:rPr>
          <w:rFonts w:ascii="Times New Roman" w:eastAsia="SimSun" w:hAnsi="Times New Roman" w:cs="Times New Roman"/>
          <w:b/>
          <w:bCs/>
          <w:color w:val="000000"/>
          <w:sz w:val="28"/>
          <w:szCs w:val="28"/>
          <w:shd w:val="clear" w:color="auto" w:fill="FFFFFF"/>
          <w:lang w:eastAsia="zh-CN"/>
        </w:rPr>
      </w:pPr>
      <w:r w:rsidRPr="00186BB2">
        <w:rPr>
          <w:rFonts w:ascii="Times New Roman" w:eastAsia="SimSun" w:hAnsi="Times New Roman" w:cs="Times New Roman"/>
          <w:b/>
          <w:bCs/>
          <w:color w:val="000000"/>
          <w:sz w:val="28"/>
          <w:szCs w:val="28"/>
          <w:shd w:val="clear" w:color="auto" w:fill="FFFFFF"/>
          <w:lang w:eastAsia="zh-CN"/>
        </w:rPr>
        <w:t>+Kỹ năng</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eastAsia="zh-CN"/>
        </w:rPr>
      </w:pPr>
      <w:r w:rsidRPr="00186BB2">
        <w:rPr>
          <w:rFonts w:ascii="Times New Roman" w:eastAsia="SimSun" w:hAnsi="Times New Roman" w:cs="Times New Roman"/>
          <w:color w:val="000000"/>
          <w:sz w:val="28"/>
          <w:szCs w:val="28"/>
          <w:shd w:val="clear" w:color="auto" w:fill="FFFFFF"/>
          <w:lang w:eastAsia="zh-CN"/>
        </w:rPr>
        <w:t>- Trẻ kể chuyện diễn cảm, thể hiện được sắc thái tình cảm khi khi chuyện. trả lời câu hỏi của cô rõ ràng mạch lạc.</w:t>
      </w:r>
    </w:p>
    <w:p w:rsidR="00186BB2" w:rsidRPr="00186BB2" w:rsidRDefault="00186BB2" w:rsidP="00186BB2">
      <w:pPr>
        <w:shd w:val="clear" w:color="auto" w:fill="FFFFFF"/>
        <w:spacing w:after="0"/>
        <w:ind w:firstLine="720"/>
        <w:jc w:val="both"/>
        <w:rPr>
          <w:rFonts w:ascii="Times New Roman" w:eastAsia="SimSun" w:hAnsi="Times New Roman" w:cs="Times New Roman"/>
          <w:b/>
          <w:bCs/>
          <w:color w:val="000000"/>
          <w:sz w:val="28"/>
          <w:szCs w:val="28"/>
          <w:shd w:val="clear" w:color="auto" w:fill="FFFFFF"/>
          <w:lang w:eastAsia="zh-CN"/>
        </w:rPr>
      </w:pPr>
      <w:r w:rsidRPr="00186BB2">
        <w:rPr>
          <w:rFonts w:ascii="Times New Roman" w:eastAsia="SimSun" w:hAnsi="Times New Roman" w:cs="Times New Roman"/>
          <w:b/>
          <w:bCs/>
          <w:color w:val="000000"/>
          <w:sz w:val="28"/>
          <w:szCs w:val="28"/>
          <w:shd w:val="clear" w:color="auto" w:fill="FFFFFF"/>
          <w:lang w:eastAsia="zh-CN"/>
        </w:rPr>
        <w:t>+ Giáo dục</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eastAsia="zh-CN"/>
        </w:rPr>
        <w:t>- Trẻ biết giữ an toàn cho bản thân mình, biết giúp đỡ người khác khi gặp khó khăn</w:t>
      </w:r>
    </w:p>
    <w:p w:rsidR="00186BB2" w:rsidRPr="00186BB2" w:rsidRDefault="00186BB2" w:rsidP="00186BB2">
      <w:pPr>
        <w:spacing w:after="0"/>
        <w:ind w:firstLine="720"/>
        <w:rPr>
          <w:rFonts w:ascii="Times New Roman" w:eastAsia="Times New Roman" w:hAnsi="Times New Roman" w:cs="Times New Roman"/>
          <w:sz w:val="28"/>
          <w:szCs w:val="26"/>
        </w:rPr>
      </w:pPr>
      <w:r w:rsidRPr="00186BB2">
        <w:rPr>
          <w:rFonts w:ascii="Times New Roman" w:eastAsia="Times New Roman" w:hAnsi="Times New Roman" w:cs="Times New Roman"/>
          <w:sz w:val="28"/>
          <w:szCs w:val="26"/>
        </w:rPr>
        <w:t>- Tăng cường Tiếng việt</w:t>
      </w:r>
      <w:r w:rsidRPr="00186BB2">
        <w:rPr>
          <w:rFonts w:ascii="Times New Roman" w:eastAsia="Times New Roman" w:hAnsi="Times New Roman" w:cs="Times New Roman"/>
          <w:sz w:val="28"/>
          <w:szCs w:val="26"/>
          <w:lang w:val="vi-VN"/>
        </w:rPr>
        <w:t>: mui( một) bơr( hai)</w:t>
      </w:r>
    </w:p>
    <w:p w:rsidR="00186BB2" w:rsidRPr="00186BB2" w:rsidRDefault="00186BB2" w:rsidP="00186BB2">
      <w:pPr>
        <w:spacing w:after="0"/>
        <w:ind w:left="720"/>
        <w:jc w:val="both"/>
        <w:rPr>
          <w:rFonts w:ascii="Times New Roman" w:eastAsia="Times New Roman" w:hAnsi="Times New Roman" w:cs="Times New Roman"/>
          <w:b/>
          <w:sz w:val="28"/>
          <w:szCs w:val="28"/>
          <w:lang w:eastAsia="ar-SA"/>
        </w:rPr>
      </w:pPr>
      <w:r w:rsidRPr="00186BB2">
        <w:rPr>
          <w:rFonts w:ascii="Times New Roman" w:eastAsia="Times New Roman" w:hAnsi="Times New Roman" w:cs="Times New Roman"/>
          <w:b/>
          <w:sz w:val="28"/>
          <w:szCs w:val="28"/>
          <w:lang w:val="vi-VN"/>
        </w:rPr>
        <w:t xml:space="preserve">VIII. </w:t>
      </w:r>
      <w:r w:rsidRPr="00186BB2">
        <w:rPr>
          <w:rFonts w:ascii="Times New Roman" w:eastAsia="Times New Roman" w:hAnsi="Times New Roman" w:cs="Times New Roman"/>
          <w:b/>
          <w:sz w:val="28"/>
          <w:szCs w:val="28"/>
          <w:u w:val="single"/>
          <w:lang w:val="vi-VN"/>
        </w:rPr>
        <w:t xml:space="preserve"> ĐÁNH GIÁ CUỐI NGÀY</w:t>
      </w:r>
      <w:r w:rsidRPr="00186BB2">
        <w:rPr>
          <w:rFonts w:ascii="Times New Roman" w:eastAsia="Times New Roman" w:hAnsi="Times New Roman" w:cs="Times New Roman"/>
          <w:b/>
          <w:sz w:val="28"/>
          <w:szCs w:val="28"/>
          <w:lang w:val="vi-VN"/>
        </w:rPr>
        <w:t xml:space="preserve"> :</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rPr>
      </w:pPr>
      <w:r w:rsidRPr="00186BB2">
        <w:rPr>
          <w:rFonts w:ascii="Times New Roman" w:eastAsia="Times New Roman" w:hAnsi="Times New Roman" w:cs="Times New Roman"/>
          <w:sz w:val="32"/>
          <w:szCs w:val="32"/>
          <w:lang w:val="it-IT"/>
        </w:rPr>
        <w:t>……</w:t>
      </w:r>
      <w:r w:rsidRPr="00186BB2">
        <w:rPr>
          <w:rFonts w:ascii="Times New Roman" w:eastAsia="Times New Roman" w:hAnsi="Times New Roman" w:cs="Times New Roman"/>
          <w:sz w:val="32"/>
          <w:szCs w:val="32"/>
          <w:lang w:val="vi-VN"/>
        </w:rPr>
        <w:t>………………………………………………………………</w:t>
      </w:r>
      <w:r w:rsidRPr="00186BB2">
        <w:rPr>
          <w:rFonts w:ascii="Times New Roman" w:eastAsia="Times New Roman" w:hAnsi="Times New Roman" w:cs="Times New Roman"/>
          <w:sz w:val="32"/>
          <w:szCs w:val="32"/>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center"/>
        <w:rPr>
          <w:rFonts w:ascii="Times New Roman" w:eastAsia="Times New Roman" w:hAnsi="Times New Roman" w:cs="Times New Roman"/>
          <w:sz w:val="32"/>
          <w:szCs w:val="32"/>
          <w:lang w:val="it-IT"/>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rPr>
          <w:rFonts w:ascii="Times New Roman" w:eastAsia="SimSun" w:hAnsi="Times New Roman" w:cs="Times New Roman"/>
          <w:bCs/>
          <w:kern w:val="2"/>
          <w:sz w:val="28"/>
          <w:szCs w:val="28"/>
          <w:lang w:val="it-IT" w:eastAsia="hi-IN" w:bidi="hi-IN"/>
        </w:rPr>
      </w:pPr>
    </w:p>
    <w:p w:rsidR="00186BB2" w:rsidRPr="00186BB2" w:rsidRDefault="00186BB2" w:rsidP="00186BB2">
      <w:pPr>
        <w:spacing w:after="0"/>
        <w:jc w:val="center"/>
        <w:rPr>
          <w:rFonts w:ascii="Times New Roman" w:eastAsia="MS Mincho" w:hAnsi="Times New Roman" w:cs="Arial"/>
          <w:b/>
          <w:sz w:val="28"/>
          <w:szCs w:val="28"/>
        </w:rPr>
      </w:pPr>
      <w:r w:rsidRPr="00186BB2">
        <w:rPr>
          <w:rFonts w:ascii="Times New Roman" w:eastAsia="MS Mincho" w:hAnsi="Times New Roman" w:cs="Arial"/>
          <w:b/>
          <w:sz w:val="28"/>
          <w:szCs w:val="28"/>
          <w:lang w:val="vi-VN"/>
        </w:rPr>
        <w:t>*************************************</w:t>
      </w:r>
    </w:p>
    <w:p w:rsidR="00186BB2" w:rsidRPr="00186BB2" w:rsidRDefault="00186BB2" w:rsidP="00186BB2">
      <w:pPr>
        <w:spacing w:after="0" w:line="0" w:lineRule="atLeast"/>
        <w:jc w:val="center"/>
        <w:rPr>
          <w:rFonts w:ascii="Times New Roman" w:eastAsia="SimSun" w:hAnsi="Times New Roman" w:cs="Times New Roman"/>
          <w:color w:val="000000"/>
          <w:sz w:val="28"/>
          <w:szCs w:val="28"/>
        </w:rPr>
      </w:pPr>
    </w:p>
    <w:p w:rsidR="00186BB2" w:rsidRPr="00186BB2" w:rsidRDefault="00186BB2" w:rsidP="00186BB2">
      <w:pPr>
        <w:spacing w:after="0" w:line="0" w:lineRule="atLeast"/>
        <w:jc w:val="center"/>
        <w:rPr>
          <w:rFonts w:ascii="Times New Roman" w:eastAsia="SimSun" w:hAnsi="Times New Roman" w:cs="Times New Roman"/>
          <w:color w:val="000000"/>
          <w:sz w:val="28"/>
          <w:szCs w:val="28"/>
        </w:rPr>
      </w:pPr>
    </w:p>
    <w:p w:rsidR="00186BB2" w:rsidRPr="00186BB2" w:rsidRDefault="00186BB2" w:rsidP="00186BB2">
      <w:pPr>
        <w:spacing w:after="0"/>
        <w:jc w:val="center"/>
        <w:rPr>
          <w:rFonts w:ascii="Times New Roman" w:eastAsia="SimSun" w:hAnsi="Times New Roman" w:cs="Times New Roman"/>
          <w:b/>
          <w:bCs/>
          <w:sz w:val="28"/>
          <w:szCs w:val="28"/>
          <w:lang w:val="pt-BR"/>
        </w:rPr>
      </w:pPr>
      <w:r w:rsidRPr="00186BB2">
        <w:rPr>
          <w:rFonts w:ascii="Times New Roman" w:eastAsia="SimSun" w:hAnsi="Times New Roman" w:cs="Times New Roman"/>
          <w:b/>
          <w:bCs/>
          <w:sz w:val="28"/>
          <w:szCs w:val="28"/>
          <w:lang w:val="pt-BR"/>
        </w:rPr>
        <w:t>KẾ HOẠCH GIÁO DỤC NGÀY</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 xml:space="preserve">Chủ đề nhánh: </w:t>
      </w:r>
      <w:r w:rsidRPr="00186BB2">
        <w:rPr>
          <w:rFonts w:ascii="Times New Roman" w:eastAsia="SimSun" w:hAnsi="Times New Roman" w:cs="Times New Roman"/>
          <w:b/>
          <w:sz w:val="28"/>
          <w:szCs w:val="28"/>
          <w:lang w:val="vi-VN"/>
        </w:rPr>
        <w:t xml:space="preserve"> </w:t>
      </w:r>
      <w:r w:rsidRPr="00186BB2">
        <w:rPr>
          <w:rFonts w:ascii="Times New Roman" w:eastAsia="Times New Roman" w:hAnsi="Times New Roman" w:cs="Times New Roman"/>
          <w:b/>
          <w:sz w:val="28"/>
          <w:szCs w:val="28"/>
        </w:rPr>
        <w:t>LỚP 4 TUỔI YÊU THƯƠNG</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Thứ tư, ngày 2 tháng 10 năm 2024</w:t>
      </w:r>
    </w:p>
    <w:p w:rsidR="00186BB2" w:rsidRPr="00186BB2" w:rsidRDefault="00186BB2" w:rsidP="00186BB2">
      <w:pPr>
        <w:spacing w:after="0"/>
        <w:rPr>
          <w:rFonts w:ascii="Times New Roman" w:eastAsia="SimSun" w:hAnsi="Times New Roman" w:cs="Times New Roman"/>
          <w:b/>
          <w:bCs/>
          <w:sz w:val="28"/>
          <w:szCs w:val="28"/>
          <w:u w:val="single"/>
        </w:rPr>
      </w:pP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w:t>
      </w:r>
      <w:r w:rsidRPr="00186BB2">
        <w:rPr>
          <w:rFonts w:ascii="Times New Roman" w:eastAsia="SimSun" w:hAnsi="Times New Roman" w:cs="Times New Roman"/>
          <w:b/>
          <w:bCs/>
          <w:sz w:val="28"/>
          <w:szCs w:val="28"/>
          <w:u w:val="single"/>
        </w:rPr>
        <w:t xml:space="preserve"> ĐÓN TRẺ:</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Cô vui vẻ đón trẻ hướng dẫn cháu cất đồ dùng cá nhân, nhắc trẻ chào bố mẹ cô giáo.</w:t>
      </w:r>
    </w:p>
    <w:p w:rsidR="00186BB2" w:rsidRPr="00186BB2" w:rsidRDefault="00186BB2" w:rsidP="00186BB2">
      <w:pPr>
        <w:spacing w:after="0"/>
        <w:ind w:firstLine="720"/>
        <w:rPr>
          <w:rFonts w:ascii="Times New Roman" w:eastAsia="SimSun" w:hAnsi="Times New Roman" w:cs="Times New Roman"/>
          <w:sz w:val="28"/>
          <w:szCs w:val="28"/>
          <w:lang w:val="vi-VN"/>
        </w:rPr>
      </w:pPr>
      <w:r w:rsidRPr="00186BB2">
        <w:rPr>
          <w:rFonts w:ascii="Times New Roman" w:eastAsia="SimSun" w:hAnsi="Times New Roman" w:cs="Times New Roman"/>
          <w:sz w:val="28"/>
          <w:szCs w:val="28"/>
        </w:rPr>
        <w:t>- Trò chuyện với trẻ về lớp học của bé</w:t>
      </w:r>
      <w:r w:rsidRPr="00186BB2">
        <w:rPr>
          <w:rFonts w:ascii="Times New Roman" w:eastAsia="SimSun" w:hAnsi="Times New Roman" w:cs="Times New Roman"/>
          <w:sz w:val="28"/>
          <w:szCs w:val="28"/>
          <w:lang w:val="vi-VN"/>
        </w:rPr>
        <w:t>.</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Giáo dục trẻ đi đúng giờ, vệ sinh cá nhân trước khi tới lớp.</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b/>
          <w:bCs/>
          <w:sz w:val="28"/>
          <w:szCs w:val="28"/>
        </w:rPr>
        <w:t>II.</w:t>
      </w:r>
      <w:r w:rsidRPr="00186BB2">
        <w:rPr>
          <w:rFonts w:ascii="Times New Roman" w:eastAsia="SimSun" w:hAnsi="Times New Roman" w:cs="Times New Roman"/>
          <w:b/>
          <w:bCs/>
          <w:sz w:val="28"/>
          <w:szCs w:val="28"/>
          <w:u w:val="single"/>
        </w:rPr>
        <w:t xml:space="preserve"> THỂ DỤC BUỔI SÁNG:</w:t>
      </w:r>
      <w:r w:rsidRPr="00186BB2">
        <w:rPr>
          <w:rFonts w:ascii="Times New Roman" w:eastAsia="SimSun" w:hAnsi="Times New Roman" w:cs="Times New Roman"/>
          <w:sz w:val="28"/>
          <w:szCs w:val="28"/>
        </w:rPr>
        <w:t xml:space="preserve"> </w:t>
      </w:r>
    </w:p>
    <w:p w:rsidR="00186BB2" w:rsidRPr="00186BB2" w:rsidRDefault="00186BB2" w:rsidP="00186BB2">
      <w:pPr>
        <w:spacing w:after="0"/>
        <w:ind w:firstLine="720"/>
        <w:jc w:val="both"/>
        <w:rPr>
          <w:rFonts w:ascii="Times New Roman" w:eastAsia="Calibri" w:hAnsi="Times New Roman" w:cs="Times New Roman"/>
          <w:sz w:val="28"/>
          <w:szCs w:val="24"/>
        </w:rPr>
      </w:pPr>
      <w:r w:rsidRPr="00186BB2">
        <w:rPr>
          <w:rFonts w:ascii="Times New Roman" w:eastAsia="Calibri" w:hAnsi="Times New Roman" w:cs="Times New Roman"/>
          <w:sz w:val="28"/>
          <w:szCs w:val="28"/>
        </w:rPr>
        <w:t>- Cho cháu tập theo nhạc các bài thể dục.</w:t>
      </w:r>
      <w:r w:rsidRPr="00186BB2">
        <w:rPr>
          <w:rFonts w:ascii="Times New Roman" w:eastAsia="Calibri" w:hAnsi="Times New Roman" w:cs="Times New Roman"/>
          <w:sz w:val="28"/>
          <w:szCs w:val="24"/>
          <w:lang w:val="vi-VN"/>
        </w:rPr>
        <w:t xml:space="preserve"> “</w:t>
      </w:r>
      <w:r w:rsidRPr="00186BB2">
        <w:rPr>
          <w:rFonts w:ascii="Times New Roman" w:eastAsia="Times New Roman" w:hAnsi="Times New Roman" w:cs="Times New Roman"/>
          <w:sz w:val="28"/>
          <w:szCs w:val="28"/>
        </w:rPr>
        <w:t xml:space="preserve"> Em đi mẫu giáo </w:t>
      </w:r>
      <w:r w:rsidRPr="00186BB2">
        <w:rPr>
          <w:rFonts w:ascii="Times New Roman" w:eastAsia="Calibri" w:hAnsi="Times New Roman" w:cs="Times New Roman"/>
          <w:sz w:val="28"/>
          <w:szCs w:val="24"/>
          <w:lang w:val="vi-VN"/>
        </w:rPr>
        <w:t>”</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III.</w:t>
      </w:r>
      <w:r w:rsidRPr="00186BB2">
        <w:rPr>
          <w:rFonts w:ascii="Times New Roman" w:eastAsia="SimSun" w:hAnsi="Times New Roman" w:cs="Times New Roman"/>
          <w:b/>
          <w:bCs/>
          <w:sz w:val="28"/>
          <w:szCs w:val="28"/>
          <w:u w:val="single"/>
        </w:rPr>
        <w:t xml:space="preserve"> HOẠT ĐỘNG NGOÀI TRỜI</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Quan sát thời tiết.</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lastRenderedPageBreak/>
        <w:t>- Trò chuyện các góc chơi trong lớp bé.</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xml:space="preserve">* </w:t>
      </w:r>
      <w:r w:rsidRPr="00186BB2">
        <w:rPr>
          <w:rFonts w:ascii="Times New Roman" w:eastAsia="Times New Roman" w:hAnsi="Times New Roman" w:cs="Times New Roman"/>
          <w:sz w:val="28"/>
          <w:szCs w:val="28"/>
          <w:u w:val="single"/>
          <w:lang w:val="pt-BR"/>
        </w:rPr>
        <w:t>Mục đích, yêu cầu</w:t>
      </w:r>
      <w:r w:rsidRPr="00186BB2">
        <w:rPr>
          <w:rFonts w:ascii="Times New Roman" w:eastAsia="Times New Roman" w:hAnsi="Times New Roman" w:cs="Times New Roman"/>
          <w:sz w:val="28"/>
          <w:szCs w:val="28"/>
          <w:lang w:val="pt-BR"/>
        </w:rPr>
        <w:t>:</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Trẻ biết được các góc chơi trong lớp ( phân vai, xây dựng, học tập, nghệ thuật)</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Biết được các loại đồ chơi ở các goác và cách chơi ở các góc.</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Rèn kỹ năng quan sát, ghi nhớ của trẻ</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Phát triển ngôn ngữ mạch lạc.</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+Giáo dục trẻ biết cất gòn gàng đồ chơi sau khi chơi, không tranh giành đồ chơi với bạn.</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Trò chơi vận động : Nhảy lò cò</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Times New Roman" w:hAnsi="Times New Roman" w:cs="Times New Roman"/>
          <w:sz w:val="28"/>
          <w:szCs w:val="28"/>
        </w:rPr>
        <w:t>- Chơi tự do</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SimSun" w:hAnsi="Times New Roman" w:cs="Times New Roman"/>
          <w:b/>
          <w:bCs/>
          <w:sz w:val="28"/>
          <w:szCs w:val="28"/>
        </w:rPr>
        <w:t>IV.</w:t>
      </w:r>
      <w:r w:rsidRPr="00186BB2">
        <w:rPr>
          <w:rFonts w:ascii="Times New Roman" w:eastAsia="SimSun" w:hAnsi="Times New Roman" w:cs="Times New Roman"/>
          <w:b/>
          <w:bCs/>
          <w:sz w:val="28"/>
          <w:szCs w:val="28"/>
          <w:u w:val="single"/>
        </w:rPr>
        <w:t xml:space="preserve"> HOẠT ĐỘNG HỌC:</w:t>
      </w:r>
      <w:r w:rsidRPr="00186BB2">
        <w:rPr>
          <w:rFonts w:ascii="Times New Roman" w:eastAsia="SimSun" w:hAnsi="Times New Roman" w:cs="Times New Roman"/>
          <w:sz w:val="28"/>
          <w:szCs w:val="28"/>
        </w:rPr>
        <w:t xml:space="preserve">   </w:t>
      </w:r>
      <w:r w:rsidRPr="00186BB2">
        <w:rPr>
          <w:rFonts w:ascii="Times New Roman" w:eastAsia="SimSun" w:hAnsi="Times New Roman" w:cs="Times New Roman"/>
          <w:b/>
          <w:bCs/>
          <w:sz w:val="28"/>
          <w:szCs w:val="28"/>
        </w:rPr>
        <w:t>TẠO HÌNH</w:t>
      </w:r>
    </w:p>
    <w:p w:rsidR="00186BB2" w:rsidRPr="00186BB2" w:rsidRDefault="00186BB2" w:rsidP="00186BB2">
      <w:pPr>
        <w:spacing w:after="0"/>
        <w:jc w:val="center"/>
        <w:rPr>
          <w:rFonts w:ascii="Times New Roman" w:eastAsia="SimSun" w:hAnsi="Times New Roman" w:cs="Times New Roman"/>
          <w:sz w:val="28"/>
          <w:szCs w:val="28"/>
        </w:rPr>
      </w:pPr>
      <w:r w:rsidRPr="00186BB2">
        <w:rPr>
          <w:rFonts w:ascii="Times New Roman" w:eastAsia="SimSun" w:hAnsi="Times New Roman" w:cs="Times New Roman"/>
          <w:sz w:val="28"/>
          <w:szCs w:val="28"/>
        </w:rPr>
        <w:t>Đề tài: Trang trí rèm cửa</w:t>
      </w:r>
    </w:p>
    <w:p w:rsidR="00186BB2" w:rsidRPr="00186BB2" w:rsidRDefault="00186BB2" w:rsidP="00186BB2">
      <w:pPr>
        <w:spacing w:after="0"/>
        <w:ind w:firstLineChars="50" w:firstLine="140"/>
        <w:jc w:val="center"/>
        <w:rPr>
          <w:rFonts w:ascii="Times New Roman" w:eastAsia="SimSun" w:hAnsi="Times New Roman" w:cs="Times New Roman"/>
          <w:sz w:val="28"/>
          <w:szCs w:val="28"/>
        </w:rPr>
      </w:pP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 xml:space="preserve">1. </w:t>
      </w:r>
      <w:r w:rsidRPr="00186BB2">
        <w:rPr>
          <w:rFonts w:ascii="Times New Roman" w:eastAsia="SimSun" w:hAnsi="Times New Roman" w:cs="Times New Roman"/>
          <w:b/>
          <w:bCs/>
          <w:sz w:val="28"/>
          <w:szCs w:val="28"/>
          <w:u w:val="single"/>
        </w:rPr>
        <w:t>Mục đích yêu cầu:</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t>*Kiến thức</w:t>
      </w:r>
      <w:r w:rsidRPr="00186BB2">
        <w:rPr>
          <w:rFonts w:ascii="Times New Roman" w:eastAsia="Tahoma" w:hAnsi="Times New Roman" w:cs="Times New Roman"/>
          <w:sz w:val="28"/>
          <w:szCs w:val="28"/>
          <w:shd w:val="clear" w:color="auto" w:fill="FFFFFF"/>
        </w:rPr>
        <w:t>:</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 Trẻ biết dùng các nguyên vật liệu khác nhau  và các kỹ năng tạo hình ( vẽ, cắt, xé, dán, in vân tay)  để trang trí rèm cửa tạo thành bức tranh có màu sắc hài hòa, bố cục cân đối.</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b/>
          <w:bCs/>
          <w:sz w:val="28"/>
          <w:szCs w:val="28"/>
          <w:shd w:val="clear" w:color="auto" w:fill="FFFFFF"/>
        </w:rPr>
        <w:t>* Kỹ năng</w:t>
      </w:r>
      <w:r w:rsidRPr="00186BB2">
        <w:rPr>
          <w:rFonts w:ascii="Times New Roman" w:eastAsia="Tahoma" w:hAnsi="Times New Roman" w:cs="Times New Roman"/>
          <w:sz w:val="28"/>
          <w:szCs w:val="28"/>
          <w:shd w:val="clear" w:color="auto" w:fill="FFFFFF"/>
        </w:rPr>
        <w:t>:</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sz w:val="28"/>
          <w:szCs w:val="28"/>
          <w:shd w:val="clear" w:color="auto" w:fill="FFFFFF"/>
        </w:rPr>
        <w:tab/>
        <w:t xml:space="preserve"> - Trẻ biết trang trí rèm cửa lớp học một  cách sáng tạo.</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 Trẻ biết thể hiện bố cục tranh hợp lý.</w:t>
      </w:r>
    </w:p>
    <w:p w:rsidR="00186BB2" w:rsidRPr="00186BB2" w:rsidRDefault="00186BB2" w:rsidP="00186BB2">
      <w:pPr>
        <w:shd w:val="clear" w:color="auto" w:fill="FFFFFF"/>
        <w:spacing w:after="0"/>
        <w:ind w:firstLine="720"/>
        <w:rPr>
          <w:rFonts w:ascii="Times New Roman" w:eastAsia="Times New Roman" w:hAnsi="Times New Roman" w:cs="Times New Roman"/>
          <w:b/>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b/>
          <w:bCs/>
          <w:sz w:val="28"/>
          <w:szCs w:val="28"/>
          <w:shd w:val="clear" w:color="auto" w:fill="FFFFFF"/>
        </w:rPr>
        <w:t xml:space="preserve">* </w:t>
      </w:r>
      <w:r w:rsidRPr="00186BB2">
        <w:rPr>
          <w:rFonts w:ascii="Times New Roman" w:eastAsia="Times New Roman" w:hAnsi="Times New Roman" w:cs="Times New Roman"/>
          <w:b/>
          <w:sz w:val="28"/>
          <w:szCs w:val="28"/>
        </w:rPr>
        <w:t>Giáo dục</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 Trẻ tích cực tham gia hoạt động tạo hình .</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sz w:val="28"/>
          <w:szCs w:val="28"/>
          <w:shd w:val="clear" w:color="auto" w:fill="FFFFFF"/>
        </w:rPr>
        <w:tab/>
        <w:t xml:space="preserve"> - Giáo dục trẻ biếtgiữ gìn đồ dùng đồ chơi trong lớp,  yêu thích bức tranh mà mình làm ra.</w:t>
      </w:r>
    </w:p>
    <w:p w:rsidR="00186BB2" w:rsidRPr="00186BB2" w:rsidRDefault="00186BB2" w:rsidP="00186BB2">
      <w:pPr>
        <w:shd w:val="clear" w:color="auto" w:fill="FFFFFF"/>
        <w:spacing w:after="0"/>
        <w:ind w:firstLine="720"/>
        <w:rPr>
          <w:rFonts w:ascii="Times New Roman" w:eastAsia="Tahoma" w:hAnsi="Times New Roman" w:cs="Times New Roman"/>
          <w:sz w:val="28"/>
          <w:szCs w:val="28"/>
          <w:u w:val="single"/>
        </w:rPr>
      </w:pPr>
      <w:r w:rsidRPr="00186BB2">
        <w:rPr>
          <w:rFonts w:ascii="Times New Roman" w:eastAsia="Tahoma" w:hAnsi="Times New Roman" w:cs="Times New Roman"/>
          <w:b/>
          <w:bCs/>
          <w:sz w:val="28"/>
          <w:szCs w:val="28"/>
          <w:shd w:val="clear" w:color="auto" w:fill="FFFFFF"/>
        </w:rPr>
        <w:t>2.</w:t>
      </w:r>
      <w:r w:rsidRPr="00186BB2">
        <w:rPr>
          <w:rFonts w:ascii="Times New Roman" w:eastAsia="Tahoma" w:hAnsi="Times New Roman" w:cs="Times New Roman"/>
          <w:b/>
          <w:bCs/>
          <w:sz w:val="28"/>
          <w:szCs w:val="28"/>
          <w:u w:val="single"/>
          <w:shd w:val="clear" w:color="auto" w:fill="FFFFFF"/>
        </w:rPr>
        <w:t xml:space="preserve"> Chuẩn bị:</w:t>
      </w:r>
    </w:p>
    <w:p w:rsidR="00186BB2" w:rsidRPr="00186BB2" w:rsidRDefault="00186BB2" w:rsidP="00186BB2">
      <w:pPr>
        <w:shd w:val="clear" w:color="auto" w:fill="FFFFFF"/>
        <w:spacing w:after="0"/>
        <w:rPr>
          <w:rFonts w:ascii="Times New Roman" w:eastAsia="Tahoma" w:hAnsi="Times New Roman" w:cs="Times New Roman"/>
          <w:sz w:val="28"/>
          <w:szCs w:val="28"/>
          <w:shd w:val="clear" w:color="auto" w:fill="FFFFFF"/>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sz w:val="28"/>
          <w:szCs w:val="28"/>
          <w:shd w:val="clear" w:color="auto" w:fill="FFFFFF"/>
        </w:rPr>
        <w:tab/>
        <w:t>* Đồ dùng của cô :</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xml:space="preserve"> - Tranh mẫu cho trẻ xem</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xml:space="preserve">-  Giấy A4, bút xạ, bút màu, hoa, lá, hình trái tim, hình tròn, </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Các bài hát về chủ đề trường mầm non.</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Giá treo tranh.</w:t>
      </w:r>
    </w:p>
    <w:p w:rsidR="00186BB2" w:rsidRPr="00186BB2" w:rsidRDefault="00186BB2" w:rsidP="00186BB2">
      <w:pPr>
        <w:shd w:val="clear" w:color="auto" w:fill="FFFFFF"/>
        <w:spacing w:after="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sz w:val="28"/>
          <w:szCs w:val="28"/>
          <w:shd w:val="clear" w:color="auto" w:fill="FFFFFF"/>
        </w:rPr>
        <w:tab/>
        <w:t xml:space="preserve">* Đồ dùng của trẻ : </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Giấy A4, sáp màu, màu nước, giấy thủ công, kéo, hồ dán…</w:t>
      </w:r>
    </w:p>
    <w:p w:rsidR="00186BB2" w:rsidRPr="00186BB2" w:rsidRDefault="00186BB2" w:rsidP="00186BB2">
      <w:pPr>
        <w:shd w:val="clear" w:color="auto" w:fill="FFFFFF"/>
        <w:spacing w:after="0"/>
        <w:ind w:firstLine="720"/>
        <w:rPr>
          <w:rFonts w:ascii="Times New Roman" w:eastAsia="Tahoma" w:hAnsi="Times New Roman" w:cs="Times New Roman"/>
          <w:sz w:val="28"/>
          <w:szCs w:val="28"/>
          <w:u w:val="single"/>
        </w:rPr>
      </w:pPr>
      <w:r w:rsidRPr="00186BB2">
        <w:rPr>
          <w:rFonts w:ascii="Times New Roman" w:eastAsia="Tahoma" w:hAnsi="Times New Roman" w:cs="Times New Roman"/>
          <w:b/>
          <w:bCs/>
          <w:sz w:val="28"/>
          <w:szCs w:val="28"/>
          <w:shd w:val="clear" w:color="auto" w:fill="FFFFFF"/>
        </w:rPr>
        <w:t>3.</w:t>
      </w:r>
      <w:r w:rsidRPr="00186BB2">
        <w:rPr>
          <w:rFonts w:ascii="Times New Roman" w:eastAsia="Tahoma" w:hAnsi="Times New Roman" w:cs="Times New Roman"/>
          <w:b/>
          <w:bCs/>
          <w:sz w:val="28"/>
          <w:szCs w:val="28"/>
          <w:u w:val="single"/>
          <w:shd w:val="clear" w:color="auto" w:fill="FFFFFF"/>
        </w:rPr>
        <w:t>Tiến hành hoạt động:</w:t>
      </w:r>
    </w:p>
    <w:p w:rsidR="00186BB2" w:rsidRPr="00186BB2" w:rsidRDefault="00186BB2" w:rsidP="00186BB2">
      <w:pPr>
        <w:shd w:val="clear" w:color="auto" w:fill="FFFFFF"/>
        <w:spacing w:after="0"/>
        <w:rPr>
          <w:rFonts w:ascii="Times New Roman" w:eastAsia="Tahoma" w:hAnsi="Times New Roman" w:cs="Times New Roman"/>
          <w:sz w:val="28"/>
          <w:szCs w:val="28"/>
          <w:lang w:val="vi-VN"/>
        </w:rPr>
      </w:pPr>
      <w:r w:rsidRPr="00186BB2">
        <w:rPr>
          <w:rFonts w:ascii="Times New Roman" w:eastAsia="Tahoma" w:hAnsi="Times New Roman" w:cs="Times New Roman"/>
          <w:b/>
          <w:bCs/>
          <w:sz w:val="28"/>
          <w:szCs w:val="28"/>
          <w:shd w:val="clear" w:color="auto" w:fill="FFFFFF"/>
        </w:rPr>
        <w:lastRenderedPageBreak/>
        <w:t>  </w:t>
      </w:r>
      <w:r w:rsidRPr="00186BB2">
        <w:rPr>
          <w:rFonts w:ascii="Times New Roman" w:eastAsia="Tahoma" w:hAnsi="Times New Roman" w:cs="Times New Roman"/>
          <w:b/>
          <w:bCs/>
          <w:sz w:val="28"/>
          <w:szCs w:val="28"/>
          <w:shd w:val="clear" w:color="auto" w:fill="FFFFFF"/>
        </w:rPr>
        <w:tab/>
        <w:t>* Hoạt động 1 : Ổn định</w:t>
      </w:r>
      <w:r w:rsidRPr="00186BB2">
        <w:rPr>
          <w:rFonts w:ascii="Times New Roman" w:eastAsia="Tahoma" w:hAnsi="Times New Roman" w:cs="Times New Roman"/>
          <w:b/>
          <w:bCs/>
          <w:sz w:val="28"/>
          <w:szCs w:val="28"/>
          <w:shd w:val="clear" w:color="auto" w:fill="FFFFFF"/>
          <w:lang w:val="vi-VN"/>
        </w:rPr>
        <w:t xml:space="preserve"> giới thiệu</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Cho trẻ đọc bài thơ “Vui đến trường”</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Các con vừa hát bài hát gì?</w:t>
      </w:r>
    </w:p>
    <w:p w:rsidR="00186BB2" w:rsidRPr="00186BB2" w:rsidRDefault="00186BB2" w:rsidP="00186BB2">
      <w:pPr>
        <w:shd w:val="clear" w:color="auto" w:fill="FFFFFF"/>
        <w:spacing w:after="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ab/>
        <w:t>+ Bài hát nói về nội dung gì?</w:t>
      </w:r>
    </w:p>
    <w:p w:rsidR="00186BB2" w:rsidRPr="00186BB2" w:rsidRDefault="00186BB2" w:rsidP="00186BB2">
      <w:pPr>
        <w:shd w:val="clear" w:color="auto" w:fill="FFFFFF"/>
        <w:spacing w:after="0"/>
        <w:ind w:firstLine="720"/>
        <w:rPr>
          <w:rFonts w:ascii="Times New Roman" w:eastAsia="Tahoma" w:hAnsi="Times New Roman" w:cs="Times New Roman"/>
          <w:sz w:val="28"/>
          <w:szCs w:val="28"/>
          <w:shd w:val="clear" w:color="auto" w:fill="FFFFFF"/>
        </w:rPr>
      </w:pPr>
      <w:r w:rsidRPr="00186BB2">
        <w:rPr>
          <w:rFonts w:ascii="Times New Roman" w:eastAsia="Tahoma" w:hAnsi="Times New Roman" w:cs="Times New Roman"/>
          <w:sz w:val="28"/>
          <w:szCs w:val="28"/>
          <w:shd w:val="clear" w:color="auto" w:fill="FFFFFF"/>
        </w:rPr>
        <w:t>+ Đến lớp con cảm thấy như thế nào?</w:t>
      </w:r>
    </w:p>
    <w:p w:rsidR="00186BB2" w:rsidRPr="00186BB2" w:rsidRDefault="00186BB2" w:rsidP="00186BB2">
      <w:pPr>
        <w:shd w:val="clear" w:color="auto" w:fill="FFFFFF"/>
        <w:spacing w:after="0"/>
        <w:ind w:firstLine="720"/>
        <w:rPr>
          <w:rFonts w:ascii="Times New Roman" w:eastAsia="Tahoma" w:hAnsi="Times New Roman" w:cs="Times New Roman"/>
          <w:b/>
          <w:sz w:val="28"/>
          <w:szCs w:val="28"/>
          <w:shd w:val="clear" w:color="auto" w:fill="FFFFFF"/>
        </w:rPr>
      </w:pPr>
      <w:r w:rsidRPr="00186BB2">
        <w:rPr>
          <w:rFonts w:ascii="Times New Roman" w:eastAsia="Tahoma" w:hAnsi="Times New Roman" w:cs="Times New Roman"/>
          <w:b/>
          <w:sz w:val="28"/>
          <w:szCs w:val="28"/>
          <w:shd w:val="clear" w:color="auto" w:fill="FFFFFF"/>
        </w:rPr>
        <w:t>* Giáo dục trẻ</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Dẫn dắt vào bài</w:t>
      </w:r>
    </w:p>
    <w:p w:rsidR="00186BB2" w:rsidRPr="00186BB2" w:rsidRDefault="00186BB2" w:rsidP="00186BB2">
      <w:pPr>
        <w:shd w:val="clear" w:color="auto" w:fill="FFFFFF"/>
        <w:spacing w:after="0"/>
        <w:ind w:firstLine="720"/>
        <w:rPr>
          <w:rFonts w:ascii="Times New Roman" w:eastAsia="Tahoma" w:hAnsi="Times New Roman" w:cs="Times New Roman"/>
          <w:b/>
          <w:bCs/>
          <w:sz w:val="28"/>
          <w:szCs w:val="28"/>
          <w:shd w:val="clear" w:color="auto" w:fill="FFFFFF"/>
        </w:rPr>
      </w:pPr>
      <w:r w:rsidRPr="00186BB2">
        <w:rPr>
          <w:rFonts w:ascii="Times New Roman" w:eastAsia="Tahoma" w:hAnsi="Times New Roman" w:cs="Times New Roman"/>
          <w:sz w:val="28"/>
          <w:szCs w:val="28"/>
          <w:shd w:val="clear" w:color="auto" w:fill="FFFFFF"/>
        </w:rPr>
        <w:t xml:space="preserve">* </w:t>
      </w:r>
      <w:r w:rsidRPr="00186BB2">
        <w:rPr>
          <w:rFonts w:ascii="Times New Roman" w:eastAsia="Tahoma" w:hAnsi="Times New Roman" w:cs="Times New Roman"/>
          <w:b/>
          <w:bCs/>
          <w:sz w:val="28"/>
          <w:szCs w:val="28"/>
          <w:shd w:val="clear" w:color="auto" w:fill="FFFFFF"/>
        </w:rPr>
        <w:t xml:space="preserve">Hoạt động 2 : </w:t>
      </w:r>
      <w:r w:rsidRPr="00186BB2">
        <w:rPr>
          <w:rFonts w:ascii="Times New Roman" w:eastAsia="Tahoma" w:hAnsi="Times New Roman" w:cs="Times New Roman"/>
          <w:b/>
          <w:bCs/>
          <w:sz w:val="28"/>
          <w:szCs w:val="28"/>
          <w:shd w:val="clear" w:color="auto" w:fill="FFFFFF"/>
          <w:lang w:val="vi-VN"/>
        </w:rPr>
        <w:t>Hoạt động trọng tâm</w:t>
      </w:r>
    </w:p>
    <w:p w:rsidR="00186BB2" w:rsidRPr="00186BB2" w:rsidRDefault="00186BB2" w:rsidP="00186BB2">
      <w:pPr>
        <w:shd w:val="clear" w:color="auto" w:fill="FFFFFF"/>
        <w:spacing w:after="0"/>
        <w:ind w:firstLine="720"/>
        <w:rPr>
          <w:rFonts w:ascii="Times New Roman" w:eastAsia="Tahoma" w:hAnsi="Times New Roman" w:cs="Times New Roman"/>
          <w:bCs/>
          <w:sz w:val="28"/>
          <w:szCs w:val="28"/>
          <w:shd w:val="clear" w:color="auto" w:fill="FFFFFF"/>
        </w:rPr>
      </w:pPr>
      <w:r w:rsidRPr="00186BB2">
        <w:rPr>
          <w:rFonts w:ascii="Times New Roman" w:eastAsia="Tahoma" w:hAnsi="Times New Roman" w:cs="Times New Roman"/>
          <w:bCs/>
          <w:sz w:val="28"/>
          <w:szCs w:val="28"/>
          <w:shd w:val="clear" w:color="auto" w:fill="FFFFFF"/>
        </w:rPr>
        <w:t>- Cho trẻ quan sát tranh mẫu</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ahoma" w:hAnsi="Times New Roman" w:cs="Times New Roman"/>
          <w:b/>
          <w:bCs/>
          <w:sz w:val="28"/>
          <w:szCs w:val="28"/>
          <w:shd w:val="clear" w:color="auto" w:fill="FFFFFF"/>
        </w:rPr>
        <w:t>-</w:t>
      </w:r>
      <w:r w:rsidRPr="00186BB2">
        <w:rPr>
          <w:rFonts w:ascii="Times New Roman" w:eastAsia="Times New Roman" w:hAnsi="Times New Roman" w:cs="Times New Roman"/>
          <w:color w:val="333333"/>
          <w:sz w:val="28"/>
          <w:szCs w:val="28"/>
        </w:rPr>
        <w:t xml:space="preserve"> Tranh 1: Rèm cửa trang trí xen kẻ 2 hình tròn,  hình trái tim xếp xen kẽ nhau</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Các con xem rèm cửa này trang trí bằng những hình gì?</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Các hình này sắp xếp như thế nào?</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Để trang trí được rèm cửa kiểu này thì các con sẽ làm như thế nào?</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Cô giới thiệu cách làm</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Cô lấy hình tròn và hình trái tim, sau đố cô xếp xen kẽ 1 hình tròn, 1 hìnhtrái tim, 1 hìnhtròn, 1 hình trái tim ; cô phết hồ và dán theo các đường thẳng cô vẽ ở trên rèm cửa.</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lang w:val="nl-NL"/>
        </w:rPr>
      </w:pPr>
      <w:r w:rsidRPr="00186BB2">
        <w:rPr>
          <w:rFonts w:ascii="Times New Roman" w:eastAsia="Times New Roman" w:hAnsi="Times New Roman" w:cs="Times New Roman"/>
          <w:color w:val="333333"/>
          <w:sz w:val="28"/>
          <w:szCs w:val="28"/>
        </w:rPr>
        <w:t>+ Tranh 2:  </w:t>
      </w:r>
      <w:r w:rsidRPr="00186BB2">
        <w:rPr>
          <w:rFonts w:ascii="Times New Roman" w:eastAsia="Times New Roman" w:hAnsi="Times New Roman" w:cs="Times New Roman"/>
          <w:color w:val="333333"/>
          <w:sz w:val="28"/>
          <w:szCs w:val="28"/>
          <w:lang w:val="nl-NL"/>
        </w:rPr>
        <w:t>Rèm cửa trang trí xen kẻ 1 hoa 1 lá từ  xốp nỉ.</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Các con xem rèm cửa này trang trí gì?</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Bông hoa và lá  sắp xếp như thế nào?</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rPr>
      </w:pPr>
      <w:r w:rsidRPr="00186BB2">
        <w:rPr>
          <w:rFonts w:ascii="Times New Roman" w:eastAsia="Times New Roman" w:hAnsi="Times New Roman" w:cs="Times New Roman"/>
          <w:color w:val="333333"/>
          <w:sz w:val="28"/>
          <w:szCs w:val="28"/>
        </w:rPr>
        <w:t>- Để trang trí được rèm cửa kiểu này thì các con sẽ làm như thế nào?</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 Sau khi trẻ nhận xét, cô khái quát lại các kỷ năng. </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lang w:val="nl-NL"/>
        </w:rPr>
      </w:pPr>
      <w:r w:rsidRPr="00186BB2">
        <w:rPr>
          <w:rFonts w:ascii="Times New Roman" w:eastAsia="Times New Roman" w:hAnsi="Times New Roman" w:cs="Times New Roman"/>
          <w:color w:val="333333"/>
          <w:sz w:val="28"/>
          <w:szCs w:val="28"/>
          <w:lang w:val="nl-NL"/>
        </w:rPr>
        <w:t> Cô  lấy  hình hoa, lá, sau đó cô xếp xen kẻ 1 hoa, 1 lá  và cô dán</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Các con sẽ làm rèm cửa kiểu gì?</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Cô cho trẻ nêu ý định của trẻ thích làm gì và làm như thể nào?</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b/>
          <w:bCs/>
          <w:color w:val="333333"/>
          <w:sz w:val="28"/>
          <w:szCs w:val="28"/>
          <w:lang w:val="nl-NL"/>
        </w:rPr>
        <w:t>* Trẻ thực hiện</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Cho trẻ vừa đi vừa hát “ em đi mẫu giáo” về theo nhóm</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Cô mở nhạc không lời cho trẻ nghe</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nl-NL"/>
        </w:rPr>
        <w:t>- </w:t>
      </w:r>
      <w:r w:rsidRPr="00186BB2">
        <w:rPr>
          <w:rFonts w:ascii="Times New Roman" w:eastAsia="Times New Roman" w:hAnsi="Times New Roman" w:cs="Times New Roman"/>
          <w:color w:val="333333"/>
          <w:sz w:val="28"/>
          <w:szCs w:val="28"/>
          <w:lang w:val="pt-BR"/>
        </w:rPr>
        <w:t>Trong quá trình trẻ thực hiện cô đi đến từng trẻ để hỗ trợ trẻ.</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pt-BR"/>
        </w:rPr>
        <w:t>- Khuyến khích trẻ trang trí sáng tạo, động viên trẻ  hoàn thành sản phẩm của mình</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b/>
          <w:bCs/>
          <w:color w:val="333333"/>
          <w:sz w:val="28"/>
          <w:szCs w:val="28"/>
          <w:lang w:val="nl-NL"/>
        </w:rPr>
        <w:t>*</w:t>
      </w:r>
      <w:r w:rsidRPr="00186BB2">
        <w:rPr>
          <w:rFonts w:ascii="Times New Roman" w:eastAsia="Times New Roman" w:hAnsi="Times New Roman" w:cs="Times New Roman"/>
          <w:b/>
          <w:bCs/>
          <w:color w:val="333333"/>
          <w:sz w:val="28"/>
          <w:szCs w:val="28"/>
          <w:u w:val="single"/>
          <w:lang w:val="nl-NL"/>
        </w:rPr>
        <w:t>Hoạt động 3</w:t>
      </w:r>
      <w:r w:rsidRPr="00186BB2">
        <w:rPr>
          <w:rFonts w:ascii="Times New Roman" w:eastAsia="Times New Roman" w:hAnsi="Times New Roman" w:cs="Times New Roman"/>
          <w:b/>
          <w:bCs/>
          <w:color w:val="333333"/>
          <w:sz w:val="28"/>
          <w:szCs w:val="28"/>
          <w:lang w:val="vi-VN"/>
        </w:rPr>
        <w:t>: </w:t>
      </w:r>
      <w:r w:rsidRPr="00186BB2">
        <w:rPr>
          <w:rFonts w:ascii="Times New Roman" w:eastAsia="Times New Roman" w:hAnsi="Times New Roman" w:cs="Times New Roman"/>
          <w:b/>
          <w:bCs/>
          <w:color w:val="333333"/>
          <w:sz w:val="28"/>
          <w:szCs w:val="28"/>
          <w:lang w:val="nl-NL"/>
        </w:rPr>
        <w:t>Trưng bày sản phẩm:</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lang w:val="pt-BR"/>
        </w:rPr>
      </w:pPr>
      <w:r w:rsidRPr="00186BB2">
        <w:rPr>
          <w:rFonts w:ascii="Times New Roman" w:eastAsia="Times New Roman" w:hAnsi="Times New Roman" w:cs="Times New Roman"/>
          <w:color w:val="333333"/>
          <w:sz w:val="28"/>
          <w:szCs w:val="28"/>
          <w:lang w:val="pt-BR"/>
        </w:rPr>
        <w:t>- Cô nhận xét và tuyên dương sản phẩm của cả lóp.</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pt-BR"/>
        </w:rPr>
        <w:t>- Cho trẻ lên nhận xét về sản phẩm của mình và của bạn, chọn sản phẩm đẹp.</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pt-BR"/>
        </w:rPr>
        <w:lastRenderedPageBreak/>
        <w:t>- Cô khuyến khích trẻ nhận xét sản phẩm</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pt-BR"/>
        </w:rPr>
        <w:t>+ Con thích rèm cửa nào? Vì sao?</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333333"/>
          <w:sz w:val="28"/>
          <w:szCs w:val="28"/>
          <w:lang w:val="pt-BR"/>
        </w:rPr>
      </w:pPr>
      <w:r w:rsidRPr="00186BB2">
        <w:rPr>
          <w:rFonts w:ascii="Times New Roman" w:eastAsia="Times New Roman" w:hAnsi="Times New Roman" w:cs="Times New Roman"/>
          <w:color w:val="333333"/>
          <w:sz w:val="28"/>
          <w:szCs w:val="28"/>
          <w:lang w:val="pt-BR"/>
        </w:rPr>
        <w:t>- Cô nhận xét khái quát lưu ý các tranh sáng tạo. Động viên các tranh chưa hoàn thành hôm sau cho trẻ về hoạt động góc để hoàn thành sản phẩm, nhắc nhở trẻ thu dọn đồ dùng.</w:t>
      </w:r>
    </w:p>
    <w:p w:rsidR="00186BB2" w:rsidRPr="00186BB2" w:rsidRDefault="00186BB2" w:rsidP="00186BB2">
      <w:pPr>
        <w:shd w:val="clear" w:color="auto" w:fill="FFFFFF"/>
        <w:spacing w:after="0"/>
        <w:ind w:firstLine="720"/>
        <w:jc w:val="both"/>
        <w:rPr>
          <w:rFonts w:ascii="Arial" w:eastAsia="Times New Roman" w:hAnsi="Arial" w:cs="Arial"/>
          <w:color w:val="333333"/>
          <w:sz w:val="21"/>
          <w:szCs w:val="21"/>
        </w:rPr>
      </w:pPr>
      <w:r w:rsidRPr="00186BB2">
        <w:rPr>
          <w:rFonts w:ascii="Times New Roman" w:eastAsia="Times New Roman" w:hAnsi="Times New Roman" w:cs="Times New Roman"/>
          <w:color w:val="333333"/>
          <w:sz w:val="28"/>
          <w:szCs w:val="28"/>
          <w:lang w:val="pt-BR"/>
        </w:rPr>
        <w:t>- Giáo dục trẻ.</w:t>
      </w:r>
    </w:p>
    <w:p w:rsidR="00186BB2" w:rsidRPr="00186BB2" w:rsidRDefault="00186BB2" w:rsidP="00186BB2">
      <w:pPr>
        <w:shd w:val="clear" w:color="auto" w:fill="FFFFFF"/>
        <w:spacing w:after="0"/>
        <w:ind w:firstLine="72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Kết thúc hoạt động:</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Tahoma" w:hAnsi="Times New Roman" w:cs="Times New Roman"/>
          <w:sz w:val="28"/>
          <w:szCs w:val="28"/>
          <w:shd w:val="clear" w:color="auto" w:fill="FFFFFF"/>
        </w:rPr>
        <w:t> - Cô cho trẻ hát bài “ Lớp chúng mình”.</w:t>
      </w:r>
    </w:p>
    <w:p w:rsidR="00186BB2" w:rsidRPr="00186BB2" w:rsidRDefault="00186BB2" w:rsidP="00186BB2">
      <w:pPr>
        <w:spacing w:after="0"/>
        <w:ind w:firstLine="720"/>
        <w:rPr>
          <w:rFonts w:ascii="Times New Roman" w:eastAsia="SimSun" w:hAnsi="Times New Roman" w:cs="Times New Roman"/>
          <w:b/>
          <w:bCs/>
          <w:sz w:val="28"/>
          <w:szCs w:val="28"/>
        </w:rPr>
      </w:pPr>
      <w:r w:rsidRPr="00186BB2">
        <w:rPr>
          <w:rFonts w:ascii="Times New Roman" w:eastAsia="SimSun" w:hAnsi="Times New Roman" w:cs="Times New Roman"/>
          <w:b/>
          <w:bCs/>
          <w:sz w:val="28"/>
          <w:szCs w:val="28"/>
        </w:rPr>
        <w:t>V.</w:t>
      </w:r>
      <w:r w:rsidRPr="00186BB2">
        <w:rPr>
          <w:rFonts w:ascii="Times New Roman" w:eastAsia="SimSun" w:hAnsi="Times New Roman" w:cs="Times New Roman"/>
          <w:b/>
          <w:bCs/>
          <w:sz w:val="28"/>
          <w:szCs w:val="28"/>
          <w:u w:val="single"/>
        </w:rPr>
        <w:t xml:space="preserve"> HOẠT ĐỘNG GÓC</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học tập: </w:t>
      </w:r>
      <w:r w:rsidRPr="00186BB2">
        <w:rPr>
          <w:rFonts w:ascii="Times New Roman" w:eastAsia="Times New Roman" w:hAnsi="Times New Roman" w:cs="Mangal"/>
          <w:b/>
          <w:kern w:val="2"/>
          <w:sz w:val="28"/>
          <w:szCs w:val="28"/>
          <w:lang w:eastAsia="hi-IN" w:bidi="hi-IN"/>
        </w:rPr>
        <w:t xml:space="preserve"> </w:t>
      </w:r>
      <w:r w:rsidRPr="00186BB2">
        <w:rPr>
          <w:rFonts w:ascii="Times New Roman" w:eastAsia="Times New Roman" w:hAnsi="Times New Roman" w:cs="Mangal"/>
          <w:kern w:val="2"/>
          <w:sz w:val="28"/>
          <w:szCs w:val="28"/>
          <w:lang w:eastAsia="hi-IN" w:bidi="hi-IN"/>
        </w:rPr>
        <w:t>Xem tranh ảnh về một số hoạt động của lớp học.</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Mục đích:</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 Trẻ biết ngồi đúng tư thế để xem tranh</w:t>
      </w:r>
      <w:r w:rsidRPr="00186BB2">
        <w:rPr>
          <w:rFonts w:ascii="Times New Roman" w:eastAsia="Times New Roman" w:hAnsi="Times New Roman" w:cs="Times New Roman"/>
          <w:sz w:val="28"/>
          <w:szCs w:val="28"/>
        </w:rPr>
        <w:t>. Biết được các hoạt động của lớp học.( học, chơi,  múa hát...)</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Chuẩn bị:</w:t>
      </w:r>
      <w:r w:rsidRPr="00186BB2">
        <w:rPr>
          <w:rFonts w:ascii="Times New Roman" w:eastAsia="Times New Roman" w:hAnsi="Times New Roman" w:cs="Times New Roman"/>
          <w:sz w:val="28"/>
          <w:szCs w:val="28"/>
        </w:rPr>
        <w:t xml:space="preserve"> </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-Tranh ảnh, sách báo, truyện về Trường mầm non, lớp học của bé...</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Tiến hành: </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cho trẻ về góc và tự lấy sách, tranh  cùng nhau thảo luận.</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hướng dẫn trẻ dở sách và cất gọn đúng nơi quy định</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Góc xây dựng:</w:t>
      </w:r>
      <w:r w:rsidRPr="00186BB2">
        <w:rPr>
          <w:rFonts w:ascii="Times New Roman" w:eastAsia="Times New Roman" w:hAnsi="Times New Roman" w:cs="Times New Roman"/>
          <w:sz w:val="28"/>
          <w:szCs w:val="28"/>
        </w:rPr>
        <w:t xml:space="preserve"> </w:t>
      </w:r>
      <w:r w:rsidRPr="00186BB2">
        <w:rPr>
          <w:rFonts w:ascii="Times New Roman" w:eastAsia="Calibri" w:hAnsi="Times New Roman" w:cs="Times New Roman"/>
          <w:sz w:val="28"/>
          <w:szCs w:val="28"/>
        </w:rPr>
        <w:t>Xây dựng lớp học của bé</w:t>
      </w:r>
      <w:r w:rsidRPr="00186BB2">
        <w:rPr>
          <w:rFonts w:ascii="Times New Roman" w:eastAsia="SimSun" w:hAnsi="Times New Roman" w:cs="Mangal"/>
          <w:b/>
          <w:bCs/>
          <w:kern w:val="2"/>
          <w:sz w:val="28"/>
          <w:szCs w:val="28"/>
          <w:lang w:eastAsia="hi-IN" w:bidi="hi-IN"/>
        </w:rPr>
        <w:t>.</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SimSun" w:hAnsi="Times New Roman" w:cs="Mangal"/>
          <w:kern w:val="2"/>
          <w:sz w:val="28"/>
          <w:szCs w:val="28"/>
          <w:lang w:eastAsia="hi-IN" w:bidi="hi-IN"/>
        </w:rPr>
        <w:t>- Khối xây dựng các loại, Khối lắp ráp, Sỏi đá, que, hột hạt, thảm cỏ, hoa...</w:t>
      </w:r>
    </w:p>
    <w:p w:rsidR="00186BB2" w:rsidRPr="00186BB2" w:rsidRDefault="00186BB2" w:rsidP="00186BB2">
      <w:pPr>
        <w:widowControl w:val="0"/>
        <w:suppressAutoHyphens/>
        <w:autoSpaceDE w:val="0"/>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phân vai: </w:t>
      </w:r>
      <w:r w:rsidRPr="00186BB2">
        <w:rPr>
          <w:rFonts w:ascii="Times New Roman" w:eastAsia="SimSun" w:hAnsi="Times New Roman" w:cs="Mangal"/>
          <w:bCs/>
          <w:kern w:val="2"/>
          <w:sz w:val="28"/>
          <w:szCs w:val="28"/>
          <w:lang w:eastAsia="hi-IN" w:bidi="hi-IN"/>
        </w:rPr>
        <w:t>Bác sĩ, đầu bếp nấu ăn.</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r w:rsidRPr="00186BB2">
        <w:rPr>
          <w:rFonts w:ascii="Times New Roman" w:eastAsia="SimSun" w:hAnsi="Times New Roman" w:cs="Mangal"/>
          <w:kern w:val="2"/>
          <w:sz w:val="28"/>
          <w:szCs w:val="28"/>
          <w:lang w:eastAsia="hi-IN" w:bidi="hi-IN"/>
        </w:rPr>
        <w:t xml:space="preserve">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Đồ dùng bác sĩ, đồ dùng nhà bếp, bàn ghế</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Trang phục bác sĩ, trang phục nấu ăn.</w:t>
      </w:r>
    </w:p>
    <w:p w:rsidR="00186BB2" w:rsidRPr="00186BB2" w:rsidRDefault="00186BB2" w:rsidP="00186BB2">
      <w:pPr>
        <w:widowControl w:val="0"/>
        <w:suppressAutoHyphens/>
        <w:spacing w:after="0"/>
        <w:ind w:firstLine="720"/>
        <w:contextualSpacing/>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Góc nghệ thuật: </w:t>
      </w:r>
      <w:r w:rsidRPr="00186BB2">
        <w:rPr>
          <w:rFonts w:ascii="Times New Roman" w:eastAsia="Calibri" w:hAnsi="Times New Roman" w:cs="Times New Roman"/>
          <w:b/>
          <w:color w:val="000000"/>
          <w:sz w:val="28"/>
          <w:szCs w:val="28"/>
          <w:shd w:val="clear" w:color="auto" w:fill="FFFFFF"/>
        </w:rPr>
        <w:t>Vẽ, nặn, tô màu về đồ chơi trong lớp.</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Chuẩn bị: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Times New Roman" w:hAnsi="Times New Roman" w:cs="Times New Roman"/>
          <w:sz w:val="28"/>
          <w:szCs w:val="28"/>
          <w:lang w:val="it-IT"/>
        </w:rPr>
        <w:t>Giấy A4 - Bút chì, màu sáp</w:t>
      </w:r>
      <w:r w:rsidRPr="00186BB2">
        <w:rPr>
          <w:rFonts w:ascii="Times New Roman" w:eastAsia="SimSun" w:hAnsi="Times New Roman" w:cs="Mangal"/>
          <w:kern w:val="2"/>
          <w:sz w:val="28"/>
          <w:szCs w:val="28"/>
          <w:lang w:eastAsia="hi-IN" w:bidi="hi-IN"/>
        </w:rPr>
        <w:t>. Đất nặn, bảng con, khăn lau.</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xml:space="preserve">* </w:t>
      </w:r>
      <w:r w:rsidRPr="00186BB2">
        <w:rPr>
          <w:rFonts w:ascii="Times New Roman" w:eastAsia="Times New Roman" w:hAnsi="Times New Roman" w:cs="Times New Roman"/>
          <w:b/>
          <w:sz w:val="28"/>
          <w:szCs w:val="28"/>
        </w:rPr>
        <w:t>Góc thiên nhiên:</w:t>
      </w:r>
      <w:r w:rsidRPr="00186BB2">
        <w:rPr>
          <w:rFonts w:ascii="Times New Roman" w:eastAsia="Times New Roman" w:hAnsi="Times New Roman" w:cs="Times New Roman"/>
          <w:sz w:val="28"/>
          <w:szCs w:val="28"/>
        </w:rPr>
        <w:t xml:space="preserve"> Chăm sóc cây xanh.</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Chuẩn bị:  </w:t>
      </w:r>
      <w:r w:rsidRPr="00186BB2">
        <w:rPr>
          <w:rFonts w:ascii="Times New Roman" w:eastAsia="Times New Roman" w:hAnsi="Times New Roman" w:cs="Times New Roman"/>
          <w:sz w:val="28"/>
          <w:szCs w:val="28"/>
        </w:rPr>
        <w:t>Xô tưới nước, xẻng, cuốc…</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w:t>
      </w:r>
      <w:r w:rsidRPr="00186BB2">
        <w:rPr>
          <w:rFonts w:ascii="Times New Roman" w:eastAsia="SimSun" w:hAnsi="Times New Roman" w:cs="Times New Roman"/>
          <w:b/>
          <w:bCs/>
          <w:sz w:val="28"/>
          <w:szCs w:val="28"/>
          <w:u w:val="single"/>
        </w:rPr>
        <w:t xml:space="preserve"> HOẠT ĐỘNG VỆ SINH, ĂN, NGỦ:</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 </w:t>
      </w:r>
      <w:r w:rsidRPr="00186BB2">
        <w:rPr>
          <w:rFonts w:ascii="Times New Roman" w:eastAsia="Times New Roman" w:hAnsi="Times New Roman" w:cs="Times New Roman"/>
          <w:sz w:val="28"/>
          <w:szCs w:val="28"/>
        </w:rPr>
        <w:t>Trẻ nhận biết kí hiệu bản thân, dùng đồ dùng cá nhân đúng kí hiệu</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Giáo dục trẻ biết tự chăm sóc, vệ sinh  răng, mặt, rửa tay.</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Rửa tay khi tay bẩn, sau khi đi vệ sinh .</w:t>
      </w:r>
    </w:p>
    <w:p w:rsidR="00186BB2" w:rsidRPr="00186BB2" w:rsidRDefault="00186BB2" w:rsidP="00186BB2">
      <w:pPr>
        <w:spacing w:after="0"/>
        <w:ind w:firstLine="720"/>
        <w:jc w:val="both"/>
        <w:rPr>
          <w:rFonts w:ascii="Times New Roman" w:eastAsia="Times New Roman" w:hAnsi="Times New Roman" w:cs="Times New Roman"/>
          <w:b/>
          <w:sz w:val="28"/>
          <w:szCs w:val="28"/>
          <w:lang w:val="fr-FR"/>
        </w:rPr>
      </w:pPr>
      <w:r w:rsidRPr="00186BB2">
        <w:rPr>
          <w:rFonts w:ascii="Times New Roman" w:eastAsia="Times New Roman" w:hAnsi="Times New Roman" w:cs="Times New Roman"/>
          <w:sz w:val="28"/>
          <w:szCs w:val="28"/>
        </w:rPr>
        <w:t xml:space="preserve"> - Ăn hết suất, không làm rơi vãi cơm, ngủ đúng thời gian qui đinh</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lastRenderedPageBreak/>
        <w:t>VII.</w:t>
      </w:r>
      <w:r w:rsidRPr="00186BB2">
        <w:rPr>
          <w:rFonts w:ascii="Times New Roman" w:eastAsia="SimSun" w:hAnsi="Times New Roman" w:cs="Times New Roman"/>
          <w:b/>
          <w:bCs/>
          <w:sz w:val="28"/>
          <w:szCs w:val="28"/>
          <w:u w:val="single"/>
        </w:rPr>
        <w:t xml:space="preserve"> HOẠT ĐỘNG CHIỀU:</w:t>
      </w:r>
    </w:p>
    <w:p w:rsidR="00186BB2" w:rsidRPr="00186BB2" w:rsidRDefault="00186BB2" w:rsidP="00186BB2">
      <w:pPr>
        <w:spacing w:after="0"/>
        <w:ind w:firstLine="720"/>
        <w:rPr>
          <w:rFonts w:ascii="Times New Roman" w:eastAsia="Times New Roman" w:hAnsi="Times New Roman" w:cs="Times New Roman"/>
          <w:sz w:val="28"/>
          <w:szCs w:val="26"/>
          <w:lang w:val="vi-VN"/>
        </w:rPr>
      </w:pPr>
      <w:r w:rsidRPr="00186BB2">
        <w:rPr>
          <w:rFonts w:ascii="Times New Roman" w:eastAsia="Times New Roman" w:hAnsi="Times New Roman" w:cs="Times New Roman"/>
          <w:sz w:val="28"/>
          <w:szCs w:val="26"/>
        </w:rPr>
        <w:t>- Luyện kĩ năng cầm bút, cầm kéo, dán keo, phết  hồ..</w:t>
      </w:r>
      <w:r w:rsidRPr="00186BB2">
        <w:rPr>
          <w:rFonts w:ascii="Times New Roman" w:eastAsia="Times New Roman" w:hAnsi="Times New Roman" w:cs="Times New Roman"/>
          <w:sz w:val="28"/>
          <w:szCs w:val="26"/>
          <w:lang w:val="vi-VN"/>
        </w:rPr>
        <w:t>.</w:t>
      </w:r>
    </w:p>
    <w:p w:rsidR="00186BB2" w:rsidRPr="00186BB2" w:rsidRDefault="00186BB2" w:rsidP="00186BB2">
      <w:pPr>
        <w:spacing w:after="0"/>
        <w:ind w:firstLine="720"/>
        <w:rPr>
          <w:rFonts w:ascii="Times New Roman" w:eastAsia="Times New Roman" w:hAnsi="Times New Roman" w:cs="Times New Roman"/>
          <w:sz w:val="28"/>
          <w:szCs w:val="26"/>
        </w:rPr>
      </w:pPr>
      <w:r w:rsidRPr="00186BB2">
        <w:rPr>
          <w:rFonts w:ascii="Times New Roman" w:eastAsia="Times New Roman" w:hAnsi="Times New Roman" w:cs="Times New Roman"/>
          <w:sz w:val="28"/>
          <w:szCs w:val="26"/>
        </w:rPr>
        <w:t>- Tăng cường Tiếng việt</w:t>
      </w:r>
      <w:r w:rsidRPr="00186BB2">
        <w:rPr>
          <w:rFonts w:ascii="Times New Roman" w:eastAsia="Times New Roman" w:hAnsi="Times New Roman" w:cs="Times New Roman"/>
          <w:sz w:val="28"/>
          <w:szCs w:val="26"/>
          <w:lang w:val="vi-VN"/>
        </w:rPr>
        <w:t>: Gì ?( hâu),đá ( đhêl)</w:t>
      </w:r>
    </w:p>
    <w:p w:rsidR="00186BB2" w:rsidRPr="00186BB2" w:rsidRDefault="00186BB2" w:rsidP="00186BB2">
      <w:pPr>
        <w:spacing w:after="0"/>
        <w:ind w:left="720"/>
        <w:jc w:val="both"/>
        <w:rPr>
          <w:rFonts w:ascii="Times New Roman" w:eastAsia="Times New Roman" w:hAnsi="Times New Roman" w:cs="Times New Roman"/>
          <w:b/>
          <w:sz w:val="28"/>
          <w:szCs w:val="28"/>
          <w:lang w:eastAsia="ar-SA"/>
        </w:rPr>
      </w:pPr>
      <w:r w:rsidRPr="00186BB2">
        <w:rPr>
          <w:rFonts w:ascii="Times New Roman" w:eastAsia="Times New Roman" w:hAnsi="Times New Roman" w:cs="Times New Roman"/>
          <w:b/>
          <w:sz w:val="28"/>
          <w:szCs w:val="28"/>
          <w:lang w:val="vi-VN"/>
        </w:rPr>
        <w:t xml:space="preserve">VIII. </w:t>
      </w:r>
      <w:r w:rsidRPr="00186BB2">
        <w:rPr>
          <w:rFonts w:ascii="Times New Roman" w:eastAsia="Times New Roman" w:hAnsi="Times New Roman" w:cs="Times New Roman"/>
          <w:b/>
          <w:sz w:val="28"/>
          <w:szCs w:val="28"/>
          <w:u w:val="single"/>
          <w:lang w:val="vi-VN"/>
        </w:rPr>
        <w:t xml:space="preserve"> ĐÁNH GIÁ CUỐI NGÀY</w:t>
      </w:r>
      <w:r w:rsidRPr="00186BB2">
        <w:rPr>
          <w:rFonts w:ascii="Times New Roman" w:eastAsia="Times New Roman" w:hAnsi="Times New Roman" w:cs="Times New Roman"/>
          <w:b/>
          <w:sz w:val="28"/>
          <w:szCs w:val="28"/>
          <w:lang w:val="vi-VN"/>
        </w:rPr>
        <w:t xml:space="preserve"> :</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rPr>
      </w:pPr>
      <w:r w:rsidRPr="00186BB2">
        <w:rPr>
          <w:rFonts w:ascii="Times New Roman" w:eastAsia="Times New Roman" w:hAnsi="Times New Roman" w:cs="Times New Roman"/>
          <w:sz w:val="32"/>
          <w:szCs w:val="32"/>
          <w:lang w:val="it-IT"/>
        </w:rPr>
        <w:t>……</w:t>
      </w:r>
      <w:r w:rsidRPr="00186BB2">
        <w:rPr>
          <w:rFonts w:ascii="Times New Roman" w:eastAsia="Times New Roman" w:hAnsi="Times New Roman" w:cs="Times New Roman"/>
          <w:sz w:val="32"/>
          <w:szCs w:val="32"/>
          <w:lang w:val="vi-VN"/>
        </w:rPr>
        <w:t>………………………………………………………………</w:t>
      </w:r>
      <w:r w:rsidRPr="00186BB2">
        <w:rPr>
          <w:rFonts w:ascii="Times New Roman" w:eastAsia="Times New Roman" w:hAnsi="Times New Roman" w:cs="Times New Roman"/>
          <w:sz w:val="32"/>
          <w:szCs w:val="32"/>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center"/>
        <w:rPr>
          <w:rFonts w:ascii="Times New Roman" w:eastAsia="Times New Roman" w:hAnsi="Times New Roman" w:cs="Times New Roman"/>
          <w:sz w:val="32"/>
          <w:szCs w:val="32"/>
          <w:lang w:val="it-IT"/>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rPr>
          <w:rFonts w:ascii="Times New Roman" w:eastAsia="SimSun" w:hAnsi="Times New Roman" w:cs="Times New Roman"/>
          <w:bCs/>
          <w:kern w:val="2"/>
          <w:sz w:val="28"/>
          <w:szCs w:val="28"/>
          <w:lang w:val="it-IT" w:eastAsia="hi-IN" w:bidi="hi-IN"/>
        </w:rPr>
      </w:pPr>
    </w:p>
    <w:p w:rsidR="00186BB2" w:rsidRPr="00186BB2" w:rsidRDefault="00186BB2" w:rsidP="00186BB2">
      <w:pPr>
        <w:spacing w:after="0"/>
        <w:jc w:val="center"/>
        <w:rPr>
          <w:rFonts w:ascii="Times New Roman" w:eastAsia="MS Mincho" w:hAnsi="Times New Roman" w:cs="Arial"/>
          <w:b/>
          <w:sz w:val="28"/>
          <w:szCs w:val="28"/>
        </w:rPr>
      </w:pPr>
      <w:r w:rsidRPr="00186BB2">
        <w:rPr>
          <w:rFonts w:ascii="Times New Roman" w:eastAsia="MS Mincho" w:hAnsi="Times New Roman" w:cs="Arial"/>
          <w:b/>
          <w:sz w:val="28"/>
          <w:szCs w:val="28"/>
          <w:lang w:val="vi-VN"/>
        </w:rPr>
        <w:t>*************************************</w:t>
      </w:r>
    </w:p>
    <w:p w:rsidR="00186BB2" w:rsidRPr="00186BB2" w:rsidRDefault="00186BB2" w:rsidP="00186BB2">
      <w:pPr>
        <w:widowControl w:val="0"/>
        <w:suppressAutoHyphens/>
        <w:spacing w:after="0"/>
        <w:jc w:val="center"/>
        <w:rPr>
          <w:rFonts w:ascii="Times New Roman" w:eastAsia="SimSun" w:hAnsi="Times New Roman" w:cs="Times New Roman"/>
          <w:b/>
          <w:bCs/>
          <w:sz w:val="28"/>
          <w:szCs w:val="28"/>
          <w:lang w:val="pt-BR"/>
        </w:rPr>
      </w:pPr>
      <w:r w:rsidRPr="00186BB2">
        <w:rPr>
          <w:rFonts w:ascii="Times New Roman" w:eastAsia="SimSun" w:hAnsi="Times New Roman" w:cs="Times New Roman"/>
          <w:b/>
          <w:bCs/>
          <w:sz w:val="28"/>
          <w:szCs w:val="28"/>
          <w:lang w:val="pt-BR"/>
        </w:rPr>
        <w:t>KẾ HOẠCH GIÁO DỤC NGÀY</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 xml:space="preserve">Chủ đề nhánh: </w:t>
      </w:r>
      <w:r w:rsidRPr="00186BB2">
        <w:rPr>
          <w:rFonts w:ascii="Times New Roman" w:eastAsia="SimSun" w:hAnsi="Times New Roman" w:cs="Mangal"/>
          <w:b/>
          <w:kern w:val="2"/>
          <w:sz w:val="28"/>
          <w:szCs w:val="28"/>
          <w:lang w:val="pt-BR" w:eastAsia="hi-IN" w:bidi="hi-IN"/>
        </w:rPr>
        <w:t xml:space="preserve"> </w:t>
      </w:r>
      <w:r w:rsidRPr="00186BB2">
        <w:rPr>
          <w:rFonts w:ascii="Times New Roman" w:eastAsia="Times New Roman" w:hAnsi="Times New Roman" w:cs="Times New Roman"/>
          <w:b/>
          <w:sz w:val="28"/>
          <w:szCs w:val="28"/>
        </w:rPr>
        <w:t>LỚP 4 TUỔI YÊU THƯƠNG</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Thứ năm, ngày 3 tháng 10 năm 2024</w:t>
      </w:r>
    </w:p>
    <w:p w:rsidR="00186BB2" w:rsidRPr="00186BB2" w:rsidRDefault="00186BB2" w:rsidP="00186BB2">
      <w:pPr>
        <w:spacing w:after="0"/>
        <w:ind w:firstLine="720"/>
        <w:rPr>
          <w:rFonts w:ascii="Times New Roman" w:eastAsia="SimSun" w:hAnsi="Times New Roman" w:cs="Times New Roman"/>
          <w:b/>
          <w:bCs/>
          <w:sz w:val="28"/>
          <w:szCs w:val="28"/>
          <w:u w:val="single"/>
        </w:rPr>
      </w:pP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w:t>
      </w:r>
      <w:r w:rsidRPr="00186BB2">
        <w:rPr>
          <w:rFonts w:ascii="Times New Roman" w:eastAsia="SimSun" w:hAnsi="Times New Roman" w:cs="Times New Roman"/>
          <w:b/>
          <w:bCs/>
          <w:sz w:val="28"/>
          <w:szCs w:val="28"/>
          <w:u w:val="single"/>
        </w:rPr>
        <w:t xml:space="preserve"> ĐÓN TRẺ:</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Cô vui vẻ đón trẻ hướng dẫn cháu cất đồ dùng cá nhân, nhắc trẻ chào bố mẹ cô giáo.</w:t>
      </w:r>
    </w:p>
    <w:p w:rsidR="00186BB2" w:rsidRPr="00186BB2" w:rsidRDefault="00186BB2" w:rsidP="00186BB2">
      <w:pPr>
        <w:spacing w:after="0"/>
        <w:ind w:firstLine="720"/>
        <w:rPr>
          <w:rFonts w:ascii="Times New Roman" w:eastAsia="SimSun" w:hAnsi="Times New Roman" w:cs="Times New Roman"/>
          <w:sz w:val="28"/>
          <w:szCs w:val="28"/>
          <w:lang w:val="vi-VN"/>
        </w:rPr>
      </w:pPr>
      <w:r w:rsidRPr="00186BB2">
        <w:rPr>
          <w:rFonts w:ascii="Times New Roman" w:eastAsia="SimSun" w:hAnsi="Times New Roman" w:cs="Times New Roman"/>
          <w:sz w:val="28"/>
          <w:szCs w:val="28"/>
        </w:rPr>
        <w:t>- Trò chuyện với trẻ về lớp học của bé</w:t>
      </w:r>
      <w:r w:rsidRPr="00186BB2">
        <w:rPr>
          <w:rFonts w:ascii="Times New Roman" w:eastAsia="SimSun" w:hAnsi="Times New Roman" w:cs="Times New Roman"/>
          <w:sz w:val="28"/>
          <w:szCs w:val="28"/>
          <w:lang w:val="vi-VN"/>
        </w:rPr>
        <w:t>.</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sz w:val="28"/>
          <w:szCs w:val="28"/>
        </w:rPr>
        <w:t>- Giáo dục trẻ đi đúng giờ, vệ sinh cá nhân trước khi tới lớp.</w:t>
      </w:r>
    </w:p>
    <w:p w:rsidR="00186BB2" w:rsidRPr="00186BB2" w:rsidRDefault="00186BB2" w:rsidP="00186BB2">
      <w:pPr>
        <w:spacing w:after="0"/>
        <w:ind w:firstLine="720"/>
        <w:rPr>
          <w:rFonts w:ascii="Times New Roman" w:eastAsia="SimSun" w:hAnsi="Times New Roman" w:cs="Times New Roman"/>
          <w:sz w:val="28"/>
          <w:szCs w:val="28"/>
        </w:rPr>
      </w:pPr>
      <w:r w:rsidRPr="00186BB2">
        <w:rPr>
          <w:rFonts w:ascii="Times New Roman" w:eastAsia="SimSun" w:hAnsi="Times New Roman" w:cs="Times New Roman"/>
          <w:b/>
          <w:bCs/>
          <w:sz w:val="28"/>
          <w:szCs w:val="28"/>
        </w:rPr>
        <w:t>II.</w:t>
      </w:r>
      <w:r w:rsidRPr="00186BB2">
        <w:rPr>
          <w:rFonts w:ascii="Times New Roman" w:eastAsia="SimSun" w:hAnsi="Times New Roman" w:cs="Times New Roman"/>
          <w:b/>
          <w:bCs/>
          <w:sz w:val="28"/>
          <w:szCs w:val="28"/>
          <w:u w:val="single"/>
        </w:rPr>
        <w:t xml:space="preserve"> THỂ DỤC BUỔI SÁNG:</w:t>
      </w:r>
      <w:r w:rsidRPr="00186BB2">
        <w:rPr>
          <w:rFonts w:ascii="Times New Roman" w:eastAsia="SimSun" w:hAnsi="Times New Roman" w:cs="Times New Roman"/>
          <w:sz w:val="28"/>
          <w:szCs w:val="28"/>
        </w:rPr>
        <w:t xml:space="preserve"> </w:t>
      </w:r>
    </w:p>
    <w:p w:rsidR="00186BB2" w:rsidRPr="00186BB2" w:rsidRDefault="00186BB2" w:rsidP="00186BB2">
      <w:pPr>
        <w:spacing w:after="0"/>
        <w:ind w:firstLine="720"/>
        <w:jc w:val="both"/>
        <w:rPr>
          <w:rFonts w:ascii="Times New Roman" w:eastAsia="Calibri" w:hAnsi="Times New Roman" w:cs="Times New Roman"/>
          <w:sz w:val="28"/>
          <w:szCs w:val="24"/>
        </w:rPr>
      </w:pPr>
      <w:r w:rsidRPr="00186BB2">
        <w:rPr>
          <w:rFonts w:ascii="Times New Roman" w:eastAsia="Calibri" w:hAnsi="Times New Roman" w:cs="Times New Roman"/>
          <w:sz w:val="28"/>
          <w:szCs w:val="28"/>
        </w:rPr>
        <w:t>- Cho cháu tập theo nhạc các bài thể dục.</w:t>
      </w:r>
      <w:r w:rsidRPr="00186BB2">
        <w:rPr>
          <w:rFonts w:ascii="Times New Roman" w:eastAsia="Calibri" w:hAnsi="Times New Roman" w:cs="Times New Roman"/>
          <w:sz w:val="28"/>
          <w:szCs w:val="24"/>
          <w:lang w:val="vi-VN"/>
        </w:rPr>
        <w:t xml:space="preserve"> “</w:t>
      </w:r>
      <w:r w:rsidRPr="00186BB2">
        <w:rPr>
          <w:rFonts w:ascii="Times New Roman" w:eastAsia="Times New Roman" w:hAnsi="Times New Roman" w:cs="Times New Roman"/>
          <w:sz w:val="28"/>
          <w:szCs w:val="28"/>
        </w:rPr>
        <w:t xml:space="preserve"> Em đi mẫu giáo </w:t>
      </w:r>
      <w:r w:rsidRPr="00186BB2">
        <w:rPr>
          <w:rFonts w:ascii="Times New Roman" w:eastAsia="Calibri" w:hAnsi="Times New Roman" w:cs="Times New Roman"/>
          <w:sz w:val="28"/>
          <w:szCs w:val="24"/>
          <w:lang w:val="vi-VN"/>
        </w:rPr>
        <w:t>”</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III.</w:t>
      </w:r>
      <w:r w:rsidRPr="00186BB2">
        <w:rPr>
          <w:rFonts w:ascii="Times New Roman" w:eastAsia="SimSun" w:hAnsi="Times New Roman" w:cs="Times New Roman"/>
          <w:b/>
          <w:bCs/>
          <w:sz w:val="28"/>
          <w:szCs w:val="28"/>
          <w:u w:val="single"/>
        </w:rPr>
        <w:t xml:space="preserve"> HOẠT ĐỘNG NGOÀI TRỜI</w:t>
      </w:r>
    </w:p>
    <w:p w:rsidR="00186BB2" w:rsidRPr="00186BB2" w:rsidRDefault="00186BB2" w:rsidP="00186BB2">
      <w:pPr>
        <w:spacing w:after="0"/>
        <w:ind w:firstLine="720"/>
        <w:rPr>
          <w:rFonts w:ascii="Times New Roman" w:eastAsia="SimSun" w:hAnsi="Times New Roman" w:cs="Times New Roman"/>
          <w:b/>
          <w:bCs/>
          <w:sz w:val="28"/>
          <w:szCs w:val="28"/>
          <w:u w:val="single"/>
          <w:lang w:val="pt-BR"/>
        </w:rPr>
      </w:pPr>
      <w:r w:rsidRPr="00186BB2">
        <w:rPr>
          <w:rFonts w:ascii="Times New Roman" w:eastAsia="SimSun" w:hAnsi="Times New Roman" w:cs="Times New Roman"/>
          <w:sz w:val="28"/>
          <w:szCs w:val="28"/>
        </w:rPr>
        <w:t>- Quan sát thời tiết</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chuyện về lớp học của bé.</w:t>
      </w:r>
    </w:p>
    <w:p w:rsidR="00186BB2" w:rsidRPr="00186BB2" w:rsidRDefault="00186BB2" w:rsidP="00186BB2">
      <w:pPr>
        <w:spacing w:after="0"/>
        <w:ind w:firstLine="720"/>
        <w:rPr>
          <w:rFonts w:ascii="Times New Roman" w:eastAsia="Times New Roman" w:hAnsi="Times New Roman" w:cs="Times New Roman"/>
          <w:sz w:val="28"/>
          <w:szCs w:val="28"/>
          <w:lang w:val="pt-BR"/>
        </w:rPr>
      </w:pPr>
      <w:r w:rsidRPr="00186BB2">
        <w:rPr>
          <w:rFonts w:ascii="Times New Roman" w:eastAsia="Times New Roman" w:hAnsi="Times New Roman" w:cs="Times New Roman"/>
          <w:sz w:val="28"/>
          <w:szCs w:val="28"/>
          <w:lang w:val="pt-BR"/>
        </w:rPr>
        <w:t xml:space="preserve">* </w:t>
      </w:r>
      <w:r w:rsidRPr="00186BB2">
        <w:rPr>
          <w:rFonts w:ascii="Times New Roman" w:eastAsia="Times New Roman" w:hAnsi="Times New Roman" w:cs="Times New Roman"/>
          <w:sz w:val="28"/>
          <w:szCs w:val="28"/>
          <w:u w:val="single"/>
          <w:lang w:val="pt-BR"/>
        </w:rPr>
        <w:t>Mục đích, yêu cầu</w:t>
      </w:r>
      <w:r w:rsidRPr="00186BB2">
        <w:rPr>
          <w:rFonts w:ascii="Times New Roman" w:eastAsia="Times New Roman" w:hAnsi="Times New Roman" w:cs="Times New Roman"/>
          <w:sz w:val="28"/>
          <w:szCs w:val="28"/>
          <w:lang w:val="pt-BR"/>
        </w:rPr>
        <w:t>:</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Trẻ biết tên lớp của mình đang học, biết tên cô giáo, bạn bè.</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Biết được hoạt động trong 1 ngày tại lớp mình.</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Rèn kỹ năng quan sát, ghi nhớ. Phát triển ngôn ngữ mạch lạc, trôi chảy.</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Giáo dục trẻ niết yêu quý t cô, bạn bè. Đoàn kết giúp đỡ bạn.</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Trò chơi: Kéo co</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 Chơi tự do</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SimSun" w:hAnsi="Times New Roman" w:cs="Times New Roman"/>
          <w:b/>
          <w:bCs/>
          <w:sz w:val="28"/>
          <w:szCs w:val="28"/>
        </w:rPr>
        <w:t>IV.</w:t>
      </w:r>
      <w:r w:rsidRPr="00186BB2">
        <w:rPr>
          <w:rFonts w:ascii="Times New Roman" w:eastAsia="SimSun" w:hAnsi="Times New Roman" w:cs="Times New Roman"/>
          <w:b/>
          <w:bCs/>
          <w:sz w:val="28"/>
          <w:szCs w:val="28"/>
          <w:u w:val="single"/>
        </w:rPr>
        <w:t xml:space="preserve"> HOẠT ĐỘNG HỌC:</w:t>
      </w:r>
      <w:r w:rsidRPr="00186BB2">
        <w:rPr>
          <w:rFonts w:ascii="Times New Roman" w:eastAsia="SimSun" w:hAnsi="Times New Roman" w:cs="Times New Roman"/>
          <w:sz w:val="28"/>
          <w:szCs w:val="28"/>
        </w:rPr>
        <w:t xml:space="preserve">  </w:t>
      </w:r>
      <w:r w:rsidRPr="00186BB2">
        <w:rPr>
          <w:rFonts w:ascii="Times New Roman" w:eastAsia="SimSun" w:hAnsi="Times New Roman" w:cs="Times New Roman"/>
          <w:b/>
          <w:bCs/>
          <w:sz w:val="28"/>
          <w:szCs w:val="28"/>
        </w:rPr>
        <w:t>ÂM NHẠC</w:t>
      </w:r>
    </w:p>
    <w:p w:rsidR="00186BB2" w:rsidRPr="00186BB2" w:rsidRDefault="00186BB2" w:rsidP="00186BB2">
      <w:pPr>
        <w:spacing w:after="0"/>
        <w:rPr>
          <w:rFonts w:ascii="Times New Roman" w:eastAsia="SimSun" w:hAnsi="Times New Roman" w:cs="Times New Roman"/>
          <w:sz w:val="28"/>
          <w:szCs w:val="28"/>
        </w:rPr>
      </w:pPr>
      <w:r w:rsidRPr="00186BB2">
        <w:rPr>
          <w:rFonts w:ascii="Times New Roman" w:eastAsia="SimSun" w:hAnsi="Times New Roman" w:cs="Times New Roman"/>
          <w:sz w:val="28"/>
          <w:szCs w:val="28"/>
        </w:rPr>
        <w:t xml:space="preserve">                                            Đề tài: Em đi mẫu giáo</w:t>
      </w:r>
    </w:p>
    <w:p w:rsidR="00186BB2" w:rsidRPr="00186BB2" w:rsidRDefault="00186BB2" w:rsidP="00186BB2">
      <w:pPr>
        <w:spacing w:after="0"/>
        <w:ind w:firstLineChars="50" w:firstLine="140"/>
        <w:jc w:val="center"/>
        <w:rPr>
          <w:rFonts w:ascii="Times New Roman" w:eastAsia="SimSun" w:hAnsi="Times New Roman" w:cs="Times New Roman"/>
          <w:sz w:val="28"/>
          <w:szCs w:val="28"/>
        </w:rPr>
      </w:pP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1.</w:t>
      </w:r>
      <w:r w:rsidRPr="00186BB2">
        <w:rPr>
          <w:rFonts w:ascii="Times New Roman" w:eastAsia="SimSun" w:hAnsi="Times New Roman" w:cs="Times New Roman"/>
          <w:b/>
          <w:bCs/>
          <w:sz w:val="28"/>
          <w:szCs w:val="28"/>
          <w:u w:val="single"/>
        </w:rPr>
        <w:t xml:space="preserve"> Mục đích yêu cầu:</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t xml:space="preserve"> *Kiến thức</w:t>
      </w:r>
      <w:r w:rsidRPr="00186BB2">
        <w:rPr>
          <w:rFonts w:ascii="Times New Roman" w:eastAsia="Tahoma" w:hAnsi="Times New Roman" w:cs="Times New Roman"/>
          <w:sz w:val="28"/>
          <w:szCs w:val="28"/>
          <w:shd w:val="clear" w:color="auto" w:fill="FFFFFF"/>
        </w:rPr>
        <w:t>:</w:t>
      </w:r>
    </w:p>
    <w:p w:rsidR="00186BB2" w:rsidRPr="00186BB2" w:rsidRDefault="00186BB2" w:rsidP="00186BB2">
      <w:pPr>
        <w:shd w:val="clear" w:color="auto" w:fill="FFFFFF"/>
        <w:spacing w:after="0"/>
        <w:ind w:firstLine="720"/>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eastAsia="zh-CN"/>
        </w:rPr>
        <w:t xml:space="preserve">- </w:t>
      </w:r>
      <w:r w:rsidRPr="00186BB2">
        <w:rPr>
          <w:rFonts w:ascii="Times New Roman" w:eastAsia="SimSun" w:hAnsi="Times New Roman" w:cs="Times New Roman"/>
          <w:color w:val="000000"/>
          <w:sz w:val="28"/>
          <w:szCs w:val="28"/>
          <w:shd w:val="clear" w:color="auto" w:fill="FFFFFF"/>
          <w:lang w:val="en-US" w:eastAsia="zh-CN"/>
        </w:rPr>
        <w:t>Trẻ nhớ được tên bài hát và hiểu nội dung của bài hát.</w:t>
      </w:r>
    </w:p>
    <w:p w:rsidR="00186BB2" w:rsidRPr="00186BB2" w:rsidRDefault="00186BB2" w:rsidP="00186BB2">
      <w:pPr>
        <w:shd w:val="clear" w:color="auto" w:fill="FFFFFF"/>
        <w:spacing w:after="0"/>
        <w:ind w:firstLine="720"/>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en-US" w:eastAsia="zh-CN"/>
        </w:rPr>
        <w:t>- Trẻ hát đúng giai điệu và biết thể hiện sắc thái tình</w:t>
      </w:r>
      <w:r w:rsidRPr="00186BB2">
        <w:rPr>
          <w:rFonts w:ascii="Times New Roman" w:eastAsia="SimSun" w:hAnsi="Times New Roman" w:cs="Times New Roman"/>
          <w:color w:val="000000"/>
          <w:sz w:val="28"/>
          <w:szCs w:val="28"/>
          <w:shd w:val="clear" w:color="auto" w:fill="FFFFFF"/>
          <w:lang w:eastAsia="zh-CN"/>
        </w:rPr>
        <w:t> cảm qua bài hát</w:t>
      </w:r>
      <w:r w:rsidRPr="00186BB2">
        <w:rPr>
          <w:rFonts w:ascii="Times New Roman" w:eastAsia="SimSun" w:hAnsi="Times New Roman" w:cs="Times New Roman"/>
          <w:color w:val="000000"/>
          <w:sz w:val="28"/>
          <w:szCs w:val="28"/>
          <w:shd w:val="clear" w:color="auto" w:fill="FFFFFF"/>
          <w:lang w:val="en-US" w:eastAsia="zh-CN"/>
        </w:rPr>
        <w:t>.</w:t>
      </w:r>
    </w:p>
    <w:p w:rsidR="00186BB2" w:rsidRPr="00186BB2" w:rsidRDefault="00186BB2" w:rsidP="00186BB2">
      <w:pPr>
        <w:shd w:val="clear" w:color="auto" w:fill="FFFFFF"/>
        <w:spacing w:after="0"/>
        <w:ind w:firstLine="720"/>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en-US" w:eastAsia="zh-CN"/>
        </w:rPr>
        <w:t>- Trẻ biết chơi trò </w:t>
      </w:r>
      <w:r w:rsidRPr="00186BB2">
        <w:rPr>
          <w:rFonts w:ascii="Times New Roman" w:eastAsia="SimSun" w:hAnsi="Times New Roman" w:cs="Times New Roman"/>
          <w:color w:val="000000"/>
          <w:sz w:val="28"/>
          <w:szCs w:val="28"/>
          <w:shd w:val="clear" w:color="auto" w:fill="FFFFFF"/>
          <w:lang w:eastAsia="zh-CN"/>
        </w:rPr>
        <w:t>ch</w:t>
      </w:r>
      <w:r w:rsidRPr="00186BB2">
        <w:rPr>
          <w:rFonts w:ascii="Times New Roman" w:eastAsia="SimSun" w:hAnsi="Times New Roman" w:cs="Times New Roman"/>
          <w:color w:val="000000"/>
          <w:sz w:val="28"/>
          <w:szCs w:val="28"/>
          <w:shd w:val="clear" w:color="auto" w:fill="FFFFFF"/>
          <w:lang w:val="en-US" w:eastAsia="zh-CN"/>
        </w:rPr>
        <w:t>ơi đúng luật</w:t>
      </w:r>
    </w:p>
    <w:p w:rsidR="00186BB2" w:rsidRPr="00186BB2" w:rsidRDefault="00186BB2" w:rsidP="00186BB2">
      <w:pPr>
        <w:shd w:val="clear" w:color="auto" w:fill="FFFFFF"/>
        <w:spacing w:after="0"/>
        <w:rPr>
          <w:rFonts w:ascii="Times New Roman" w:eastAsia="Tahoma" w:hAnsi="Times New Roman" w:cs="Times New Roman"/>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sz w:val="28"/>
          <w:szCs w:val="28"/>
          <w:shd w:val="clear" w:color="auto" w:fill="FFFFFF"/>
        </w:rPr>
        <w:tab/>
        <w:t> </w:t>
      </w:r>
      <w:r w:rsidRPr="00186BB2">
        <w:rPr>
          <w:rFonts w:ascii="Times New Roman" w:eastAsia="Tahoma" w:hAnsi="Times New Roman" w:cs="Times New Roman"/>
          <w:b/>
          <w:bCs/>
          <w:sz w:val="28"/>
          <w:szCs w:val="28"/>
          <w:shd w:val="clear" w:color="auto" w:fill="FFFFFF"/>
        </w:rPr>
        <w:t>* Kỹ năng</w:t>
      </w:r>
      <w:r w:rsidRPr="00186BB2">
        <w:rPr>
          <w:rFonts w:ascii="Times New Roman" w:eastAsia="Tahoma" w:hAnsi="Times New Roman" w:cs="Times New Roman"/>
          <w:sz w:val="28"/>
          <w:szCs w:val="28"/>
          <w:shd w:val="clear" w:color="auto" w:fill="FFFFFF"/>
        </w:rPr>
        <w:t>:</w:t>
      </w:r>
    </w:p>
    <w:p w:rsidR="00186BB2" w:rsidRPr="00186BB2" w:rsidRDefault="00186BB2" w:rsidP="00186BB2">
      <w:pPr>
        <w:shd w:val="clear" w:color="auto" w:fill="FFFFFF"/>
        <w:spacing w:after="0"/>
        <w:rPr>
          <w:rFonts w:ascii="Times New Roman" w:eastAsia="SimSun" w:hAnsi="Times New Roman" w:cs="Times New Roman"/>
          <w:color w:val="000000"/>
          <w:sz w:val="28"/>
          <w:szCs w:val="28"/>
        </w:rPr>
      </w:pPr>
      <w:r w:rsidRPr="00186BB2">
        <w:rPr>
          <w:rFonts w:ascii="Times New Roman" w:eastAsia="Tahoma" w:hAnsi="Times New Roman" w:cs="Times New Roman"/>
          <w:color w:val="242B2D"/>
          <w:sz w:val="28"/>
          <w:szCs w:val="28"/>
          <w:shd w:val="clear" w:color="auto" w:fill="FFFFFF"/>
        </w:rPr>
        <w:tab/>
        <w:t xml:space="preserve"> </w:t>
      </w:r>
      <w:r w:rsidRPr="00186BB2">
        <w:rPr>
          <w:rFonts w:ascii="Times New Roman" w:eastAsia="SimSun" w:hAnsi="Times New Roman" w:cs="Times New Roman"/>
          <w:color w:val="000000"/>
          <w:sz w:val="28"/>
          <w:szCs w:val="28"/>
          <w:shd w:val="clear" w:color="auto" w:fill="FFFFFF"/>
          <w:lang w:val="en-US" w:eastAsia="zh-CN"/>
        </w:rPr>
        <w:t>- Trẻ thích nghe cô hát và chăm chú lắng nghe hưởng ứng cùng cô.</w:t>
      </w:r>
    </w:p>
    <w:p w:rsidR="00186BB2" w:rsidRPr="00186BB2" w:rsidRDefault="00186BB2" w:rsidP="00186BB2">
      <w:pPr>
        <w:shd w:val="clear" w:color="auto" w:fill="FFFFFF"/>
        <w:spacing w:after="0"/>
        <w:ind w:firstLine="720"/>
        <w:rPr>
          <w:rFonts w:ascii="Times New Roman" w:eastAsia="SimSun" w:hAnsi="Times New Roman" w:cs="Times New Roman"/>
          <w:color w:val="000000"/>
          <w:sz w:val="28"/>
          <w:szCs w:val="28"/>
          <w:shd w:val="clear" w:color="auto" w:fill="FFFFFF"/>
          <w:lang w:val="en-US" w:eastAsia="zh-CN"/>
        </w:rPr>
      </w:pPr>
      <w:r w:rsidRPr="00186BB2">
        <w:rPr>
          <w:rFonts w:ascii="Times New Roman" w:eastAsia="SimSun" w:hAnsi="Times New Roman" w:cs="Times New Roman"/>
          <w:color w:val="000000"/>
          <w:sz w:val="28"/>
          <w:szCs w:val="28"/>
          <w:shd w:val="clear" w:color="auto" w:fill="FFFFFF"/>
          <w:lang w:val="en-US" w:eastAsia="zh-CN"/>
        </w:rPr>
        <w:t>- P</w:t>
      </w:r>
      <w:r w:rsidRPr="00186BB2">
        <w:rPr>
          <w:rFonts w:ascii="Times New Roman" w:eastAsia="SimSun" w:hAnsi="Times New Roman" w:cs="Times New Roman"/>
          <w:color w:val="000000"/>
          <w:sz w:val="28"/>
          <w:szCs w:val="28"/>
          <w:shd w:val="clear" w:color="auto" w:fill="FFFFFF"/>
          <w:lang w:eastAsia="zh-CN"/>
        </w:rPr>
        <w:t>hát triển trai nghe âm nhạc cho trẻ</w:t>
      </w:r>
      <w:r w:rsidRPr="00186BB2">
        <w:rPr>
          <w:rFonts w:ascii="Times New Roman" w:eastAsia="SimSun" w:hAnsi="Times New Roman" w:cs="Times New Roman"/>
          <w:color w:val="000000"/>
          <w:sz w:val="28"/>
          <w:szCs w:val="28"/>
          <w:shd w:val="clear" w:color="auto" w:fill="FFFFFF"/>
          <w:lang w:val="en-US" w:eastAsia="zh-CN"/>
        </w:rPr>
        <w:t>.</w:t>
      </w:r>
    </w:p>
    <w:p w:rsidR="00186BB2" w:rsidRPr="00186BB2" w:rsidRDefault="00186BB2" w:rsidP="00186BB2">
      <w:pPr>
        <w:shd w:val="clear" w:color="auto" w:fill="FFFFFF"/>
        <w:spacing w:after="0"/>
        <w:ind w:firstLine="720"/>
        <w:rPr>
          <w:rFonts w:ascii="Times New Roman" w:eastAsia="SimSun" w:hAnsi="Times New Roman" w:cs="Times New Roman"/>
          <w:b/>
          <w:sz w:val="28"/>
          <w:szCs w:val="28"/>
        </w:rPr>
      </w:pPr>
      <w:r w:rsidRPr="00186BB2">
        <w:rPr>
          <w:rFonts w:ascii="Times New Roman" w:eastAsia="Tahoma" w:hAnsi="Times New Roman" w:cs="Times New Roman"/>
          <w:sz w:val="28"/>
          <w:szCs w:val="28"/>
          <w:shd w:val="clear" w:color="auto" w:fill="FFFFFF"/>
        </w:rPr>
        <w:t> </w:t>
      </w:r>
      <w:r w:rsidRPr="00186BB2">
        <w:rPr>
          <w:rFonts w:ascii="Times New Roman" w:eastAsia="Tahoma" w:hAnsi="Times New Roman" w:cs="Times New Roman"/>
          <w:b/>
          <w:bCs/>
          <w:sz w:val="28"/>
          <w:szCs w:val="28"/>
          <w:shd w:val="clear" w:color="auto" w:fill="FFFFFF"/>
        </w:rPr>
        <w:t xml:space="preserve">* </w:t>
      </w:r>
      <w:r w:rsidRPr="00186BB2">
        <w:rPr>
          <w:rFonts w:ascii="Times New Roman" w:eastAsia="SimSun" w:hAnsi="Times New Roman" w:cs="Times New Roman"/>
          <w:b/>
          <w:sz w:val="28"/>
          <w:szCs w:val="28"/>
        </w:rPr>
        <w:t>Giáo dục</w:t>
      </w:r>
    </w:p>
    <w:p w:rsidR="00186BB2" w:rsidRPr="00186BB2" w:rsidRDefault="00186BB2" w:rsidP="00186BB2">
      <w:pPr>
        <w:shd w:val="clear" w:color="auto" w:fill="FFFFFF"/>
        <w:spacing w:after="0"/>
        <w:ind w:firstLine="720"/>
        <w:rPr>
          <w:rFonts w:ascii="Times New Roman" w:eastAsia="Tahoma" w:hAnsi="Times New Roman" w:cs="Times New Roman"/>
          <w:color w:val="242B2D"/>
          <w:sz w:val="28"/>
          <w:szCs w:val="28"/>
        </w:rPr>
      </w:pPr>
      <w:r w:rsidRPr="00186BB2">
        <w:rPr>
          <w:rFonts w:ascii="Times New Roman" w:eastAsia="SimSun" w:hAnsi="Times New Roman" w:cs="Times New Roman"/>
          <w:color w:val="000000"/>
          <w:sz w:val="28"/>
          <w:szCs w:val="28"/>
          <w:shd w:val="clear" w:color="auto" w:fill="FFFFFF"/>
          <w:lang w:val="en-US"/>
        </w:rPr>
        <w:t>- Giáo dục trẻ thích đi học, biết yêu quý</w:t>
      </w:r>
      <w:r w:rsidRPr="00186BB2">
        <w:rPr>
          <w:rFonts w:ascii="Times New Roman" w:eastAsia="SimSun" w:hAnsi="Times New Roman" w:cs="Times New Roman"/>
          <w:color w:val="000000"/>
          <w:sz w:val="28"/>
          <w:szCs w:val="28"/>
          <w:shd w:val="clear" w:color="auto" w:fill="FFFFFF"/>
        </w:rPr>
        <w:t> tr</w:t>
      </w:r>
      <w:r w:rsidRPr="00186BB2">
        <w:rPr>
          <w:rFonts w:ascii="Times New Roman" w:eastAsia="SimSun" w:hAnsi="Times New Roman" w:cs="Times New Roman"/>
          <w:color w:val="000000"/>
          <w:sz w:val="28"/>
          <w:szCs w:val="28"/>
          <w:shd w:val="clear" w:color="auto" w:fill="FFFFFF"/>
          <w:lang w:val="en-US"/>
        </w:rPr>
        <w:t>ường lớp, các bạn và kính trọng thầy cô giáo.</w:t>
      </w:r>
    </w:p>
    <w:p w:rsidR="00186BB2" w:rsidRPr="00186BB2" w:rsidRDefault="00186BB2" w:rsidP="00186BB2">
      <w:pPr>
        <w:shd w:val="clear" w:color="auto" w:fill="FFFFFF"/>
        <w:spacing w:after="0"/>
        <w:ind w:firstLine="720"/>
        <w:rPr>
          <w:rFonts w:ascii="Times New Roman" w:eastAsia="Tahoma" w:hAnsi="Times New Roman" w:cs="Times New Roman"/>
          <w:b/>
          <w:bCs/>
          <w:sz w:val="28"/>
          <w:szCs w:val="28"/>
          <w:u w:val="single"/>
          <w:shd w:val="clear" w:color="auto" w:fill="FFFFFF"/>
        </w:rPr>
      </w:pPr>
      <w:r w:rsidRPr="00186BB2">
        <w:rPr>
          <w:rFonts w:ascii="Times New Roman" w:eastAsia="Tahoma" w:hAnsi="Times New Roman" w:cs="Times New Roman"/>
          <w:b/>
          <w:bCs/>
          <w:sz w:val="28"/>
          <w:szCs w:val="28"/>
          <w:shd w:val="clear" w:color="auto" w:fill="FFFFFF"/>
        </w:rPr>
        <w:t>2.</w:t>
      </w:r>
      <w:r w:rsidRPr="00186BB2">
        <w:rPr>
          <w:rFonts w:ascii="Times New Roman" w:eastAsia="Tahoma" w:hAnsi="Times New Roman" w:cs="Times New Roman"/>
          <w:b/>
          <w:bCs/>
          <w:sz w:val="28"/>
          <w:szCs w:val="28"/>
          <w:u w:val="single"/>
          <w:shd w:val="clear" w:color="auto" w:fill="FFFFFF"/>
        </w:rPr>
        <w:t xml:space="preserve"> Chuẩn bị:</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SimSun" w:hAnsi="Times New Roman" w:cs="Times New Roman"/>
          <w:color w:val="000000"/>
          <w:sz w:val="28"/>
          <w:szCs w:val="28"/>
          <w:shd w:val="clear" w:color="auto" w:fill="FFFFFF"/>
          <w:lang w:val="en-US" w:eastAsia="zh-CN"/>
        </w:rPr>
        <w:t>- Đồ dùng của cô: Xắc xô, loa, máy tính.</w:t>
      </w:r>
    </w:p>
    <w:p w:rsidR="00186BB2" w:rsidRPr="00186BB2" w:rsidRDefault="00186BB2" w:rsidP="00186BB2">
      <w:pPr>
        <w:shd w:val="clear" w:color="auto" w:fill="FFFFFF"/>
        <w:spacing w:after="0"/>
        <w:ind w:firstLineChars="306" w:firstLine="857"/>
        <w:rPr>
          <w:rFonts w:ascii="Times New Roman" w:eastAsia="Tahoma" w:hAnsi="Times New Roman" w:cs="Times New Roman"/>
          <w:sz w:val="28"/>
          <w:szCs w:val="28"/>
        </w:rPr>
      </w:pPr>
      <w:r w:rsidRPr="00186BB2">
        <w:rPr>
          <w:rFonts w:ascii="Times New Roman" w:eastAsia="SimSun" w:hAnsi="Times New Roman" w:cs="Times New Roman"/>
          <w:color w:val="000000"/>
          <w:sz w:val="28"/>
          <w:szCs w:val="28"/>
          <w:shd w:val="clear" w:color="auto" w:fill="FFFFFF"/>
          <w:lang w:val="en-US" w:eastAsia="zh-CN"/>
        </w:rPr>
        <w:t>- Đồ dùng của trẻ: Trang phục gọn gàng</w:t>
      </w:r>
    </w:p>
    <w:p w:rsidR="00186BB2" w:rsidRPr="00186BB2" w:rsidRDefault="00186BB2" w:rsidP="00186BB2">
      <w:pPr>
        <w:shd w:val="clear" w:color="auto" w:fill="FFFFFF"/>
        <w:spacing w:after="0"/>
        <w:ind w:firstLine="720"/>
        <w:rPr>
          <w:rFonts w:ascii="Times New Roman" w:eastAsia="Tahoma" w:hAnsi="Times New Roman" w:cs="Times New Roman"/>
          <w:sz w:val="28"/>
          <w:szCs w:val="28"/>
          <w:u w:val="single"/>
        </w:rPr>
      </w:pPr>
      <w:r w:rsidRPr="00186BB2">
        <w:rPr>
          <w:rFonts w:ascii="Times New Roman" w:eastAsia="Tahoma" w:hAnsi="Times New Roman" w:cs="Times New Roman"/>
          <w:b/>
          <w:bCs/>
          <w:sz w:val="28"/>
          <w:szCs w:val="28"/>
          <w:shd w:val="clear" w:color="auto" w:fill="FFFFFF"/>
        </w:rPr>
        <w:t>3.</w:t>
      </w:r>
      <w:r w:rsidRPr="00186BB2">
        <w:rPr>
          <w:rFonts w:ascii="Times New Roman" w:eastAsia="Tahoma" w:hAnsi="Times New Roman" w:cs="Times New Roman"/>
          <w:b/>
          <w:bCs/>
          <w:sz w:val="28"/>
          <w:szCs w:val="28"/>
          <w:u w:val="single"/>
          <w:shd w:val="clear" w:color="auto" w:fill="FFFFFF"/>
        </w:rPr>
        <w:t xml:space="preserve"> Tiến hành hoạt động:</w:t>
      </w:r>
    </w:p>
    <w:p w:rsidR="00186BB2" w:rsidRPr="00186BB2" w:rsidRDefault="00186BB2" w:rsidP="00186BB2">
      <w:pPr>
        <w:shd w:val="clear" w:color="auto" w:fill="FFFFFF"/>
        <w:spacing w:after="0"/>
        <w:jc w:val="both"/>
        <w:rPr>
          <w:rFonts w:ascii="Times New Roman" w:eastAsia="SimSun" w:hAnsi="Times New Roman" w:cs="Times New Roman"/>
          <w:color w:val="000000"/>
          <w:sz w:val="28"/>
          <w:szCs w:val="28"/>
        </w:rPr>
      </w:pPr>
      <w:r w:rsidRPr="00186BB2">
        <w:rPr>
          <w:rFonts w:ascii="Times New Roman" w:eastAsia="Tahoma" w:hAnsi="Times New Roman" w:cs="Times New Roman"/>
          <w:b/>
          <w:bCs/>
          <w:sz w:val="28"/>
          <w:szCs w:val="28"/>
          <w:shd w:val="clear" w:color="auto" w:fill="FFFFFF"/>
        </w:rPr>
        <w:t> </w:t>
      </w:r>
      <w:r w:rsidRPr="00186BB2">
        <w:rPr>
          <w:rFonts w:ascii="Times New Roman" w:eastAsia="Tahoma" w:hAnsi="Times New Roman" w:cs="Times New Roman"/>
          <w:b/>
          <w:bCs/>
          <w:sz w:val="28"/>
          <w:szCs w:val="28"/>
          <w:shd w:val="clear" w:color="auto" w:fill="FFFFFF"/>
        </w:rPr>
        <w:tab/>
        <w:t> </w:t>
      </w:r>
      <w:r w:rsidRPr="00186BB2">
        <w:rPr>
          <w:rFonts w:ascii="Times New Roman" w:eastAsia="Tahoma" w:hAnsi="Times New Roman" w:cs="Times New Roman"/>
          <w:b/>
          <w:bCs/>
          <w:color w:val="242B2D"/>
          <w:sz w:val="28"/>
          <w:szCs w:val="28"/>
          <w:shd w:val="clear" w:color="auto" w:fill="FFFFFF"/>
        </w:rPr>
        <w:t> Hoạt động 1 :</w:t>
      </w:r>
      <w:r w:rsidRPr="00186BB2">
        <w:rPr>
          <w:rFonts w:ascii="Times New Roman" w:eastAsia="Tahoma" w:hAnsi="Times New Roman" w:cs="Times New Roman"/>
          <w:b/>
          <w:bCs/>
          <w:color w:val="242B2D"/>
          <w:sz w:val="28"/>
          <w:szCs w:val="28"/>
          <w:shd w:val="clear" w:color="auto" w:fill="FFFFFF"/>
          <w:lang w:val="vi-VN"/>
        </w:rPr>
        <w:t>Ổn định giới thiệu</w:t>
      </w:r>
      <w:r w:rsidRPr="00186BB2">
        <w:rPr>
          <w:rFonts w:ascii="Times New Roman" w:eastAsia="SimSun" w:hAnsi="Times New Roman" w:cs="Times New Roman"/>
          <w:color w:val="000000"/>
          <w:sz w:val="28"/>
          <w:szCs w:val="28"/>
          <w:shd w:val="clear" w:color="auto" w:fill="FFFFFF"/>
          <w:lang w:val="pt-BR" w:eastAsia="zh-CN"/>
        </w:rPr>
        <w:t>.</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Cho trẻ đọc thơ “Bé tới trường”.</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Các con vừa đọc bài thơ gì?</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Bài thơ nói đến ai?</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Dẫn dắt giới thiệu bài.</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val="vi-VN" w:eastAsia="zh-CN"/>
        </w:rPr>
      </w:pPr>
      <w:r w:rsidRPr="00186BB2">
        <w:rPr>
          <w:rFonts w:ascii="Times New Roman" w:eastAsia="SimSun" w:hAnsi="Times New Roman" w:cs="Times New Roman"/>
          <w:b/>
          <w:bCs/>
          <w:color w:val="000000"/>
          <w:sz w:val="28"/>
          <w:szCs w:val="28"/>
          <w:shd w:val="clear" w:color="auto" w:fill="FFFFFF"/>
          <w:lang w:val="pt-BR" w:eastAsia="zh-CN"/>
        </w:rPr>
        <w:t xml:space="preserve"> Hoạt động 2:</w:t>
      </w:r>
      <w:r w:rsidRPr="00186BB2">
        <w:rPr>
          <w:rFonts w:ascii="Times New Roman" w:eastAsia="SimSun" w:hAnsi="Times New Roman" w:cs="Times New Roman"/>
          <w:color w:val="000000"/>
          <w:sz w:val="28"/>
          <w:szCs w:val="28"/>
          <w:shd w:val="clear" w:color="auto" w:fill="FFFFFF"/>
          <w:lang w:val="pt-BR" w:eastAsia="zh-CN"/>
        </w:rPr>
        <w:t> </w:t>
      </w:r>
      <w:r w:rsidRPr="00186BB2">
        <w:rPr>
          <w:rFonts w:ascii="Times New Roman" w:eastAsia="SimSun" w:hAnsi="Times New Roman" w:cs="Times New Roman"/>
          <w:b/>
          <w:bCs/>
          <w:color w:val="000000"/>
          <w:sz w:val="28"/>
          <w:szCs w:val="28"/>
          <w:shd w:val="clear" w:color="auto" w:fill="FFFFFF"/>
          <w:lang w:val="vi-VN" w:eastAsia="zh-CN"/>
        </w:rPr>
        <w:t>Hoạt động trọng tâm</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vi-VN" w:eastAsia="zh-CN"/>
        </w:rPr>
        <w:t xml:space="preserve">* </w:t>
      </w:r>
      <w:r w:rsidRPr="00186BB2">
        <w:rPr>
          <w:rFonts w:ascii="Times New Roman" w:eastAsia="SimSun" w:hAnsi="Times New Roman" w:cs="Times New Roman"/>
          <w:color w:val="000000"/>
          <w:sz w:val="28"/>
          <w:szCs w:val="28"/>
          <w:shd w:val="clear" w:color="auto" w:fill="FFFFFF"/>
          <w:lang w:val="pt-BR" w:eastAsia="zh-CN"/>
        </w:rPr>
        <w:t>Dạy hát “Em đi mẫu giáo” - ST Dương Minh Viên.</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val="pt-BR" w:eastAsia="zh-CN"/>
        </w:rPr>
      </w:pPr>
      <w:r w:rsidRPr="00186BB2">
        <w:rPr>
          <w:rFonts w:ascii="Times New Roman" w:eastAsia="SimSun" w:hAnsi="Times New Roman" w:cs="Times New Roman"/>
          <w:color w:val="000000"/>
          <w:sz w:val="28"/>
          <w:szCs w:val="28"/>
          <w:shd w:val="clear" w:color="auto" w:fill="FFFFFF"/>
          <w:lang w:val="pt-BR" w:eastAsia="zh-CN"/>
        </w:rPr>
        <w:t>- Cô giới thiệu bài hát và hát cho trẻ nghe.</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val="pt-BR" w:eastAsia="zh-CN"/>
        </w:rPr>
      </w:pPr>
      <w:r w:rsidRPr="00186BB2">
        <w:rPr>
          <w:rFonts w:ascii="Times New Roman" w:eastAsia="SimSun" w:hAnsi="Times New Roman" w:cs="Times New Roman"/>
          <w:color w:val="000000"/>
          <w:sz w:val="28"/>
          <w:szCs w:val="28"/>
          <w:shd w:val="clear" w:color="auto" w:fill="FFFFFF"/>
          <w:lang w:val="pt-BR" w:eastAsia="zh-CN"/>
        </w:rPr>
        <w:t>- Cô hát lần 1không nhạc, không đánh nhịp.</w:t>
      </w:r>
    </w:p>
    <w:p w:rsidR="00186BB2" w:rsidRPr="00186BB2" w:rsidRDefault="00186BB2" w:rsidP="00186BB2">
      <w:pPr>
        <w:shd w:val="clear" w:color="auto" w:fill="FFFFFF"/>
        <w:spacing w:after="0"/>
        <w:ind w:firstLine="720"/>
        <w:jc w:val="both"/>
        <w:rPr>
          <w:rFonts w:ascii="Calibri" w:eastAsia="Calibri" w:hAnsi="Calibri" w:cs="Times New Roman"/>
          <w:color w:val="3C3C3C"/>
          <w:sz w:val="28"/>
          <w:szCs w:val="28"/>
          <w:shd w:val="clear" w:color="auto" w:fill="FFFFFF"/>
        </w:rPr>
      </w:pPr>
      <w:r w:rsidRPr="00186BB2">
        <w:rPr>
          <w:rFonts w:ascii="Times New Roman" w:eastAsia="SimSun" w:hAnsi="Times New Roman" w:cs="Times New Roman"/>
          <w:color w:val="000000"/>
          <w:sz w:val="28"/>
          <w:szCs w:val="28"/>
          <w:shd w:val="clear" w:color="auto" w:fill="FFFFFF"/>
          <w:lang w:val="pt-BR" w:eastAsia="zh-CN"/>
        </w:rPr>
        <w:t>- Cô giới thiệu nội dung bài hát</w:t>
      </w:r>
      <w:r w:rsidRPr="00186BB2">
        <w:rPr>
          <w:rFonts w:ascii="Times New Roman" w:eastAsia="Calibri" w:hAnsi="Times New Roman" w:cs="Times New Roman"/>
          <w:color w:val="3C3C3C"/>
          <w:sz w:val="28"/>
          <w:szCs w:val="28"/>
          <w:shd w:val="clear" w:color="auto" w:fill="FFFFFF"/>
        </w:rPr>
        <w:t>: Buổi sáng các bạn đi học rất là vui vì có bầy chim hót chuyền cành chào đón, được cô giáo khen chăm ngoan và đón vào lớp học…Khi đến lớp các bạn được cô giáo dạy cho nhiều điều hay, các bạn được vui hát ca… Các bạn rất yêu trường, lớp và cô giáo của mình</w:t>
      </w:r>
      <w:r w:rsidRPr="00186BB2">
        <w:rPr>
          <w:rFonts w:ascii="Calibri" w:eastAsia="Calibri" w:hAnsi="Calibri" w:cs="Times New Roman"/>
          <w:color w:val="3C3C3C"/>
          <w:sz w:val="28"/>
          <w:szCs w:val="28"/>
          <w:shd w:val="clear" w:color="auto" w:fill="FFFFFF"/>
        </w:rPr>
        <w:t xml:space="preserve">. </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Cô hát lần 2: Kết hợp đánh nhịp và nhạc không lời.</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Cô dạy trẻ hát theo từng câu một cho đến hết bài hát</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Cả lớp hát 2-3 lần</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Từng tổ hát</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Nhóm 4-5 trẻ hát và thể hiện nhún đung đưa người.</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Cá nhân trẻ hát</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val="pt-BR" w:eastAsia="zh-CN"/>
        </w:rPr>
      </w:pPr>
      <w:r w:rsidRPr="00186BB2">
        <w:rPr>
          <w:rFonts w:ascii="Times New Roman" w:eastAsia="SimSun" w:hAnsi="Times New Roman" w:cs="Times New Roman"/>
          <w:color w:val="000000"/>
          <w:sz w:val="28"/>
          <w:szCs w:val="28"/>
          <w:shd w:val="clear" w:color="auto" w:fill="FFFFFF"/>
          <w:lang w:val="pt-BR" w:eastAsia="zh-CN"/>
        </w:rPr>
        <w:lastRenderedPageBreak/>
        <w:t>- Bao quát và sửa sai cho trẻ )</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b/>
          <w:bCs/>
          <w:color w:val="000000"/>
          <w:sz w:val="28"/>
          <w:szCs w:val="28"/>
          <w:shd w:val="clear" w:color="auto" w:fill="FFFFFF"/>
          <w:lang w:eastAsia="zh-CN"/>
        </w:rPr>
        <w:t>*</w:t>
      </w:r>
      <w:r w:rsidRPr="00186BB2">
        <w:rPr>
          <w:rFonts w:ascii="Times New Roman" w:eastAsia="SimSun" w:hAnsi="Times New Roman" w:cs="Times New Roman"/>
          <w:b/>
          <w:bCs/>
          <w:color w:val="000000"/>
          <w:sz w:val="28"/>
          <w:szCs w:val="28"/>
          <w:shd w:val="clear" w:color="auto" w:fill="FFFFFF"/>
          <w:lang w:val="pt-BR" w:eastAsia="zh-CN"/>
        </w:rPr>
        <w:t> Nghe hát “Cô giáo”</w:t>
      </w:r>
      <w:r w:rsidRPr="00186BB2">
        <w:rPr>
          <w:rFonts w:ascii="Times New Roman" w:eastAsia="SimSun" w:hAnsi="Times New Roman" w:cs="Times New Roman"/>
          <w:color w:val="000000"/>
          <w:sz w:val="28"/>
          <w:szCs w:val="28"/>
          <w:shd w:val="clear" w:color="auto" w:fill="FFFFFF"/>
          <w:lang w:val="pt-BR" w:eastAsia="zh-CN"/>
        </w:rPr>
        <w:t>.</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Giới thiệu tên bài hát và tên tác giả và nêu nội dung bài hát …</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Cô hát lần 1: Cô hát cho trẻ nghe thể hiện bằng nét mặt.</w:t>
      </w:r>
    </w:p>
    <w:p w:rsidR="00186BB2" w:rsidRPr="00186BB2" w:rsidRDefault="00186BB2" w:rsidP="00186BB2">
      <w:pPr>
        <w:shd w:val="clear" w:color="auto" w:fill="FFFFFF"/>
        <w:spacing w:after="0"/>
        <w:ind w:firstLine="720"/>
        <w:rPr>
          <w:rFonts w:ascii="Times New Roman" w:eastAsia="Times New Roman" w:hAnsi="Times New Roman" w:cs="Times New Roman"/>
          <w:color w:val="3C3C3C"/>
          <w:sz w:val="21"/>
          <w:szCs w:val="21"/>
        </w:rPr>
      </w:pPr>
      <w:r w:rsidRPr="00186BB2">
        <w:rPr>
          <w:rFonts w:ascii="Times New Roman" w:eastAsia="Times New Roman" w:hAnsi="Times New Roman" w:cs="Times New Roman"/>
          <w:color w:val="3C3C3C"/>
          <w:sz w:val="28"/>
          <w:szCs w:val="28"/>
        </w:rPr>
        <w:t>- Lần 2: Cô vận động minh họa</w:t>
      </w:r>
      <w:r w:rsidRPr="00186BB2">
        <w:rPr>
          <w:rFonts w:ascii="Times New Roman" w:eastAsia="Times New Roman" w:hAnsi="Times New Roman" w:cs="Times New Roman"/>
          <w:color w:val="3C3C3C"/>
          <w:sz w:val="21"/>
          <w:szCs w:val="21"/>
        </w:rPr>
        <w:t xml:space="preserve">, </w:t>
      </w:r>
      <w:r w:rsidRPr="00186BB2">
        <w:rPr>
          <w:rFonts w:ascii="Times New Roman" w:eastAsia="Times New Roman" w:hAnsi="Times New Roman" w:cs="Times New Roman"/>
          <w:color w:val="3C3C3C"/>
          <w:sz w:val="28"/>
          <w:szCs w:val="28"/>
        </w:rPr>
        <w:t>trẻ vận động cùng cô theo nhạc.</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b/>
          <w:bCs/>
          <w:color w:val="000000"/>
          <w:sz w:val="28"/>
          <w:szCs w:val="28"/>
          <w:shd w:val="clear" w:color="auto" w:fill="FFFFFF"/>
          <w:lang w:eastAsia="zh-CN"/>
        </w:rPr>
        <w:t>*</w:t>
      </w:r>
      <w:r w:rsidRPr="00186BB2">
        <w:rPr>
          <w:rFonts w:ascii="Times New Roman" w:eastAsia="sans-serif" w:hAnsi="Times New Roman" w:cs="Times New Roman"/>
          <w:b/>
          <w:bCs/>
          <w:sz w:val="28"/>
          <w:szCs w:val="28"/>
        </w:rPr>
        <w:t>Hoạt động 3</w:t>
      </w:r>
      <w:r w:rsidRPr="00186BB2">
        <w:rPr>
          <w:rFonts w:ascii="Times New Roman" w:eastAsia="sans-serif" w:hAnsi="Times New Roman" w:cs="Times New Roman"/>
          <w:sz w:val="28"/>
          <w:szCs w:val="28"/>
        </w:rPr>
        <w:t xml:space="preserve">: </w:t>
      </w:r>
      <w:r w:rsidRPr="00186BB2">
        <w:rPr>
          <w:rFonts w:ascii="Times New Roman" w:eastAsia="SimSun" w:hAnsi="Times New Roman" w:cs="Times New Roman"/>
          <w:b/>
          <w:bCs/>
          <w:color w:val="000000"/>
          <w:sz w:val="28"/>
          <w:szCs w:val="28"/>
          <w:shd w:val="clear" w:color="auto" w:fill="FFFFFF"/>
          <w:lang w:val="pt-BR" w:eastAsia="zh-CN"/>
        </w:rPr>
        <w:t>T</w:t>
      </w:r>
      <w:r w:rsidRPr="00186BB2">
        <w:rPr>
          <w:rFonts w:ascii="Times New Roman" w:eastAsia="SimSun" w:hAnsi="Times New Roman" w:cs="Times New Roman"/>
          <w:b/>
          <w:bCs/>
          <w:color w:val="000000"/>
          <w:sz w:val="28"/>
          <w:szCs w:val="28"/>
          <w:shd w:val="clear" w:color="auto" w:fill="FFFFFF"/>
          <w:lang w:eastAsia="zh-CN"/>
        </w:rPr>
        <w:t>rò chơi</w:t>
      </w:r>
      <w:r w:rsidRPr="00186BB2">
        <w:rPr>
          <w:rFonts w:ascii="Times New Roman" w:eastAsia="SimSun" w:hAnsi="Times New Roman" w:cs="Times New Roman"/>
          <w:b/>
          <w:bCs/>
          <w:color w:val="000000"/>
          <w:sz w:val="28"/>
          <w:szCs w:val="28"/>
          <w:shd w:val="clear" w:color="auto" w:fill="FFFFFF"/>
          <w:lang w:val="vi-VN" w:eastAsia="zh-CN"/>
        </w:rPr>
        <w:t xml:space="preserve"> củng cố</w:t>
      </w:r>
      <w:r w:rsidRPr="00186BB2">
        <w:rPr>
          <w:rFonts w:ascii="Times New Roman" w:eastAsia="SimSun" w:hAnsi="Times New Roman" w:cs="Times New Roman"/>
          <w:color w:val="000000"/>
          <w:sz w:val="28"/>
          <w:szCs w:val="28"/>
          <w:shd w:val="clear" w:color="auto" w:fill="FFFFFF"/>
          <w:lang w:val="pt-BR" w:eastAsia="zh-CN"/>
        </w:rPr>
        <w:t>“Ai đoán giỏi”.</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Một bạn đội mũ chóp kín đứng ở giữa, 1-2 bạn hát. Bạn đội mũ lắng nghe bạn hát và đoán xem bạn vừa hát bài hát gì, bạn trai hay bạn gái...</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rPr>
      </w:pPr>
      <w:r w:rsidRPr="00186BB2">
        <w:rPr>
          <w:rFonts w:ascii="Times New Roman" w:eastAsia="SimSun" w:hAnsi="Times New Roman" w:cs="Times New Roman"/>
          <w:color w:val="000000"/>
          <w:sz w:val="28"/>
          <w:szCs w:val="28"/>
          <w:shd w:val="clear" w:color="auto" w:fill="FFFFFF"/>
          <w:lang w:val="pt-BR" w:eastAsia="zh-CN"/>
        </w:rPr>
        <w:t>- Cô cho trẻ chơi 3-4 lần.</w:t>
      </w:r>
    </w:p>
    <w:p w:rsidR="00186BB2" w:rsidRPr="00186BB2" w:rsidRDefault="00186BB2" w:rsidP="00186BB2">
      <w:pPr>
        <w:shd w:val="clear" w:color="auto" w:fill="FFFFFF"/>
        <w:spacing w:after="0"/>
        <w:ind w:firstLine="720"/>
        <w:jc w:val="both"/>
        <w:rPr>
          <w:rFonts w:ascii="Times New Roman" w:eastAsia="SimSun" w:hAnsi="Times New Roman" w:cs="Times New Roman"/>
          <w:color w:val="000000"/>
          <w:sz w:val="28"/>
          <w:szCs w:val="28"/>
          <w:shd w:val="clear" w:color="auto" w:fill="FFFFFF"/>
          <w:lang w:val="pt-BR" w:eastAsia="zh-CN"/>
        </w:rPr>
      </w:pPr>
      <w:r w:rsidRPr="00186BB2">
        <w:rPr>
          <w:rFonts w:ascii="Times New Roman" w:eastAsia="SimSun" w:hAnsi="Times New Roman" w:cs="Times New Roman"/>
          <w:color w:val="000000"/>
          <w:sz w:val="28"/>
          <w:szCs w:val="28"/>
          <w:shd w:val="clear" w:color="auto" w:fill="FFFFFF"/>
          <w:lang w:val="pt-BR" w:eastAsia="zh-CN"/>
        </w:rPr>
        <w:t>- Cô khuyến khích động viên trẻ chơi.</w:t>
      </w:r>
    </w:p>
    <w:p w:rsidR="00186BB2" w:rsidRPr="00186BB2" w:rsidRDefault="00186BB2" w:rsidP="00186BB2">
      <w:pPr>
        <w:shd w:val="clear" w:color="auto" w:fill="FFFFFF"/>
        <w:spacing w:after="0"/>
        <w:ind w:firstLine="720"/>
        <w:jc w:val="both"/>
        <w:rPr>
          <w:rFonts w:ascii="Times New Roman" w:eastAsia="SimSun" w:hAnsi="Times New Roman" w:cs="Times New Roman"/>
          <w:b/>
          <w:bCs/>
          <w:color w:val="000000"/>
          <w:sz w:val="28"/>
          <w:szCs w:val="28"/>
          <w:shd w:val="clear" w:color="auto" w:fill="FFFFFF"/>
          <w:lang w:val="vi-VN" w:eastAsia="zh-CN"/>
        </w:rPr>
      </w:pPr>
      <w:r w:rsidRPr="00186BB2">
        <w:rPr>
          <w:rFonts w:ascii="Times New Roman" w:eastAsia="SimSun" w:hAnsi="Times New Roman" w:cs="Times New Roman"/>
          <w:b/>
          <w:bCs/>
          <w:color w:val="000000"/>
          <w:sz w:val="28"/>
          <w:szCs w:val="28"/>
          <w:shd w:val="clear" w:color="auto" w:fill="FFFFFF"/>
          <w:lang w:val="vi-VN" w:eastAsia="zh-CN"/>
        </w:rPr>
        <w:t>* Kết thúc hoạt động</w:t>
      </w:r>
    </w:p>
    <w:p w:rsidR="00186BB2" w:rsidRPr="00186BB2" w:rsidRDefault="00186BB2" w:rsidP="00186BB2">
      <w:pPr>
        <w:shd w:val="clear" w:color="auto" w:fill="FFFFFF"/>
        <w:spacing w:after="0"/>
        <w:ind w:firstLine="720"/>
        <w:rPr>
          <w:rFonts w:ascii="Times New Roman" w:eastAsia="sans-serif" w:hAnsi="Times New Roman" w:cs="Times New Roman"/>
          <w:sz w:val="28"/>
          <w:szCs w:val="28"/>
        </w:rPr>
      </w:pPr>
      <w:r w:rsidRPr="00186BB2">
        <w:rPr>
          <w:rFonts w:ascii="Times New Roman" w:eastAsia="sans-serif" w:hAnsi="Times New Roman" w:cs="Times New Roman"/>
          <w:sz w:val="28"/>
          <w:szCs w:val="28"/>
        </w:rPr>
        <w:t>Cho trẻ đọc thơ và ra ngoài.</w:t>
      </w:r>
    </w:p>
    <w:p w:rsidR="00186BB2" w:rsidRPr="00186BB2" w:rsidRDefault="00186BB2" w:rsidP="00186BB2">
      <w:pPr>
        <w:spacing w:after="0"/>
        <w:ind w:firstLine="720"/>
        <w:rPr>
          <w:rFonts w:ascii="Times New Roman" w:eastAsia="SimSun" w:hAnsi="Times New Roman" w:cs="Times New Roman"/>
          <w:b/>
          <w:bCs/>
          <w:sz w:val="28"/>
          <w:szCs w:val="28"/>
        </w:rPr>
      </w:pPr>
      <w:r w:rsidRPr="00186BB2">
        <w:rPr>
          <w:rFonts w:ascii="Times New Roman" w:eastAsia="SimSun" w:hAnsi="Times New Roman" w:cs="Times New Roman"/>
          <w:b/>
          <w:bCs/>
          <w:sz w:val="28"/>
          <w:szCs w:val="28"/>
        </w:rPr>
        <w:t>V.</w:t>
      </w:r>
      <w:r w:rsidRPr="00186BB2">
        <w:rPr>
          <w:rFonts w:ascii="Times New Roman" w:eastAsia="SimSun" w:hAnsi="Times New Roman" w:cs="Times New Roman"/>
          <w:b/>
          <w:bCs/>
          <w:sz w:val="28"/>
          <w:szCs w:val="28"/>
          <w:u w:val="single"/>
        </w:rPr>
        <w:t xml:space="preserve"> HOẠT ĐỘNG GÓC</w:t>
      </w:r>
    </w:p>
    <w:p w:rsidR="00186BB2" w:rsidRPr="00186BB2" w:rsidRDefault="00186BB2" w:rsidP="00186BB2">
      <w:pPr>
        <w:widowControl w:val="0"/>
        <w:suppressAutoHyphens/>
        <w:spacing w:after="0"/>
        <w:ind w:firstLine="720"/>
        <w:contextualSpacing/>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Góc nghệ thuật: </w:t>
      </w:r>
      <w:r w:rsidRPr="00186BB2">
        <w:rPr>
          <w:rFonts w:ascii="Times New Roman" w:eastAsia="Calibri" w:hAnsi="Times New Roman" w:cs="Times New Roman"/>
          <w:b/>
          <w:color w:val="000000"/>
          <w:sz w:val="28"/>
          <w:szCs w:val="28"/>
          <w:shd w:val="clear" w:color="auto" w:fill="FFFFFF"/>
        </w:rPr>
        <w:t>Vẽ, nặn, tô màu về đồ chơi trong lớp.</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Mục đích: </w:t>
      </w:r>
    </w:p>
    <w:p w:rsidR="00186BB2" w:rsidRPr="00186BB2" w:rsidRDefault="00186BB2" w:rsidP="00186BB2">
      <w:pPr>
        <w:widowControl w:val="0"/>
        <w:suppressAutoHyphens/>
        <w:spacing w:after="0"/>
        <w:ind w:firstLine="720"/>
        <w:rPr>
          <w:rFonts w:ascii="Times New Roman" w:eastAsia="SimSun" w:hAnsi="Times New Roman" w:cs="Times New Roman"/>
          <w:kern w:val="2"/>
          <w:sz w:val="36"/>
          <w:szCs w:val="28"/>
          <w:lang w:eastAsia="hi-IN" w:bidi="hi-IN"/>
        </w:rPr>
      </w:pPr>
      <w:r w:rsidRPr="00186BB2">
        <w:rPr>
          <w:rFonts w:ascii="Times New Roman" w:eastAsia="Calibri" w:hAnsi="Times New Roman" w:cs="Times New Roman"/>
          <w:color w:val="000000"/>
          <w:sz w:val="28"/>
          <w:shd w:val="clear" w:color="auto" w:fill="FFFFFF"/>
        </w:rPr>
        <w:t>- Trẻ biết sử dụng các kỷ năng để vẽ , nặn, tô màu về đồ dùng đồ chơi, tô màu hợp lý bức tranh</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Chuẩn bị: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Times New Roman" w:hAnsi="Times New Roman" w:cs="Times New Roman"/>
          <w:sz w:val="28"/>
          <w:szCs w:val="28"/>
          <w:lang w:val="it-IT"/>
        </w:rPr>
        <w:t>Giấy A4 - Bút chì, màu sáp</w:t>
      </w:r>
      <w:r w:rsidRPr="00186BB2">
        <w:rPr>
          <w:rFonts w:ascii="Times New Roman" w:eastAsia="SimSun" w:hAnsi="Times New Roman" w:cs="Mangal"/>
          <w:kern w:val="2"/>
          <w:sz w:val="28"/>
          <w:szCs w:val="28"/>
          <w:lang w:eastAsia="hi-IN" w:bidi="hi-IN"/>
        </w:rPr>
        <w:t>. Đất nặn, bảng con, khăn lau.</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Tiến hành: </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4"/>
        </w:rPr>
      </w:pPr>
      <w:r w:rsidRPr="00186BB2">
        <w:rPr>
          <w:rFonts w:ascii="Times New Roman" w:eastAsia="Times New Roman" w:hAnsi="Times New Roman" w:cs="Times New Roman"/>
          <w:color w:val="000000"/>
          <w:sz w:val="28"/>
          <w:szCs w:val="24"/>
        </w:rPr>
        <w:t>- Cô và trẻ cùng trò chuyện về đồ dùng đồ chơi trong lớp, đồ chơi</w:t>
      </w:r>
    </w:p>
    <w:p w:rsidR="00186BB2" w:rsidRPr="00186BB2" w:rsidRDefault="00186BB2" w:rsidP="00186BB2">
      <w:pPr>
        <w:shd w:val="clear" w:color="auto" w:fill="FFFFFF"/>
        <w:spacing w:after="0"/>
        <w:ind w:firstLine="720"/>
        <w:rPr>
          <w:rFonts w:ascii="Times New Roman" w:eastAsia="Times New Roman" w:hAnsi="Times New Roman" w:cs="Times New Roman"/>
          <w:color w:val="000000"/>
          <w:sz w:val="28"/>
          <w:szCs w:val="24"/>
        </w:rPr>
      </w:pPr>
      <w:r w:rsidRPr="00186BB2">
        <w:rPr>
          <w:rFonts w:ascii="Times New Roman" w:eastAsia="Times New Roman" w:hAnsi="Times New Roman" w:cs="Times New Roman"/>
          <w:color w:val="000000"/>
          <w:sz w:val="28"/>
          <w:szCs w:val="24"/>
        </w:rPr>
        <w:t>- Hỏi trẻ về ý thích thực hiện sp tạo hình của mình</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học tập: </w:t>
      </w:r>
      <w:r w:rsidRPr="00186BB2">
        <w:rPr>
          <w:rFonts w:ascii="Times New Roman" w:eastAsia="Times New Roman" w:hAnsi="Times New Roman" w:cs="Mangal"/>
          <w:b/>
          <w:kern w:val="2"/>
          <w:sz w:val="28"/>
          <w:szCs w:val="28"/>
          <w:lang w:eastAsia="hi-IN" w:bidi="hi-IN"/>
        </w:rPr>
        <w:t xml:space="preserve"> </w:t>
      </w:r>
      <w:r w:rsidRPr="00186BB2">
        <w:rPr>
          <w:rFonts w:ascii="Times New Roman" w:eastAsia="Times New Roman" w:hAnsi="Times New Roman" w:cs="Mangal"/>
          <w:kern w:val="2"/>
          <w:sz w:val="28"/>
          <w:szCs w:val="28"/>
          <w:lang w:eastAsia="hi-IN" w:bidi="hi-IN"/>
        </w:rPr>
        <w:t>Xem tranh ảnh về một số hoạt động của lớp học.</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Chuẩn bị:</w:t>
      </w:r>
      <w:r w:rsidRPr="00186BB2">
        <w:rPr>
          <w:rFonts w:ascii="Times New Roman" w:eastAsia="Times New Roman" w:hAnsi="Times New Roman" w:cs="Times New Roman"/>
          <w:sz w:val="28"/>
          <w:szCs w:val="28"/>
        </w:rPr>
        <w:t xml:space="preserve"> </w:t>
      </w:r>
    </w:p>
    <w:p w:rsidR="00186BB2" w:rsidRPr="00186BB2" w:rsidRDefault="00186BB2" w:rsidP="00186BB2">
      <w:pPr>
        <w:spacing w:after="0"/>
        <w:ind w:firstLine="720"/>
        <w:jc w:val="both"/>
        <w:rPr>
          <w:rFonts w:ascii="Times New Roman" w:eastAsia="Times New Roman" w:hAnsi="Times New Roman" w:cs="Times New Roman"/>
          <w:sz w:val="28"/>
          <w:szCs w:val="28"/>
        </w:rPr>
      </w:pPr>
      <w:r w:rsidRPr="00186BB2">
        <w:rPr>
          <w:rFonts w:ascii="Times New Roman" w:eastAsia="Calibri" w:hAnsi="Times New Roman" w:cs="Times New Roman"/>
          <w:color w:val="000000"/>
          <w:sz w:val="28"/>
          <w:szCs w:val="28"/>
          <w:shd w:val="clear" w:color="auto" w:fill="FFFFFF"/>
        </w:rPr>
        <w:t>-Tranh ảnh, sách báo, truyện về Trường mầm non, lớp học của bé...</w:t>
      </w:r>
    </w:p>
    <w:p w:rsidR="00186BB2" w:rsidRPr="00186BB2" w:rsidRDefault="00186BB2" w:rsidP="00186BB2">
      <w:pPr>
        <w:widowControl w:val="0"/>
        <w:suppressAutoHyphens/>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Góc xây dựng:</w:t>
      </w:r>
      <w:r w:rsidRPr="00186BB2">
        <w:rPr>
          <w:rFonts w:ascii="Times New Roman" w:eastAsia="Times New Roman" w:hAnsi="Times New Roman" w:cs="Times New Roman"/>
          <w:sz w:val="28"/>
          <w:szCs w:val="28"/>
        </w:rPr>
        <w:t xml:space="preserve"> </w:t>
      </w:r>
      <w:r w:rsidRPr="00186BB2">
        <w:rPr>
          <w:rFonts w:ascii="Times New Roman" w:eastAsia="Calibri" w:hAnsi="Times New Roman" w:cs="Times New Roman"/>
          <w:sz w:val="28"/>
          <w:szCs w:val="28"/>
        </w:rPr>
        <w:t>Xây dựng lớp học của bé</w:t>
      </w:r>
      <w:r w:rsidRPr="00186BB2">
        <w:rPr>
          <w:rFonts w:ascii="Times New Roman" w:eastAsia="SimSun" w:hAnsi="Times New Roman" w:cs="Mangal"/>
          <w:b/>
          <w:bCs/>
          <w:kern w:val="2"/>
          <w:sz w:val="28"/>
          <w:szCs w:val="28"/>
          <w:lang w:eastAsia="hi-IN" w:bidi="hi-IN"/>
        </w:rPr>
        <w:t>.</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SimSun" w:hAnsi="Times New Roman" w:cs="Mangal"/>
          <w:kern w:val="2"/>
          <w:sz w:val="28"/>
          <w:szCs w:val="28"/>
          <w:lang w:eastAsia="hi-IN" w:bidi="hi-IN"/>
        </w:rPr>
        <w:t>- Khối xây dựng các loại, Khối lắp ráp, Sỏi đá, que, hột hạt, thảm cỏ, hoa...</w:t>
      </w:r>
    </w:p>
    <w:p w:rsidR="00186BB2" w:rsidRPr="00186BB2" w:rsidRDefault="00186BB2" w:rsidP="00186BB2">
      <w:pPr>
        <w:widowControl w:val="0"/>
        <w:suppressAutoHyphens/>
        <w:autoSpaceDE w:val="0"/>
        <w:snapToGrid w:val="0"/>
        <w:spacing w:after="0"/>
        <w:ind w:firstLine="720"/>
        <w:contextualSpacing/>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Góc phân vai: </w:t>
      </w:r>
      <w:r w:rsidRPr="00186BB2">
        <w:rPr>
          <w:rFonts w:ascii="Times New Roman" w:eastAsia="SimSun" w:hAnsi="Times New Roman" w:cs="Mangal"/>
          <w:bCs/>
          <w:kern w:val="2"/>
          <w:sz w:val="28"/>
          <w:szCs w:val="28"/>
          <w:lang w:eastAsia="hi-IN" w:bidi="hi-IN"/>
        </w:rPr>
        <w:t>Bác sĩ, đầu bếp nấu ăn.</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Chuẩn bị:</w:t>
      </w:r>
      <w:r w:rsidRPr="00186BB2">
        <w:rPr>
          <w:rFonts w:ascii="Times New Roman" w:eastAsia="SimSun" w:hAnsi="Times New Roman" w:cs="Mangal"/>
          <w:kern w:val="2"/>
          <w:sz w:val="28"/>
          <w:szCs w:val="28"/>
          <w:lang w:eastAsia="hi-IN" w:bidi="hi-IN"/>
        </w:rPr>
        <w:t xml:space="preserve">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Đồ dùng bác sĩ, đồ dùng nhà bếp, bàn ghế</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kern w:val="2"/>
          <w:sz w:val="28"/>
          <w:szCs w:val="28"/>
          <w:lang w:eastAsia="hi-IN" w:bidi="hi-IN"/>
        </w:rPr>
        <w:t>- Trang phục bác sĩ, trang phục nấu ăn.</w:t>
      </w:r>
    </w:p>
    <w:p w:rsidR="00186BB2" w:rsidRPr="00186BB2" w:rsidRDefault="00186BB2" w:rsidP="00186BB2">
      <w:pPr>
        <w:widowControl w:val="0"/>
        <w:suppressAutoHyphens/>
        <w:spacing w:after="0"/>
        <w:ind w:firstLine="720"/>
        <w:contextualSpacing/>
        <w:jc w:val="both"/>
        <w:rPr>
          <w:rFonts w:ascii="Times New Roman" w:eastAsia="Times New Roman" w:hAnsi="Times New Roman" w:cs="Times New Roman"/>
          <w:sz w:val="28"/>
          <w:szCs w:val="28"/>
        </w:rPr>
      </w:pPr>
      <w:r w:rsidRPr="00186BB2">
        <w:rPr>
          <w:rFonts w:ascii="Times New Roman" w:eastAsia="SimSun" w:hAnsi="Times New Roman" w:cs="Mangal"/>
          <w:b/>
          <w:bCs/>
          <w:kern w:val="2"/>
          <w:sz w:val="28"/>
          <w:szCs w:val="28"/>
          <w:lang w:eastAsia="hi-IN" w:bidi="hi-IN"/>
        </w:rPr>
        <w:t xml:space="preserve">* Góc nghệ thuật: </w:t>
      </w:r>
      <w:r w:rsidRPr="00186BB2">
        <w:rPr>
          <w:rFonts w:ascii="Times New Roman" w:eastAsia="Calibri" w:hAnsi="Times New Roman" w:cs="Times New Roman"/>
          <w:b/>
          <w:color w:val="000000"/>
          <w:sz w:val="28"/>
          <w:szCs w:val="28"/>
          <w:shd w:val="clear" w:color="auto" w:fill="FFFFFF"/>
        </w:rPr>
        <w:t>Vẽ, nặn, tô màu về đồ chơi trong lớp.</w:t>
      </w:r>
    </w:p>
    <w:p w:rsidR="00186BB2" w:rsidRPr="00186BB2" w:rsidRDefault="00186BB2" w:rsidP="00186BB2">
      <w:pPr>
        <w:widowControl w:val="0"/>
        <w:suppressAutoHyphens/>
        <w:spacing w:after="0"/>
        <w:ind w:firstLine="720"/>
        <w:rPr>
          <w:rFonts w:ascii="Times New Roman" w:eastAsia="SimSun" w:hAnsi="Times New Roman" w:cs="Mangal"/>
          <w:b/>
          <w:bCs/>
          <w:kern w:val="2"/>
          <w:sz w:val="28"/>
          <w:szCs w:val="28"/>
          <w:lang w:eastAsia="hi-IN" w:bidi="hi-IN"/>
        </w:rPr>
      </w:pPr>
      <w:r w:rsidRPr="00186BB2">
        <w:rPr>
          <w:rFonts w:ascii="Times New Roman" w:eastAsia="SimSun" w:hAnsi="Times New Roman" w:cs="Mangal"/>
          <w:b/>
          <w:bCs/>
          <w:kern w:val="2"/>
          <w:sz w:val="28"/>
          <w:szCs w:val="28"/>
          <w:lang w:eastAsia="hi-IN" w:bidi="hi-IN"/>
        </w:rPr>
        <w:t xml:space="preserve">+ Chuẩn bị: </w:t>
      </w:r>
    </w:p>
    <w:p w:rsidR="00186BB2" w:rsidRPr="00186BB2" w:rsidRDefault="00186BB2" w:rsidP="00186BB2">
      <w:pPr>
        <w:widowControl w:val="0"/>
        <w:suppressAutoHyphens/>
        <w:spacing w:after="0"/>
        <w:ind w:firstLine="720"/>
        <w:rPr>
          <w:rFonts w:ascii="Times New Roman" w:eastAsia="SimSun" w:hAnsi="Times New Roman" w:cs="Mangal"/>
          <w:kern w:val="2"/>
          <w:sz w:val="28"/>
          <w:szCs w:val="28"/>
          <w:lang w:eastAsia="hi-IN" w:bidi="hi-IN"/>
        </w:rPr>
      </w:pPr>
      <w:r w:rsidRPr="00186BB2">
        <w:rPr>
          <w:rFonts w:ascii="Times New Roman" w:eastAsia="SimSun" w:hAnsi="Times New Roman" w:cs="Mangal"/>
          <w:b/>
          <w:bCs/>
          <w:kern w:val="2"/>
          <w:sz w:val="28"/>
          <w:szCs w:val="28"/>
          <w:lang w:eastAsia="hi-IN" w:bidi="hi-IN"/>
        </w:rPr>
        <w:t xml:space="preserve">- </w:t>
      </w:r>
      <w:r w:rsidRPr="00186BB2">
        <w:rPr>
          <w:rFonts w:ascii="Times New Roman" w:eastAsia="Times New Roman" w:hAnsi="Times New Roman" w:cs="Times New Roman"/>
          <w:sz w:val="28"/>
          <w:szCs w:val="28"/>
          <w:lang w:val="it-IT"/>
        </w:rPr>
        <w:t>Giấy A4 - Bút chì, màu sáp</w:t>
      </w:r>
      <w:r w:rsidRPr="00186BB2">
        <w:rPr>
          <w:rFonts w:ascii="Times New Roman" w:eastAsia="SimSun" w:hAnsi="Times New Roman" w:cs="Mangal"/>
          <w:kern w:val="2"/>
          <w:sz w:val="28"/>
          <w:szCs w:val="28"/>
          <w:lang w:eastAsia="hi-IN" w:bidi="hi-IN"/>
        </w:rPr>
        <w:t>. Đất nặn, bảng con, khăn lau.</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lastRenderedPageBreak/>
        <w:t xml:space="preserve">* </w:t>
      </w:r>
      <w:r w:rsidRPr="00186BB2">
        <w:rPr>
          <w:rFonts w:ascii="Times New Roman" w:eastAsia="Times New Roman" w:hAnsi="Times New Roman" w:cs="Times New Roman"/>
          <w:b/>
          <w:sz w:val="28"/>
          <w:szCs w:val="28"/>
        </w:rPr>
        <w:t>Góc thiên nhiên:</w:t>
      </w:r>
      <w:r w:rsidRPr="00186BB2">
        <w:rPr>
          <w:rFonts w:ascii="Times New Roman" w:eastAsia="Times New Roman" w:hAnsi="Times New Roman" w:cs="Times New Roman"/>
          <w:sz w:val="28"/>
          <w:szCs w:val="28"/>
        </w:rPr>
        <w:t xml:space="preserve"> Chăm sóc cây xanh.</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Chuẩn bị:  </w:t>
      </w:r>
      <w:r w:rsidRPr="00186BB2">
        <w:rPr>
          <w:rFonts w:ascii="Times New Roman" w:eastAsia="Times New Roman" w:hAnsi="Times New Roman" w:cs="Times New Roman"/>
          <w:sz w:val="28"/>
          <w:szCs w:val="28"/>
        </w:rPr>
        <w:t>Xô tưới nước, xẻng, cuốc…</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w:t>
      </w:r>
      <w:r w:rsidRPr="00186BB2">
        <w:rPr>
          <w:rFonts w:ascii="Times New Roman" w:eastAsia="SimSun" w:hAnsi="Times New Roman" w:cs="Times New Roman"/>
          <w:b/>
          <w:bCs/>
          <w:sz w:val="28"/>
          <w:szCs w:val="28"/>
          <w:u w:val="single"/>
        </w:rPr>
        <w:t xml:space="preserve"> HOẠT ĐỘNG VỆ SINH, ĂN, NGỦ:</w:t>
      </w:r>
    </w:p>
    <w:p w:rsidR="00186BB2" w:rsidRPr="00186BB2" w:rsidRDefault="00186BB2" w:rsidP="00186BB2">
      <w:pPr>
        <w:spacing w:after="0"/>
        <w:ind w:firstLine="720"/>
        <w:rPr>
          <w:rFonts w:ascii="Times New Roman" w:eastAsia="Times New Roman" w:hAnsi="Times New Roman" w:cs="Times New Roman"/>
          <w:sz w:val="28"/>
          <w:szCs w:val="28"/>
        </w:rPr>
      </w:pPr>
      <w:r w:rsidRPr="00186BB2">
        <w:rPr>
          <w:rFonts w:ascii="Times New Roman" w:eastAsia="Times New Roman" w:hAnsi="Times New Roman" w:cs="Times New Roman"/>
          <w:b/>
          <w:sz w:val="28"/>
          <w:szCs w:val="28"/>
        </w:rPr>
        <w:t xml:space="preserve">- </w:t>
      </w:r>
      <w:r w:rsidRPr="00186BB2">
        <w:rPr>
          <w:rFonts w:ascii="Times New Roman" w:eastAsia="Times New Roman" w:hAnsi="Times New Roman" w:cs="Times New Roman"/>
          <w:sz w:val="28"/>
          <w:szCs w:val="28"/>
        </w:rPr>
        <w:t>Trẻ nhận biết kí hiệu bản thân, dùng đồ dùng cá nhân đúng kí hiệu</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Giáo dục trẻ biết tự chăm sóc, vệ sinh  răng, mặt, rửa tay.</w:t>
      </w:r>
    </w:p>
    <w:p w:rsidR="00186BB2" w:rsidRPr="00186BB2" w:rsidRDefault="00186BB2" w:rsidP="00186BB2">
      <w:pPr>
        <w:tabs>
          <w:tab w:val="left" w:pos="399"/>
        </w:tabs>
        <w:spacing w:after="0"/>
        <w:rPr>
          <w:rFonts w:ascii="Times New Roman" w:eastAsia="Times New Roman" w:hAnsi="Times New Roman" w:cs="Times New Roman"/>
          <w:sz w:val="28"/>
          <w:szCs w:val="28"/>
        </w:rPr>
      </w:pPr>
      <w:r w:rsidRPr="00186BB2">
        <w:rPr>
          <w:rFonts w:ascii="Times New Roman" w:eastAsia="Times New Roman" w:hAnsi="Times New Roman" w:cs="Times New Roman"/>
          <w:sz w:val="28"/>
          <w:szCs w:val="28"/>
        </w:rPr>
        <w:tab/>
        <w:t xml:space="preserve">     - Rửa tay khi tay bẩn, sau khi đi vệ sinh .</w:t>
      </w:r>
    </w:p>
    <w:p w:rsidR="00186BB2" w:rsidRPr="00186BB2" w:rsidRDefault="00186BB2" w:rsidP="00186BB2">
      <w:pPr>
        <w:spacing w:after="0"/>
        <w:ind w:firstLine="720"/>
        <w:jc w:val="both"/>
        <w:rPr>
          <w:rFonts w:ascii="Times New Roman" w:eastAsia="Times New Roman" w:hAnsi="Times New Roman" w:cs="Times New Roman"/>
          <w:b/>
          <w:sz w:val="28"/>
          <w:szCs w:val="28"/>
          <w:lang w:val="fr-FR"/>
        </w:rPr>
      </w:pPr>
      <w:r w:rsidRPr="00186BB2">
        <w:rPr>
          <w:rFonts w:ascii="Times New Roman" w:eastAsia="Times New Roman" w:hAnsi="Times New Roman" w:cs="Times New Roman"/>
          <w:sz w:val="28"/>
          <w:szCs w:val="28"/>
        </w:rPr>
        <w:t xml:space="preserve"> - Ăn hết suất, không làm rơi vãi cơm, ngủ đúng thời gian qui đinh</w:t>
      </w:r>
    </w:p>
    <w:p w:rsidR="00186BB2" w:rsidRPr="00186BB2" w:rsidRDefault="00186BB2" w:rsidP="00186BB2">
      <w:pPr>
        <w:spacing w:after="0"/>
        <w:ind w:firstLine="720"/>
        <w:rPr>
          <w:rFonts w:ascii="Times New Roman" w:eastAsia="SimSun" w:hAnsi="Times New Roman" w:cs="Times New Roman"/>
          <w:b/>
          <w:bCs/>
          <w:sz w:val="28"/>
          <w:szCs w:val="28"/>
          <w:u w:val="single"/>
        </w:rPr>
      </w:pPr>
      <w:r w:rsidRPr="00186BB2">
        <w:rPr>
          <w:rFonts w:ascii="Times New Roman" w:eastAsia="SimSun" w:hAnsi="Times New Roman" w:cs="Times New Roman"/>
          <w:b/>
          <w:bCs/>
          <w:sz w:val="28"/>
          <w:szCs w:val="28"/>
        </w:rPr>
        <w:t>VII.</w:t>
      </w:r>
      <w:r w:rsidRPr="00186BB2">
        <w:rPr>
          <w:rFonts w:ascii="Times New Roman" w:eastAsia="SimSun" w:hAnsi="Times New Roman" w:cs="Times New Roman"/>
          <w:b/>
          <w:bCs/>
          <w:sz w:val="28"/>
          <w:szCs w:val="28"/>
          <w:u w:val="single"/>
        </w:rPr>
        <w:t xml:space="preserve"> HOẠT ĐỘNG CHIỀU:</w:t>
      </w:r>
    </w:p>
    <w:p w:rsidR="00186BB2" w:rsidRPr="00186BB2" w:rsidRDefault="00186BB2" w:rsidP="00186BB2">
      <w:pPr>
        <w:spacing w:after="0"/>
        <w:ind w:firstLine="720"/>
        <w:rPr>
          <w:rFonts w:ascii="Times New Roman" w:eastAsia="Times New Roman" w:hAnsi="Times New Roman" w:cs="Times New Roman"/>
          <w:sz w:val="28"/>
          <w:szCs w:val="26"/>
        </w:rPr>
      </w:pPr>
      <w:r w:rsidRPr="00186BB2">
        <w:rPr>
          <w:rFonts w:ascii="Times New Roman" w:eastAsia="Times New Roman" w:hAnsi="Times New Roman" w:cs="Times New Roman"/>
          <w:sz w:val="28"/>
          <w:szCs w:val="26"/>
        </w:rPr>
        <w:t xml:space="preserve">- </w:t>
      </w:r>
      <w:r w:rsidRPr="00186BB2">
        <w:rPr>
          <w:rFonts w:ascii="Times New Roman" w:eastAsia="Times New Roman" w:hAnsi="Times New Roman" w:cs="Times New Roman"/>
          <w:sz w:val="28"/>
          <w:szCs w:val="28"/>
        </w:rPr>
        <w:t>Luyện kĩ năng  hát đúng nhịp, hát đúng giai điệu của bài hát.</w:t>
      </w:r>
    </w:p>
    <w:p w:rsidR="00186BB2" w:rsidRPr="00186BB2" w:rsidRDefault="00186BB2" w:rsidP="00186BB2">
      <w:pPr>
        <w:spacing w:after="0"/>
        <w:ind w:firstLine="720"/>
        <w:jc w:val="both"/>
        <w:rPr>
          <w:rFonts w:ascii="Times New Roman" w:eastAsia="SimSun" w:hAnsi="Times New Roman" w:cs="Times New Roman"/>
          <w:sz w:val="28"/>
          <w:szCs w:val="28"/>
        </w:rPr>
      </w:pPr>
      <w:r w:rsidRPr="00186BB2">
        <w:rPr>
          <w:rFonts w:ascii="Times New Roman" w:eastAsia="SimSun" w:hAnsi="Times New Roman" w:cs="Times New Roman"/>
          <w:b/>
          <w:bCs/>
          <w:sz w:val="28"/>
          <w:szCs w:val="28"/>
        </w:rPr>
        <w:t xml:space="preserve">- </w:t>
      </w:r>
      <w:r w:rsidRPr="00186BB2">
        <w:rPr>
          <w:rFonts w:ascii="Times New Roman" w:eastAsia="SimSun" w:hAnsi="Times New Roman" w:cs="Times New Roman"/>
          <w:b/>
          <w:bCs/>
          <w:sz w:val="28"/>
          <w:szCs w:val="28"/>
          <w:u w:val="single"/>
        </w:rPr>
        <w:t>Hoạt động học:</w:t>
      </w:r>
      <w:r w:rsidRPr="00186BB2">
        <w:rPr>
          <w:rFonts w:ascii="Times New Roman" w:eastAsia="SimSun" w:hAnsi="Times New Roman" w:cs="Times New Roman"/>
          <w:sz w:val="28"/>
          <w:szCs w:val="28"/>
        </w:rPr>
        <w:t xml:space="preserve"> </w:t>
      </w:r>
      <w:r w:rsidRPr="00186BB2">
        <w:rPr>
          <w:rFonts w:ascii="Times New Roman" w:eastAsia="SimSun" w:hAnsi="Times New Roman" w:cs="Times New Roman"/>
          <w:b/>
          <w:sz w:val="28"/>
          <w:szCs w:val="28"/>
        </w:rPr>
        <w:t xml:space="preserve"> LQVT</w:t>
      </w:r>
    </w:p>
    <w:p w:rsidR="00186BB2" w:rsidRPr="00186BB2" w:rsidRDefault="00186BB2" w:rsidP="00186BB2">
      <w:pPr>
        <w:spacing w:after="0"/>
        <w:jc w:val="center"/>
        <w:rPr>
          <w:rFonts w:ascii="Times New Roman" w:eastAsia="SimSun" w:hAnsi="Times New Roman" w:cs="Times New Roman"/>
          <w:sz w:val="28"/>
          <w:szCs w:val="28"/>
        </w:rPr>
      </w:pPr>
      <w:r w:rsidRPr="00186BB2">
        <w:rPr>
          <w:rFonts w:ascii="Times New Roman" w:eastAsia="SimSun" w:hAnsi="Times New Roman" w:cs="Times New Roman"/>
          <w:sz w:val="28"/>
          <w:szCs w:val="28"/>
        </w:rPr>
        <w:t xml:space="preserve">     Đề tài: Phân biệt hình tam giác, hình chữ nhật.</w:t>
      </w:r>
    </w:p>
    <w:p w:rsidR="00186BB2" w:rsidRPr="00186BB2" w:rsidRDefault="00186BB2" w:rsidP="00186BB2">
      <w:pPr>
        <w:spacing w:after="0"/>
        <w:jc w:val="center"/>
        <w:rPr>
          <w:rFonts w:ascii="Times New Roman" w:eastAsia="SimSun" w:hAnsi="Times New Roman" w:cs="Times New Roman"/>
          <w:sz w:val="28"/>
          <w:szCs w:val="28"/>
        </w:rPr>
      </w:pPr>
    </w:p>
    <w:p w:rsidR="00186BB2" w:rsidRPr="00186BB2" w:rsidRDefault="00186BB2" w:rsidP="00186BB2">
      <w:pPr>
        <w:tabs>
          <w:tab w:val="left" w:pos="960"/>
        </w:tabs>
        <w:spacing w:after="0"/>
        <w:rPr>
          <w:rFonts w:ascii="Times New Roman" w:eastAsia="SimSun" w:hAnsi="Times New Roman" w:cs="Times New Roman"/>
          <w:b/>
          <w:sz w:val="28"/>
          <w:szCs w:val="28"/>
        </w:rPr>
      </w:pPr>
      <w:r w:rsidRPr="00186BB2">
        <w:rPr>
          <w:rFonts w:ascii="Times New Roman" w:eastAsia="SimSun" w:hAnsi="Times New Roman" w:cs="Times New Roman"/>
          <w:sz w:val="28"/>
          <w:szCs w:val="28"/>
        </w:rPr>
        <w:tab/>
      </w:r>
      <w:r w:rsidRPr="00186BB2">
        <w:rPr>
          <w:rFonts w:ascii="Times New Roman" w:eastAsia="SimSun" w:hAnsi="Times New Roman" w:cs="Times New Roman"/>
          <w:b/>
          <w:sz w:val="28"/>
          <w:szCs w:val="28"/>
        </w:rPr>
        <w:t xml:space="preserve">1. </w:t>
      </w:r>
      <w:r w:rsidRPr="00186BB2">
        <w:rPr>
          <w:rFonts w:ascii="Times New Roman" w:eastAsia="SimSun" w:hAnsi="Times New Roman" w:cs="Times New Roman"/>
          <w:b/>
          <w:sz w:val="28"/>
          <w:szCs w:val="28"/>
          <w:u w:val="single"/>
        </w:rPr>
        <w:t>Mục đích,  yêu cầu:</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3C3C3C"/>
          <w:sz w:val="28"/>
          <w:szCs w:val="28"/>
        </w:rPr>
      </w:pPr>
      <w:r w:rsidRPr="00186BB2">
        <w:rPr>
          <w:rFonts w:ascii="Times New Roman" w:eastAsia="SimSun" w:hAnsi="Times New Roman" w:cs="Times New Roman"/>
          <w:sz w:val="28"/>
          <w:szCs w:val="28"/>
        </w:rPr>
        <w:tab/>
      </w:r>
      <w:r w:rsidRPr="00186BB2">
        <w:rPr>
          <w:rFonts w:ascii="Times New Roman" w:eastAsia="Times New Roman" w:hAnsi="Times New Roman" w:cs="Times New Roman"/>
          <w:b/>
          <w:bCs/>
          <w:color w:val="000000"/>
          <w:sz w:val="28"/>
          <w:szCs w:val="28"/>
          <w:bdr w:val="none" w:sz="0" w:space="0" w:color="auto" w:frame="1"/>
        </w:rPr>
        <w:t>* Kiến thức:</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3C3C3C"/>
          <w:sz w:val="28"/>
          <w:szCs w:val="28"/>
        </w:rPr>
      </w:pPr>
      <w:r w:rsidRPr="00186BB2">
        <w:rPr>
          <w:rFonts w:ascii="Times New Roman" w:eastAsia="Times New Roman" w:hAnsi="Times New Roman" w:cs="Times New Roman"/>
          <w:color w:val="3C3C3C"/>
          <w:sz w:val="28"/>
          <w:szCs w:val="28"/>
        </w:rPr>
        <w:t xml:space="preserve">- </w:t>
      </w:r>
      <w:r w:rsidRPr="00186BB2">
        <w:rPr>
          <w:rFonts w:ascii="Times New Roman" w:eastAsia="Times New Roman" w:hAnsi="Times New Roman" w:cs="Times New Roman"/>
          <w:color w:val="000000"/>
          <w:sz w:val="28"/>
          <w:szCs w:val="28"/>
        </w:rPr>
        <w:t>Trẻ nhận biết được hình chữ nhật, hình tam giác. Biết được điểm giống, khác nhau giữa hình chữ nhật và hình tam giác.</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bdr w:val="none" w:sz="0" w:space="0" w:color="auto" w:frame="1"/>
        </w:rPr>
      </w:pPr>
      <w:r w:rsidRPr="00186BB2">
        <w:rPr>
          <w:rFonts w:ascii="Times New Roman" w:eastAsia="Times New Roman" w:hAnsi="Times New Roman" w:cs="Times New Roman"/>
          <w:b/>
          <w:bCs/>
          <w:color w:val="000000"/>
          <w:sz w:val="28"/>
          <w:szCs w:val="28"/>
          <w:bdr w:val="none" w:sz="0" w:space="0" w:color="auto" w:frame="1"/>
        </w:rPr>
        <w:t>* Kỹ năng:</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bdr w:val="none" w:sz="0" w:space="0" w:color="auto" w:frame="1"/>
        </w:rPr>
      </w:pPr>
      <w:r w:rsidRPr="00186BB2">
        <w:rPr>
          <w:rFonts w:ascii="Times New Roman" w:eastAsia="Times New Roman" w:hAnsi="Times New Roman" w:cs="Times New Roman"/>
          <w:b/>
          <w:bCs/>
          <w:color w:val="000000"/>
          <w:sz w:val="28"/>
          <w:szCs w:val="28"/>
          <w:bdr w:val="none" w:sz="0" w:space="0" w:color="auto" w:frame="1"/>
        </w:rPr>
        <w:t xml:space="preserve">- </w:t>
      </w:r>
      <w:r w:rsidRPr="00186BB2">
        <w:rPr>
          <w:rFonts w:ascii="Times New Roman" w:eastAsia="SimSun" w:hAnsi="Times New Roman" w:cs="Times New Roman"/>
          <w:color w:val="000000"/>
          <w:sz w:val="28"/>
          <w:szCs w:val="28"/>
          <w:bdr w:val="none" w:sz="0" w:space="0" w:color="auto" w:frame="1"/>
        </w:rPr>
        <w:t>Trẻ biết gọi hình theo tên gọi. Rèn luyện các giác quan, tư duy cho trẻ.</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bdr w:val="none" w:sz="0" w:space="0" w:color="auto" w:frame="1"/>
        </w:rPr>
      </w:pPr>
      <w:r w:rsidRPr="00186BB2">
        <w:rPr>
          <w:rFonts w:ascii="Times New Roman" w:eastAsia="Times New Roman" w:hAnsi="Times New Roman" w:cs="Times New Roman"/>
          <w:b/>
          <w:bCs/>
          <w:color w:val="000000"/>
          <w:sz w:val="28"/>
          <w:szCs w:val="28"/>
          <w:bdr w:val="none" w:sz="0" w:space="0" w:color="auto" w:frame="1"/>
        </w:rPr>
        <w:t>* Giáo dục:</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3C3C3C"/>
          <w:sz w:val="28"/>
          <w:szCs w:val="28"/>
        </w:rPr>
      </w:pPr>
      <w:r w:rsidRPr="00186BB2">
        <w:rPr>
          <w:rFonts w:ascii="Times New Roman" w:eastAsia="Times New Roman" w:hAnsi="Times New Roman" w:cs="Times New Roman"/>
          <w:color w:val="000000"/>
          <w:sz w:val="28"/>
          <w:szCs w:val="28"/>
          <w:shd w:val="clear" w:color="auto" w:fill="FFFFFF"/>
        </w:rPr>
        <w:t>- Tích cực trong giờ học. Biết giữ gìn đồ dùng đồ chơi, đoàn kết trong học tập.</w:t>
      </w:r>
    </w:p>
    <w:p w:rsidR="00186BB2" w:rsidRPr="00186BB2" w:rsidRDefault="00186BB2" w:rsidP="00186BB2">
      <w:pPr>
        <w:spacing w:after="0"/>
        <w:ind w:firstLine="567"/>
        <w:jc w:val="both"/>
        <w:rPr>
          <w:rFonts w:ascii="Times New Roman" w:eastAsia="Times New Roman" w:hAnsi="Times New Roman" w:cs="Times New Roman"/>
          <w:b/>
          <w:bCs/>
          <w:color w:val="000000"/>
          <w:sz w:val="28"/>
          <w:szCs w:val="28"/>
          <w:bdr w:val="none" w:sz="0" w:space="0" w:color="auto" w:frame="1"/>
        </w:rPr>
      </w:pPr>
      <w:r w:rsidRPr="00186BB2">
        <w:rPr>
          <w:rFonts w:ascii="Times New Roman" w:eastAsia="Times New Roman" w:hAnsi="Times New Roman" w:cs="Times New Roman"/>
          <w:b/>
          <w:bCs/>
          <w:color w:val="000000"/>
          <w:sz w:val="28"/>
          <w:szCs w:val="28"/>
          <w:bdr w:val="none" w:sz="0" w:space="0" w:color="auto" w:frame="1"/>
        </w:rPr>
        <w:t>2</w:t>
      </w:r>
      <w:r w:rsidRPr="00186BB2">
        <w:rPr>
          <w:rFonts w:ascii="Times New Roman" w:eastAsia="Times New Roman" w:hAnsi="Times New Roman" w:cs="Times New Roman"/>
          <w:color w:val="000000"/>
          <w:sz w:val="28"/>
          <w:szCs w:val="28"/>
          <w:bdr w:val="none" w:sz="0" w:space="0" w:color="auto" w:frame="1"/>
        </w:rPr>
        <w:t>. </w:t>
      </w:r>
      <w:r w:rsidRPr="00186BB2">
        <w:rPr>
          <w:rFonts w:ascii="Times New Roman" w:eastAsia="Times New Roman" w:hAnsi="Times New Roman" w:cs="Times New Roman"/>
          <w:b/>
          <w:bCs/>
          <w:color w:val="000000"/>
          <w:sz w:val="28"/>
          <w:szCs w:val="28"/>
          <w:u w:val="single"/>
          <w:bdr w:val="none" w:sz="0" w:space="0" w:color="auto" w:frame="1"/>
        </w:rPr>
        <w:t>Chuẩn bị:</w:t>
      </w:r>
    </w:p>
    <w:p w:rsidR="00186BB2" w:rsidRPr="00186BB2" w:rsidRDefault="00186BB2" w:rsidP="00186BB2">
      <w:pPr>
        <w:spacing w:after="0"/>
        <w:ind w:firstLine="567"/>
        <w:jc w:val="both"/>
        <w:rPr>
          <w:rFonts w:ascii="Times New Roman" w:eastAsia="SimSun" w:hAnsi="Times New Roman" w:cs="Times New Roman"/>
          <w:sz w:val="28"/>
          <w:szCs w:val="28"/>
          <w:lang w:val="vi-VN"/>
        </w:rPr>
      </w:pPr>
      <w:r w:rsidRPr="00186BB2">
        <w:rPr>
          <w:rFonts w:ascii="Times New Roman" w:eastAsia="Times New Roman" w:hAnsi="Times New Roman" w:cs="Times New Roman"/>
          <w:b/>
          <w:bCs/>
          <w:color w:val="000000"/>
          <w:sz w:val="28"/>
          <w:szCs w:val="28"/>
          <w:bdr w:val="none" w:sz="0" w:space="0" w:color="auto" w:frame="1"/>
        </w:rPr>
        <w:t xml:space="preserve">* Địa điểm: </w:t>
      </w:r>
      <w:r w:rsidRPr="00186BB2">
        <w:rPr>
          <w:rFonts w:ascii="Times New Roman" w:eastAsia="SimSun" w:hAnsi="Times New Roman" w:cs="Times New Roman"/>
          <w:sz w:val="28"/>
          <w:szCs w:val="28"/>
          <w:shd w:val="clear" w:color="auto" w:fill="FFFFFF"/>
        </w:rPr>
        <w:t>Lớp học</w:t>
      </w:r>
    </w:p>
    <w:p w:rsidR="00186BB2" w:rsidRPr="00186BB2" w:rsidRDefault="00186BB2" w:rsidP="00186BB2">
      <w:pPr>
        <w:spacing w:after="0"/>
        <w:ind w:firstLine="567"/>
        <w:jc w:val="both"/>
        <w:rPr>
          <w:rFonts w:ascii="Times New Roman" w:eastAsia="SimSun" w:hAnsi="Times New Roman" w:cs="Times New Roman"/>
          <w:b/>
          <w:bCs/>
          <w:sz w:val="28"/>
          <w:szCs w:val="26"/>
        </w:rPr>
      </w:pPr>
      <w:r w:rsidRPr="00186BB2">
        <w:rPr>
          <w:rFonts w:ascii="Times New Roman" w:eastAsia="Times New Roman" w:hAnsi="Times New Roman" w:cs="Times New Roman"/>
          <w:b/>
          <w:bCs/>
          <w:color w:val="000000"/>
          <w:sz w:val="28"/>
          <w:szCs w:val="28"/>
          <w:bdr w:val="none" w:sz="0" w:space="0" w:color="auto" w:frame="1"/>
        </w:rPr>
        <w:t xml:space="preserve">* </w:t>
      </w:r>
      <w:r w:rsidRPr="00186BB2">
        <w:rPr>
          <w:rFonts w:ascii="Times New Roman" w:eastAsia="SimSun" w:hAnsi="Times New Roman" w:cs="Times New Roman"/>
          <w:b/>
          <w:bCs/>
          <w:sz w:val="28"/>
          <w:szCs w:val="28"/>
        </w:rPr>
        <w:t xml:space="preserve">Đồ dùng: </w:t>
      </w:r>
    </w:p>
    <w:p w:rsidR="00186BB2" w:rsidRPr="00186BB2" w:rsidRDefault="00186BB2" w:rsidP="00186BB2">
      <w:pPr>
        <w:spacing w:after="0"/>
        <w:ind w:firstLine="567"/>
        <w:jc w:val="both"/>
        <w:rPr>
          <w:rFonts w:ascii="Times New Roman" w:eastAsia="SimSun" w:hAnsi="Times New Roman" w:cs="Times New Roman"/>
          <w:b/>
          <w:bCs/>
          <w:sz w:val="28"/>
          <w:szCs w:val="26"/>
        </w:rPr>
      </w:pPr>
      <w:r w:rsidRPr="00186BB2">
        <w:rPr>
          <w:rFonts w:ascii="Times New Roman" w:eastAsia="SimSun" w:hAnsi="Times New Roman" w:cs="Times New Roman"/>
          <w:b/>
          <w:bCs/>
          <w:sz w:val="28"/>
          <w:szCs w:val="26"/>
        </w:rPr>
        <w:t xml:space="preserve">- </w:t>
      </w:r>
      <w:r w:rsidRPr="00186BB2">
        <w:rPr>
          <w:rFonts w:ascii="Times New Roman" w:eastAsia="SimSun" w:hAnsi="Times New Roman" w:cs="Times New Roman"/>
          <w:color w:val="000000"/>
          <w:sz w:val="28"/>
          <w:szCs w:val="26"/>
        </w:rPr>
        <w:t>Giáo án, hộp quà có chứa hình chữ nhật, hình tam giác, các bài hát, một số đồ dùng cho trẻ hình chữ nhật, hình tam giác.</w:t>
      </w:r>
    </w:p>
    <w:p w:rsidR="00186BB2" w:rsidRPr="00186BB2" w:rsidRDefault="00186BB2" w:rsidP="00186BB2">
      <w:pPr>
        <w:spacing w:after="0"/>
        <w:ind w:firstLine="567"/>
        <w:jc w:val="both"/>
        <w:rPr>
          <w:rFonts w:ascii="Times New Roman" w:eastAsia="SimSun" w:hAnsi="Times New Roman" w:cs="Times New Roman"/>
          <w:b/>
          <w:bCs/>
          <w:sz w:val="28"/>
          <w:szCs w:val="26"/>
        </w:rPr>
      </w:pPr>
      <w:r w:rsidRPr="00186BB2">
        <w:rPr>
          <w:rFonts w:ascii="Times New Roman" w:eastAsia="SimSun" w:hAnsi="Times New Roman" w:cs="Times New Roman"/>
          <w:b/>
          <w:bCs/>
          <w:sz w:val="28"/>
          <w:szCs w:val="26"/>
        </w:rPr>
        <w:t xml:space="preserve">- </w:t>
      </w:r>
      <w:r w:rsidRPr="00186BB2">
        <w:rPr>
          <w:rFonts w:ascii="Times New Roman" w:eastAsia="SimSun" w:hAnsi="Times New Roman" w:cs="Times New Roman"/>
          <w:color w:val="000000"/>
          <w:sz w:val="28"/>
          <w:szCs w:val="26"/>
        </w:rPr>
        <w:t>Các thẻ hình chữ nhật, hình tam giác cho trẻ chơi trò chơi.</w:t>
      </w:r>
    </w:p>
    <w:p w:rsidR="00186BB2" w:rsidRPr="00186BB2" w:rsidRDefault="00186BB2" w:rsidP="00186BB2">
      <w:pPr>
        <w:spacing w:after="0"/>
        <w:ind w:firstLine="567"/>
        <w:jc w:val="both"/>
        <w:rPr>
          <w:rFonts w:ascii="Times New Roman" w:eastAsia="SimSun" w:hAnsi="Times New Roman" w:cs="Times New Roman"/>
          <w:b/>
          <w:bCs/>
          <w:sz w:val="28"/>
          <w:szCs w:val="26"/>
        </w:rPr>
      </w:pPr>
      <w:r w:rsidRPr="00186BB2">
        <w:rPr>
          <w:rFonts w:ascii="Times New Roman" w:eastAsia="SimSun" w:hAnsi="Times New Roman" w:cs="Times New Roman"/>
          <w:b/>
          <w:bCs/>
          <w:sz w:val="28"/>
          <w:szCs w:val="26"/>
        </w:rPr>
        <w:t xml:space="preserve">- </w:t>
      </w:r>
      <w:r w:rsidRPr="00186BB2">
        <w:rPr>
          <w:rFonts w:ascii="Times New Roman" w:eastAsia="SimSun" w:hAnsi="Times New Roman" w:cs="Times New Roman"/>
          <w:color w:val="000000"/>
          <w:sz w:val="28"/>
          <w:szCs w:val="26"/>
        </w:rPr>
        <w:t>Đồ dùng của cô giống của trẻ nhưng có kích thước lớn hơn.</w:t>
      </w:r>
    </w:p>
    <w:p w:rsidR="00186BB2" w:rsidRPr="00186BB2" w:rsidRDefault="00186BB2" w:rsidP="00186BB2">
      <w:pPr>
        <w:shd w:val="clear" w:color="auto" w:fill="FFFFFF"/>
        <w:tabs>
          <w:tab w:val="center" w:pos="4819"/>
        </w:tabs>
        <w:spacing w:after="0"/>
        <w:ind w:firstLine="567"/>
        <w:jc w:val="both"/>
        <w:rPr>
          <w:rFonts w:ascii="Times New Roman" w:eastAsia="Times New Roman" w:hAnsi="Times New Roman" w:cs="Times New Roman"/>
          <w:color w:val="3C3C3C"/>
          <w:sz w:val="28"/>
          <w:szCs w:val="28"/>
        </w:rPr>
      </w:pPr>
      <w:r w:rsidRPr="00186BB2">
        <w:rPr>
          <w:rFonts w:ascii="Times New Roman" w:eastAsia="Times New Roman" w:hAnsi="Times New Roman" w:cs="Times New Roman"/>
          <w:b/>
          <w:bCs/>
          <w:color w:val="000000"/>
          <w:sz w:val="28"/>
          <w:szCs w:val="28"/>
          <w:bdr w:val="none" w:sz="0" w:space="0" w:color="auto" w:frame="1"/>
        </w:rPr>
        <w:t xml:space="preserve">3. </w:t>
      </w:r>
      <w:r w:rsidRPr="00186BB2">
        <w:rPr>
          <w:rFonts w:ascii="Times New Roman" w:eastAsia="Times New Roman" w:hAnsi="Times New Roman" w:cs="Times New Roman"/>
          <w:b/>
          <w:bCs/>
          <w:color w:val="000000"/>
          <w:sz w:val="28"/>
          <w:szCs w:val="28"/>
          <w:u w:val="single"/>
          <w:bdr w:val="none" w:sz="0" w:space="0" w:color="auto" w:frame="1"/>
        </w:rPr>
        <w:t>Tổ chức hoạt động</w:t>
      </w:r>
      <w:r w:rsidRPr="00186BB2">
        <w:rPr>
          <w:rFonts w:ascii="Times New Roman" w:eastAsia="Times New Roman" w:hAnsi="Times New Roman" w:cs="Times New Roman"/>
          <w:b/>
          <w:bCs/>
          <w:color w:val="000000"/>
          <w:sz w:val="28"/>
          <w:szCs w:val="28"/>
          <w:bdr w:val="none" w:sz="0" w:space="0" w:color="auto" w:frame="1"/>
        </w:rPr>
        <w:t>:</w:t>
      </w:r>
      <w:r w:rsidRPr="00186BB2">
        <w:rPr>
          <w:rFonts w:ascii="Times New Roman" w:eastAsia="Times New Roman" w:hAnsi="Times New Roman" w:cs="Times New Roman"/>
          <w:b/>
          <w:bCs/>
          <w:color w:val="000000"/>
          <w:sz w:val="28"/>
          <w:szCs w:val="28"/>
          <w:bdr w:val="none" w:sz="0" w:space="0" w:color="auto" w:frame="1"/>
        </w:rPr>
        <w:tab/>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bdr w:val="none" w:sz="0" w:space="0" w:color="auto" w:frame="1"/>
          <w:lang w:val="vi-VN"/>
        </w:rPr>
      </w:pPr>
      <w:r w:rsidRPr="00186BB2">
        <w:rPr>
          <w:rFonts w:ascii="Times New Roman" w:eastAsia="Times New Roman" w:hAnsi="Times New Roman" w:cs="Times New Roman"/>
          <w:b/>
          <w:bCs/>
          <w:color w:val="000000"/>
          <w:sz w:val="28"/>
          <w:szCs w:val="28"/>
          <w:bdr w:val="none" w:sz="0" w:space="0" w:color="auto" w:frame="1"/>
        </w:rPr>
        <w:t xml:space="preserve">* </w:t>
      </w:r>
      <w:r w:rsidRPr="00186BB2">
        <w:rPr>
          <w:rFonts w:ascii="Times New Roman" w:eastAsia="Times New Roman" w:hAnsi="Times New Roman" w:cs="Times New Roman"/>
          <w:b/>
          <w:bCs/>
          <w:color w:val="000000"/>
          <w:sz w:val="28"/>
          <w:szCs w:val="28"/>
          <w:bdr w:val="none" w:sz="0" w:space="0" w:color="auto" w:frame="1"/>
          <w:lang w:val="vi-VN"/>
        </w:rPr>
        <w:t>Hoạt động 1: Ổn định và giới thiệu</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rPr>
      </w:pPr>
      <w:r w:rsidRPr="00186BB2">
        <w:rPr>
          <w:rFonts w:ascii="Times New Roman" w:eastAsia="Times New Roman" w:hAnsi="Times New Roman" w:cs="Times New Roman"/>
          <w:sz w:val="28"/>
          <w:szCs w:val="24"/>
        </w:rPr>
        <w:t>- Cho lớp hát bài “Trường chúng cháu là trường mầm non”.</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lang w:val="vi-VN"/>
        </w:rPr>
      </w:pPr>
      <w:r w:rsidRPr="00186BB2">
        <w:rPr>
          <w:rFonts w:ascii="Times New Roman" w:eastAsia="Times New Roman" w:hAnsi="Times New Roman" w:cs="Times New Roman"/>
          <w:sz w:val="28"/>
          <w:szCs w:val="24"/>
        </w:rPr>
        <w:t xml:space="preserve">- Các vừa hát xong bài hát: Trường chúng cháu là trường mầm non </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rPr>
      </w:pPr>
      <w:r w:rsidRPr="00186BB2">
        <w:rPr>
          <w:rFonts w:ascii="Times New Roman" w:eastAsia="Times New Roman" w:hAnsi="Times New Roman" w:cs="Times New Roman"/>
          <w:sz w:val="28"/>
          <w:szCs w:val="24"/>
        </w:rPr>
        <w:t>+ Đến trường đến lớp các con được gặp ai?</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rPr>
      </w:pPr>
      <w:r w:rsidRPr="00186BB2">
        <w:rPr>
          <w:rFonts w:ascii="Times New Roman" w:eastAsia="Times New Roman" w:hAnsi="Times New Roman" w:cs="Times New Roman"/>
          <w:sz w:val="28"/>
          <w:szCs w:val="24"/>
        </w:rPr>
        <w:t>+ Khi đến lớp các con được gặp cô thì các con phải như thế nào?</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rPr>
      </w:pPr>
      <w:r w:rsidRPr="00186BB2">
        <w:rPr>
          <w:rFonts w:ascii="Times New Roman" w:eastAsia="Times New Roman" w:hAnsi="Times New Roman" w:cs="Times New Roman"/>
          <w:sz w:val="28"/>
          <w:szCs w:val="24"/>
        </w:rPr>
        <w:t>+ Khi chơi cùng các bạn thì các con chơi với bạn như thế nào?</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lang w:val="vi-VN"/>
        </w:rPr>
      </w:pPr>
      <w:r w:rsidRPr="00186BB2">
        <w:rPr>
          <w:rFonts w:ascii="Times New Roman" w:eastAsia="Times New Roman" w:hAnsi="Times New Roman" w:cs="Times New Roman"/>
          <w:sz w:val="28"/>
          <w:szCs w:val="24"/>
        </w:rPr>
        <w:lastRenderedPageBreak/>
        <w:t xml:space="preserve">+ Đúng rồi, các con phải ngoan, lễ phép biết chào cô, đoàn kết với các bạn, biết chia sẻ đồ chơi nhớ chưa. </w:t>
      </w:r>
    </w:p>
    <w:p w:rsidR="00186BB2" w:rsidRPr="00186BB2" w:rsidRDefault="00186BB2" w:rsidP="00186BB2">
      <w:pPr>
        <w:shd w:val="clear" w:color="auto" w:fill="FFFFFF"/>
        <w:spacing w:after="0"/>
        <w:ind w:firstLine="567"/>
        <w:jc w:val="both"/>
        <w:rPr>
          <w:rFonts w:ascii="Times New Roman" w:eastAsia="Times New Roman" w:hAnsi="Times New Roman" w:cs="Times New Roman"/>
          <w:sz w:val="28"/>
          <w:szCs w:val="24"/>
          <w:lang w:val="vi-VN"/>
        </w:rPr>
      </w:pPr>
      <w:r w:rsidRPr="00186BB2">
        <w:rPr>
          <w:rFonts w:ascii="Times New Roman" w:eastAsia="Times New Roman" w:hAnsi="Times New Roman" w:cs="Times New Roman"/>
          <w:sz w:val="28"/>
          <w:szCs w:val="24"/>
        </w:rPr>
        <w:t>- Cô giáo dục trẻ biết chào cô chia sẻ đồ dùng đồ chơi với các bạn.</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4"/>
          <w:szCs w:val="24"/>
        </w:rPr>
      </w:pPr>
      <w:r w:rsidRPr="00186BB2">
        <w:rPr>
          <w:rFonts w:ascii="Times New Roman" w:eastAsia="Times New Roman" w:hAnsi="Times New Roman" w:cs="Times New Roman"/>
          <w:b/>
          <w:bCs/>
          <w:color w:val="000000"/>
          <w:sz w:val="24"/>
          <w:szCs w:val="24"/>
        </w:rPr>
        <w:t xml:space="preserve">* </w:t>
      </w:r>
      <w:r w:rsidRPr="00186BB2">
        <w:rPr>
          <w:rFonts w:ascii="Times New Roman" w:eastAsia="Times New Roman" w:hAnsi="Times New Roman" w:cs="Times New Roman"/>
          <w:b/>
          <w:bCs/>
          <w:color w:val="000000"/>
          <w:sz w:val="24"/>
          <w:szCs w:val="24"/>
          <w:lang w:val="vi-VN"/>
        </w:rPr>
        <w:t xml:space="preserve">Hoạt động 2: </w:t>
      </w:r>
      <w:r w:rsidRPr="00186BB2">
        <w:rPr>
          <w:rFonts w:ascii="Times New Roman" w:eastAsia="Times New Roman" w:hAnsi="Times New Roman" w:cs="Times New Roman"/>
          <w:b/>
          <w:bCs/>
          <w:color w:val="000000"/>
          <w:sz w:val="24"/>
          <w:szCs w:val="24"/>
        </w:rPr>
        <w:t>Nội dung trọng tâm</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rPr>
      </w:pPr>
      <w:r w:rsidRPr="00186BB2">
        <w:rPr>
          <w:rFonts w:ascii="Times New Roman" w:eastAsia="Times New Roman" w:hAnsi="Times New Roman" w:cs="Times New Roman"/>
          <w:color w:val="000000"/>
          <w:sz w:val="28"/>
          <w:szCs w:val="28"/>
        </w:rPr>
        <w:t>-  Cô cho trẻ mở hộp quà bạn phương xa gửi tặng</w:t>
      </w:r>
      <w:r w:rsidRPr="00186BB2">
        <w:rPr>
          <w:rFonts w:ascii="Times New Roman" w:eastAsia="Times New Roman" w:hAnsi="Times New Roman" w:cs="Times New Roman"/>
          <w:b/>
          <w:bCs/>
          <w:color w:val="000000"/>
          <w:sz w:val="28"/>
          <w:szCs w:val="28"/>
        </w:rPr>
        <w:t>.</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rPr>
      </w:pPr>
      <w:r w:rsidRPr="00186BB2">
        <w:rPr>
          <w:rFonts w:ascii="Times New Roman" w:eastAsia="Times New Roman" w:hAnsi="Times New Roman" w:cs="Times New Roman"/>
          <w:b/>
          <w:bCs/>
          <w:color w:val="000000"/>
          <w:sz w:val="28"/>
          <w:szCs w:val="28"/>
        </w:rPr>
        <w:t xml:space="preserve">- </w:t>
      </w:r>
      <w:r w:rsidRPr="00186BB2">
        <w:rPr>
          <w:rFonts w:ascii="Times New Roman" w:eastAsia="Times New Roman" w:hAnsi="Times New Roman" w:cs="Times New Roman"/>
          <w:color w:val="000000"/>
          <w:sz w:val="28"/>
          <w:szCs w:val="28"/>
        </w:rPr>
        <w:t>Cô cho trẻ mở hộp quà bạn phương xa gửi tặng. Có chứa các hình tròn, hình vuông.</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rPr>
      </w:pPr>
      <w:r w:rsidRPr="00186BB2">
        <w:rPr>
          <w:rFonts w:ascii="Times New Roman" w:eastAsia="Times New Roman" w:hAnsi="Times New Roman" w:cs="Times New Roman"/>
          <w:color w:val="000000"/>
          <w:sz w:val="28"/>
          <w:szCs w:val="28"/>
        </w:rPr>
        <w:t>+ Ôn hình tròn và hình vuông:</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rPr>
      </w:pPr>
      <w:r w:rsidRPr="00186BB2">
        <w:rPr>
          <w:rFonts w:ascii="Times New Roman" w:eastAsia="Times New Roman" w:hAnsi="Times New Roman" w:cs="Times New Roman"/>
          <w:color w:val="000000"/>
          <w:sz w:val="28"/>
          <w:szCs w:val="28"/>
        </w:rPr>
        <w:t>Hình tròn: Cho trẻ nhắc lại đặc điểm của hình tròn: không góc, không cạnh và lăn được.</w:t>
      </w:r>
    </w:p>
    <w:p w:rsidR="00186BB2" w:rsidRPr="00186BB2" w:rsidRDefault="00186BB2" w:rsidP="00186BB2">
      <w:pPr>
        <w:shd w:val="clear" w:color="auto" w:fill="FFFFFF"/>
        <w:spacing w:after="0"/>
        <w:ind w:firstLine="567"/>
        <w:jc w:val="both"/>
        <w:rPr>
          <w:rFonts w:ascii="Times New Roman" w:eastAsia="Times New Roman" w:hAnsi="Times New Roman" w:cs="Times New Roman"/>
          <w:b/>
          <w:bCs/>
          <w:color w:val="000000"/>
          <w:sz w:val="28"/>
          <w:szCs w:val="28"/>
        </w:rPr>
      </w:pPr>
      <w:r w:rsidRPr="00186BB2">
        <w:rPr>
          <w:rFonts w:ascii="Times New Roman" w:eastAsia="Times New Roman" w:hAnsi="Times New Roman" w:cs="Times New Roman"/>
          <w:color w:val="000000"/>
          <w:sz w:val="28"/>
          <w:szCs w:val="28"/>
        </w:rPr>
        <w:t>Hình vuông: có 4 góc vuông và có 4 cạnh bằn nhau. Và không lăn được.</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Nhận biết hình tam giác và hình chữ nhật:</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xml:space="preserve">- Sau đó cô cho trẻ xem hình tam giác và hỏi trẻ đây là hình gì? </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Hình tam giác có màu gì?</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Cho cả lớp cùng đồng thanh đọc “Hình tam giác” 2-3 lần.</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Các con hãy cầm các hình trong rỗ và lăn thử xem có lăn được không?</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Các con hãy sờ vào đường bao của hình tam giác nào. Các con thấy như thế nào? (Đường bao của hình tam giác là đường thẳng gấp khúc)</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Cho con đếm cạnh của hình tam giác 1,2,3.</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=&gt; Đặc điểm của hình tam giác: Có 3 cạnh, có 3 góc nhọn, không lăn được.</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giới thiệu thêm về các dạng tam giác: tam giác vuông, tam giác nhọn và tam giác tù.</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Cho trẻ xếp hình tam giác bằng que tính.</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Tiếp theo đến hình chữ nhật cô hỏi trẻ đây là hình gì? Màu gì?</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Cho cả lớp đồng thanh đọc “Hình chữ nhật” 2-3 lần</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Hình chữ nhật có mấy cạnh? Cho cháu đếm cạnh của hình chữ nhật</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Các cạnh của hình chữ nhật thì như thế nào với nhau?</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Các con hãy cầm các hình trong rỗ và lăn thử xem có lăn được không?</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b/>
          <w:bCs/>
          <w:color w:val="000000"/>
          <w:sz w:val="28"/>
          <w:szCs w:val="28"/>
        </w:rPr>
        <w:tab/>
        <w:t xml:space="preserve">=&gt; </w:t>
      </w:r>
      <w:r w:rsidRPr="00186BB2">
        <w:rPr>
          <w:rFonts w:ascii="Times New Roman" w:eastAsia="Times New Roman" w:hAnsi="Times New Roman" w:cs="Times New Roman"/>
          <w:color w:val="000000"/>
          <w:sz w:val="28"/>
          <w:szCs w:val="28"/>
        </w:rPr>
        <w:t>Đặc điểm hình chữ nhật có 4 cạnh trong đó có 2 cạnh dài bằng nhau và 2 cạnh ngắn bằng nhau, có 4 góc vuông và không lăn được.</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ab/>
        <w:t>- Cho trẻ xem các dạng hình chữ nhật xung quanh trẻ</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ab/>
        <w:t>- Cho trẻ xếp hình chữ nhật bằng que tính.</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ab/>
        <w:t>- Cho trẻ chơi trò chơi: “Uống sửa”</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ab/>
        <w:t>* So sánh: Hình tam giác và hình chữ nhật</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lastRenderedPageBreak/>
        <w:tab/>
        <w:t>- Giống nhau: Hình tam giác và hình chữ nhật đều là hình, hình học và được cấu tạo bằng các đoạn thẳng và các góc, đều không lăn được.</w:t>
      </w:r>
    </w:p>
    <w:p w:rsidR="00186BB2" w:rsidRPr="00186BB2" w:rsidRDefault="00186BB2" w:rsidP="00186BB2">
      <w:pPr>
        <w:shd w:val="clear" w:color="auto" w:fill="FFFFFF"/>
        <w:spacing w:after="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ab/>
        <w:t>- Khác nhau:</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H</w:t>
      </w:r>
      <w:r w:rsidRPr="00186BB2">
        <w:rPr>
          <w:rFonts w:ascii="Times New Roman" w:eastAsia="Times New Roman" w:hAnsi="Times New Roman" w:cs="Times New Roman"/>
          <w:color w:val="000000"/>
          <w:sz w:val="28"/>
          <w:szCs w:val="28"/>
          <w:lang w:val="vi-VN"/>
        </w:rPr>
        <w:t>ình tam giác</w:t>
      </w:r>
      <w:r w:rsidRPr="00186BB2">
        <w:rPr>
          <w:rFonts w:ascii="Times New Roman" w:eastAsia="Times New Roman" w:hAnsi="Times New Roman" w:cs="Times New Roman"/>
          <w:color w:val="000000"/>
          <w:sz w:val="28"/>
          <w:szCs w:val="28"/>
        </w:rPr>
        <w:t>:</w:t>
      </w:r>
      <w:r w:rsidRPr="00186BB2">
        <w:rPr>
          <w:rFonts w:ascii="Times New Roman" w:eastAsia="Times New Roman" w:hAnsi="Times New Roman" w:cs="Times New Roman"/>
          <w:color w:val="000000"/>
          <w:sz w:val="28"/>
          <w:szCs w:val="28"/>
          <w:lang w:val="vi-VN"/>
        </w:rPr>
        <w:t xml:space="preserve"> 3 cạnh, 3 góc</w:t>
      </w:r>
      <w:r w:rsidRPr="00186BB2">
        <w:rPr>
          <w:rFonts w:ascii="Times New Roman" w:eastAsia="Times New Roman" w:hAnsi="Times New Roman" w:cs="Times New Roman"/>
          <w:color w:val="000000"/>
          <w:sz w:val="28"/>
          <w:szCs w:val="28"/>
        </w:rPr>
        <w:t xml:space="preserve"> nhọn</w:t>
      </w:r>
    </w:p>
    <w:p w:rsidR="00186BB2" w:rsidRPr="00186BB2" w:rsidRDefault="00186BB2" w:rsidP="00186BB2">
      <w:pPr>
        <w:shd w:val="clear" w:color="auto" w:fill="FFFFFF"/>
        <w:spacing w:after="0"/>
        <w:ind w:firstLine="720"/>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H</w:t>
      </w:r>
      <w:r w:rsidRPr="00186BB2">
        <w:rPr>
          <w:rFonts w:ascii="Times New Roman" w:eastAsia="Times New Roman" w:hAnsi="Times New Roman" w:cs="Times New Roman"/>
          <w:color w:val="000000"/>
          <w:sz w:val="28"/>
          <w:szCs w:val="28"/>
          <w:lang w:val="vi-VN"/>
        </w:rPr>
        <w:t>ình chữ nhật: có 4 cạnh, 4 góc</w:t>
      </w:r>
      <w:r w:rsidRPr="00186BB2">
        <w:rPr>
          <w:rFonts w:ascii="Times New Roman" w:eastAsia="Times New Roman" w:hAnsi="Times New Roman" w:cs="Times New Roman"/>
          <w:color w:val="000000"/>
          <w:sz w:val="28"/>
          <w:szCs w:val="28"/>
        </w:rPr>
        <w:t xml:space="preserve">. Trong đó: có 2 cạnh dài bằng nhau và 2 cạnh ngắn bằng nhau, có 4 góc vuông. </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=&gt; Cô tóm ý lại: Hình tam giác và hình chữ nhật đều là hình, hình học và được cấu tạo bằng các đoạn thẳng và các góc. H</w:t>
      </w:r>
      <w:r w:rsidRPr="00186BB2">
        <w:rPr>
          <w:rFonts w:ascii="Times New Roman" w:eastAsia="Times New Roman" w:hAnsi="Times New Roman" w:cs="Times New Roman"/>
          <w:color w:val="000000"/>
          <w:sz w:val="28"/>
          <w:szCs w:val="28"/>
          <w:lang w:val="vi-VN"/>
        </w:rPr>
        <w:t>ình tam giác</w:t>
      </w:r>
      <w:r w:rsidRPr="00186BB2">
        <w:rPr>
          <w:rFonts w:ascii="Times New Roman" w:eastAsia="Times New Roman" w:hAnsi="Times New Roman" w:cs="Times New Roman"/>
          <w:color w:val="000000"/>
          <w:sz w:val="28"/>
          <w:szCs w:val="28"/>
        </w:rPr>
        <w:t>:</w:t>
      </w:r>
      <w:r w:rsidRPr="00186BB2">
        <w:rPr>
          <w:rFonts w:ascii="Times New Roman" w:eastAsia="Times New Roman" w:hAnsi="Times New Roman" w:cs="Times New Roman"/>
          <w:color w:val="000000"/>
          <w:sz w:val="28"/>
          <w:szCs w:val="28"/>
          <w:lang w:val="vi-VN"/>
        </w:rPr>
        <w:t xml:space="preserve"> 3 cạnh, 3 góc</w:t>
      </w:r>
      <w:r w:rsidRPr="00186BB2">
        <w:rPr>
          <w:rFonts w:ascii="Times New Roman" w:eastAsia="Times New Roman" w:hAnsi="Times New Roman" w:cs="Times New Roman"/>
          <w:color w:val="000000"/>
          <w:sz w:val="28"/>
          <w:szCs w:val="28"/>
        </w:rPr>
        <w:t xml:space="preserve"> nhọn và không lăn được. H</w:t>
      </w:r>
      <w:r w:rsidRPr="00186BB2">
        <w:rPr>
          <w:rFonts w:ascii="Times New Roman" w:eastAsia="Times New Roman" w:hAnsi="Times New Roman" w:cs="Times New Roman"/>
          <w:color w:val="000000"/>
          <w:sz w:val="28"/>
          <w:szCs w:val="28"/>
          <w:lang w:val="vi-VN"/>
        </w:rPr>
        <w:t>ình chữ nhật: có 4 cạnh, 4 góc</w:t>
      </w:r>
      <w:r w:rsidRPr="00186BB2">
        <w:rPr>
          <w:rFonts w:ascii="Times New Roman" w:eastAsia="Times New Roman" w:hAnsi="Times New Roman" w:cs="Times New Roman"/>
          <w:color w:val="000000"/>
          <w:sz w:val="28"/>
          <w:szCs w:val="28"/>
        </w:rPr>
        <w:t>. Trong đó: có 2 cạnh dài bằng nhau và 2 cạnh ngắn bằng nhau, có 4 góc vuông và không lăn được.</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b/>
          <w:bCs/>
          <w:color w:val="000000"/>
          <w:sz w:val="28"/>
          <w:szCs w:val="28"/>
          <w:lang w:val="vi-VN"/>
        </w:rPr>
        <w:t>Hoạt động 3: Trò chơi củng cố</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b/>
          <w:color w:val="000000"/>
          <w:sz w:val="28"/>
          <w:szCs w:val="28"/>
        </w:rPr>
        <w:t>* Trò chơi: “Tìm nhà”</w:t>
      </w:r>
    </w:p>
    <w:p w:rsidR="00186BB2" w:rsidRPr="00186BB2" w:rsidRDefault="00186BB2" w:rsidP="00186BB2">
      <w:pPr>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Cho trẻ cầm 1 hình theo ý thích để làm địa chỉ của ngôi nhà trong trò chơi “Tìm nhà”.</w:t>
      </w:r>
    </w:p>
    <w:p w:rsidR="00186BB2" w:rsidRPr="00186BB2" w:rsidRDefault="00186BB2" w:rsidP="00186BB2">
      <w:pPr>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Cách chơi: Cô gắn xung quanh lớp các ngôi nhà. Trên mỗi ngôi nhà có 1 hình. Hỏi trẻ: “Đây là ngôi nhà có hình gì? Còn đây…”. Các con sẽ vừa đi vừa hát bài “Nhà của tôi”. Khi có hiệu lệnh “Tìm nhà”, trẻ phải về nhà sao cho hình mà trẻ cầm trên tay đúng với địa chỉ của ngôi nhà.</w:t>
      </w:r>
    </w:p>
    <w:p w:rsidR="00186BB2" w:rsidRPr="00186BB2" w:rsidRDefault="00186BB2" w:rsidP="00186BB2">
      <w:pPr>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Luật chơi: Bạn nào về sai nhà sẽ bị phạt nhảy lò cò.</w:t>
      </w:r>
    </w:p>
    <w:p w:rsidR="00186BB2" w:rsidRPr="00186BB2" w:rsidRDefault="00186BB2" w:rsidP="00186BB2">
      <w:pPr>
        <w:spacing w:after="0"/>
        <w:ind w:firstLine="567"/>
        <w:jc w:val="both"/>
        <w:rPr>
          <w:rFonts w:ascii="Times New Roman" w:eastAsia="Times New Roman" w:hAnsi="Times New Roman" w:cs="Times New Roman"/>
          <w:color w:val="000000"/>
          <w:sz w:val="28"/>
          <w:szCs w:val="28"/>
        </w:rPr>
      </w:pPr>
      <w:r w:rsidRPr="00186BB2">
        <w:rPr>
          <w:rFonts w:ascii="Times New Roman" w:eastAsia="Times New Roman" w:hAnsi="Times New Roman" w:cs="Times New Roman"/>
          <w:color w:val="000000"/>
          <w:sz w:val="28"/>
          <w:szCs w:val="28"/>
        </w:rPr>
        <w:t>- Cô nhận xét, tuyên dương trẻ.</w:t>
      </w:r>
    </w:p>
    <w:p w:rsidR="00186BB2" w:rsidRPr="00186BB2" w:rsidRDefault="00186BB2" w:rsidP="00186BB2">
      <w:pPr>
        <w:shd w:val="clear" w:color="auto" w:fill="FFFFFF"/>
        <w:spacing w:after="0"/>
        <w:ind w:firstLine="567"/>
        <w:jc w:val="both"/>
        <w:rPr>
          <w:rFonts w:ascii="Times New Roman" w:eastAsia="Times New Roman" w:hAnsi="Times New Roman" w:cs="Times New Roman"/>
          <w:color w:val="000000"/>
          <w:sz w:val="28"/>
          <w:szCs w:val="28"/>
          <w:lang w:val="vi-VN"/>
        </w:rPr>
      </w:pPr>
      <w:r w:rsidRPr="00186BB2">
        <w:rPr>
          <w:rFonts w:ascii="Times New Roman" w:eastAsia="Times New Roman" w:hAnsi="Times New Roman" w:cs="Times New Roman"/>
          <w:color w:val="000000"/>
          <w:sz w:val="28"/>
          <w:szCs w:val="28"/>
          <w:lang w:val="vi-VN"/>
        </w:rPr>
        <w:t xml:space="preserve">* </w:t>
      </w:r>
      <w:r w:rsidRPr="00186BB2">
        <w:rPr>
          <w:rFonts w:ascii="Times New Roman" w:eastAsia="Times New Roman" w:hAnsi="Times New Roman" w:cs="Times New Roman"/>
          <w:b/>
          <w:bCs/>
          <w:color w:val="000000"/>
          <w:sz w:val="28"/>
          <w:szCs w:val="28"/>
          <w:lang w:val="vi-VN"/>
        </w:rPr>
        <w:t>Kết thúc hoạt động</w:t>
      </w:r>
      <w:r w:rsidRPr="00186BB2">
        <w:rPr>
          <w:rFonts w:ascii="Times New Roman" w:eastAsia="Times New Roman" w:hAnsi="Times New Roman" w:cs="Times New Roman"/>
          <w:color w:val="000000"/>
          <w:sz w:val="28"/>
          <w:szCs w:val="28"/>
          <w:lang w:val="vi-VN"/>
        </w:rPr>
        <w:t>:</w:t>
      </w:r>
    </w:p>
    <w:p w:rsidR="00186BB2" w:rsidRPr="00186BB2" w:rsidRDefault="00186BB2" w:rsidP="00186BB2">
      <w:pPr>
        <w:shd w:val="clear" w:color="auto" w:fill="FFFFFF"/>
        <w:spacing w:after="0"/>
        <w:ind w:firstLine="567"/>
        <w:jc w:val="both"/>
        <w:rPr>
          <w:rFonts w:ascii="Times New Roman" w:eastAsia="SimSun" w:hAnsi="Times New Roman" w:cs="Times New Roman"/>
          <w:sz w:val="28"/>
          <w:szCs w:val="28"/>
        </w:rPr>
      </w:pPr>
      <w:r w:rsidRPr="00186BB2">
        <w:rPr>
          <w:rFonts w:ascii="Times New Roman" w:eastAsia="SimSun" w:hAnsi="Times New Roman" w:cs="Times New Roman"/>
          <w:sz w:val="28"/>
          <w:szCs w:val="28"/>
        </w:rPr>
        <w:t>- Cho trẻ hát: “Bé yêu hình” và chuyển sang hoạt động khác.</w:t>
      </w:r>
    </w:p>
    <w:p w:rsidR="00186BB2" w:rsidRPr="00186BB2" w:rsidRDefault="00186BB2" w:rsidP="00186BB2">
      <w:pPr>
        <w:shd w:val="clear" w:color="auto" w:fill="FFFFFF"/>
        <w:spacing w:after="0"/>
        <w:ind w:firstLine="567"/>
        <w:jc w:val="both"/>
        <w:rPr>
          <w:rFonts w:ascii="Times New Roman" w:eastAsia="sans-serif" w:hAnsi="Times New Roman" w:cs="Times New Roman"/>
          <w:sz w:val="28"/>
          <w:szCs w:val="28"/>
          <w:shd w:val="clear" w:color="auto" w:fill="FFFFFF"/>
        </w:rPr>
      </w:pPr>
      <w:r w:rsidRPr="00186BB2">
        <w:rPr>
          <w:rFonts w:ascii="Times New Roman" w:eastAsia="sans-serif" w:hAnsi="Times New Roman" w:cs="Times New Roman"/>
          <w:sz w:val="28"/>
          <w:szCs w:val="28"/>
          <w:shd w:val="clear" w:color="auto" w:fill="FFFFFF"/>
        </w:rPr>
        <w:t>- Tăng cường tiếng việt: Ha luông( chạy);kơ lơng ve( hình vẽ)</w:t>
      </w:r>
    </w:p>
    <w:p w:rsidR="00186BB2" w:rsidRPr="00186BB2" w:rsidRDefault="00186BB2" w:rsidP="00186BB2">
      <w:pPr>
        <w:spacing w:after="0"/>
        <w:ind w:left="720"/>
        <w:jc w:val="both"/>
        <w:rPr>
          <w:rFonts w:ascii="Times New Roman" w:eastAsia="Times New Roman" w:hAnsi="Times New Roman" w:cs="Times New Roman"/>
          <w:b/>
          <w:sz w:val="28"/>
          <w:szCs w:val="28"/>
          <w:lang w:eastAsia="ar-SA"/>
        </w:rPr>
      </w:pPr>
      <w:r w:rsidRPr="00186BB2">
        <w:rPr>
          <w:rFonts w:ascii="Times New Roman" w:eastAsia="Times New Roman" w:hAnsi="Times New Roman" w:cs="Times New Roman"/>
          <w:b/>
          <w:sz w:val="28"/>
          <w:szCs w:val="28"/>
          <w:lang w:val="vi-VN"/>
        </w:rPr>
        <w:t xml:space="preserve">VIII. </w:t>
      </w:r>
      <w:r w:rsidRPr="00186BB2">
        <w:rPr>
          <w:rFonts w:ascii="Times New Roman" w:eastAsia="Times New Roman" w:hAnsi="Times New Roman" w:cs="Times New Roman"/>
          <w:b/>
          <w:sz w:val="28"/>
          <w:szCs w:val="28"/>
          <w:u w:val="single"/>
          <w:lang w:val="vi-VN"/>
        </w:rPr>
        <w:t xml:space="preserve"> ĐÁNH GIÁ CUỐI NGÀY</w:t>
      </w:r>
      <w:r w:rsidRPr="00186BB2">
        <w:rPr>
          <w:rFonts w:ascii="Times New Roman" w:eastAsia="Times New Roman" w:hAnsi="Times New Roman" w:cs="Times New Roman"/>
          <w:b/>
          <w:sz w:val="28"/>
          <w:szCs w:val="28"/>
          <w:lang w:val="vi-VN"/>
        </w:rPr>
        <w:t xml:space="preserve"> :</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both"/>
        <w:rPr>
          <w:rFonts w:ascii="Times New Roman" w:eastAsia="Times New Roman" w:hAnsi="Times New Roman" w:cs="Times New Roman"/>
          <w:sz w:val="32"/>
          <w:szCs w:val="32"/>
        </w:rPr>
      </w:pPr>
      <w:r w:rsidRPr="00186BB2">
        <w:rPr>
          <w:rFonts w:ascii="Times New Roman" w:eastAsia="Times New Roman" w:hAnsi="Times New Roman" w:cs="Times New Roman"/>
          <w:sz w:val="32"/>
          <w:szCs w:val="32"/>
          <w:lang w:val="it-IT"/>
        </w:rPr>
        <w:t>……</w:t>
      </w:r>
      <w:r w:rsidRPr="00186BB2">
        <w:rPr>
          <w:rFonts w:ascii="Times New Roman" w:eastAsia="Times New Roman" w:hAnsi="Times New Roman" w:cs="Times New Roman"/>
          <w:sz w:val="32"/>
          <w:szCs w:val="32"/>
          <w:lang w:val="vi-VN"/>
        </w:rPr>
        <w:t>………………………………………………………………</w:t>
      </w:r>
      <w:r w:rsidRPr="00186BB2">
        <w:rPr>
          <w:rFonts w:ascii="Times New Roman" w:eastAsia="Times New Roman" w:hAnsi="Times New Roman" w:cs="Times New Roman"/>
          <w:sz w:val="32"/>
          <w:szCs w:val="32"/>
        </w:rPr>
        <w:t>…….</w:t>
      </w:r>
    </w:p>
    <w:p w:rsidR="00186BB2" w:rsidRPr="00186BB2" w:rsidRDefault="00186BB2" w:rsidP="00186BB2">
      <w:pPr>
        <w:spacing w:after="0"/>
        <w:jc w:val="both"/>
        <w:rPr>
          <w:rFonts w:ascii="Times New Roman" w:eastAsia="Times New Roman" w:hAnsi="Times New Roman" w:cs="Times New Roman"/>
          <w:sz w:val="32"/>
          <w:szCs w:val="32"/>
          <w:lang w:val="vi-VN"/>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jc w:val="center"/>
        <w:rPr>
          <w:rFonts w:ascii="Times New Roman" w:eastAsia="Times New Roman" w:hAnsi="Times New Roman" w:cs="Times New Roman"/>
          <w:sz w:val="32"/>
          <w:szCs w:val="32"/>
          <w:lang w:val="it-IT"/>
        </w:rPr>
      </w:pPr>
      <w:r w:rsidRPr="00186BB2">
        <w:rPr>
          <w:rFonts w:ascii="Times New Roman" w:eastAsia="Times New Roman" w:hAnsi="Times New Roman" w:cs="Times New Roman"/>
          <w:sz w:val="32"/>
          <w:szCs w:val="32"/>
          <w:lang w:val="it-IT"/>
        </w:rPr>
        <w:t>.................................................................................................................</w:t>
      </w:r>
    </w:p>
    <w:p w:rsidR="00186BB2" w:rsidRPr="00186BB2" w:rsidRDefault="00186BB2" w:rsidP="00186BB2">
      <w:pPr>
        <w:spacing w:after="0"/>
        <w:rPr>
          <w:rFonts w:ascii="Times New Roman" w:eastAsia="SimSun" w:hAnsi="Times New Roman" w:cs="Times New Roman"/>
          <w:bCs/>
          <w:kern w:val="2"/>
          <w:sz w:val="28"/>
          <w:szCs w:val="28"/>
          <w:lang w:val="it-IT" w:eastAsia="hi-IN" w:bidi="hi-IN"/>
        </w:rPr>
      </w:pPr>
    </w:p>
    <w:p w:rsidR="00186BB2" w:rsidRPr="00186BB2" w:rsidRDefault="00186BB2" w:rsidP="00186BB2">
      <w:pPr>
        <w:spacing w:after="0"/>
        <w:jc w:val="center"/>
        <w:rPr>
          <w:rFonts w:ascii="Times New Roman" w:eastAsia="MS Mincho" w:hAnsi="Times New Roman" w:cs="Arial"/>
          <w:b/>
          <w:sz w:val="28"/>
          <w:szCs w:val="28"/>
        </w:rPr>
      </w:pPr>
      <w:r w:rsidRPr="00186BB2">
        <w:rPr>
          <w:rFonts w:ascii="Times New Roman" w:eastAsia="MS Mincho" w:hAnsi="Times New Roman" w:cs="Arial"/>
          <w:b/>
          <w:sz w:val="28"/>
          <w:szCs w:val="28"/>
          <w:lang w:val="vi-VN"/>
        </w:rPr>
        <w:t>*************************************</w:t>
      </w:r>
    </w:p>
    <w:p w:rsidR="00186BB2" w:rsidRPr="00186BB2" w:rsidRDefault="00186BB2" w:rsidP="00186BB2">
      <w:pPr>
        <w:widowControl w:val="0"/>
        <w:suppressAutoHyphens/>
        <w:spacing w:after="0" w:line="0" w:lineRule="atLeast"/>
        <w:jc w:val="center"/>
        <w:rPr>
          <w:rFonts w:ascii="Times New Roman" w:eastAsia="SimSun" w:hAnsi="Times New Roman" w:cs="Mangal"/>
          <w:b/>
          <w:kern w:val="2"/>
          <w:sz w:val="28"/>
          <w:szCs w:val="28"/>
          <w:lang w:val="pt-BR" w:eastAsia="hi-IN" w:bidi="hi-IN"/>
        </w:rPr>
      </w:pPr>
    </w:p>
    <w:p w:rsidR="00186BB2" w:rsidRPr="00186BB2" w:rsidRDefault="00186BB2" w:rsidP="00186BB2">
      <w:pPr>
        <w:widowControl w:val="0"/>
        <w:suppressAutoHyphens/>
        <w:spacing w:after="0"/>
        <w:jc w:val="center"/>
        <w:rPr>
          <w:rFonts w:ascii="Times New Roman" w:eastAsia="SimSun" w:hAnsi="Times New Roman" w:cs="Times New Roman"/>
          <w:b/>
          <w:bCs/>
          <w:sz w:val="28"/>
          <w:szCs w:val="28"/>
          <w:lang w:val="pt-BR"/>
        </w:rPr>
      </w:pPr>
      <w:r w:rsidRPr="00186BB2">
        <w:rPr>
          <w:rFonts w:ascii="Times New Roman" w:eastAsia="SimSun" w:hAnsi="Times New Roman" w:cs="Times New Roman"/>
          <w:b/>
          <w:bCs/>
          <w:sz w:val="28"/>
          <w:szCs w:val="28"/>
          <w:lang w:val="pt-BR"/>
        </w:rPr>
        <w:t>KẾ HOẠCH GIÁO DỤC NGÀY</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t xml:space="preserve">Chủ đề nhánh: </w:t>
      </w:r>
      <w:r w:rsidRPr="00186BB2">
        <w:rPr>
          <w:rFonts w:ascii="Times New Roman" w:eastAsia="SimSun" w:hAnsi="Times New Roman" w:cs="Mangal"/>
          <w:b/>
          <w:kern w:val="2"/>
          <w:sz w:val="28"/>
          <w:szCs w:val="28"/>
          <w:lang w:val="pt-BR" w:eastAsia="hi-IN" w:bidi="hi-IN"/>
        </w:rPr>
        <w:t xml:space="preserve"> </w:t>
      </w:r>
      <w:r w:rsidRPr="00186BB2">
        <w:rPr>
          <w:rFonts w:ascii="Times New Roman" w:eastAsia="Times New Roman" w:hAnsi="Times New Roman" w:cs="Times New Roman"/>
          <w:b/>
          <w:sz w:val="28"/>
          <w:szCs w:val="28"/>
        </w:rPr>
        <w:t>LỚP 4 TUỔI YÊU THƯƠNG</w:t>
      </w:r>
    </w:p>
    <w:p w:rsidR="00186BB2" w:rsidRPr="00186BB2" w:rsidRDefault="00186BB2" w:rsidP="00186BB2">
      <w:pPr>
        <w:spacing w:after="0"/>
        <w:jc w:val="center"/>
        <w:rPr>
          <w:rFonts w:ascii="Times New Roman" w:eastAsia="SimSun" w:hAnsi="Times New Roman" w:cs="Times New Roman"/>
          <w:b/>
          <w:sz w:val="28"/>
          <w:szCs w:val="28"/>
        </w:rPr>
      </w:pPr>
      <w:r w:rsidRPr="00186BB2">
        <w:rPr>
          <w:rFonts w:ascii="Times New Roman" w:eastAsia="SimSun" w:hAnsi="Times New Roman" w:cs="Times New Roman"/>
          <w:b/>
          <w:sz w:val="28"/>
          <w:szCs w:val="28"/>
        </w:rPr>
        <w:lastRenderedPageBreak/>
        <w:t>Thứ sáu, ngày 4 tháng 10 năm 2024</w:t>
      </w:r>
    </w:p>
    <w:p w:rsidR="00186BB2" w:rsidRPr="00186BB2" w:rsidRDefault="00186BB2" w:rsidP="00186BB2">
      <w:pPr>
        <w:widowControl w:val="0"/>
        <w:suppressAutoHyphens/>
        <w:spacing w:after="0" w:line="0" w:lineRule="atLeast"/>
        <w:jc w:val="both"/>
        <w:rPr>
          <w:rFonts w:ascii="Times New Roman" w:eastAsia="SimSun" w:hAnsi="Times New Roman" w:cs="Mangal"/>
          <w:b/>
          <w:kern w:val="2"/>
          <w:sz w:val="28"/>
          <w:szCs w:val="28"/>
          <w:lang w:val="pt-BR" w:eastAsia="hi-IN" w:bidi="hi-IN"/>
        </w:rPr>
      </w:pPr>
    </w:p>
    <w:p w:rsidR="00186BB2" w:rsidRPr="00186BB2" w:rsidRDefault="00186BB2" w:rsidP="00186BB2">
      <w:pPr>
        <w:tabs>
          <w:tab w:val="left" w:pos="3510"/>
        </w:tabs>
        <w:spacing w:after="0" w:line="240" w:lineRule="auto"/>
        <w:rPr>
          <w:rFonts w:ascii="Times New Roman" w:eastAsia="Calibri" w:hAnsi="Times New Roman" w:cs="Times New Roman"/>
          <w:sz w:val="28"/>
          <w:szCs w:val="28"/>
          <w:lang w:val="it-IT" w:eastAsia="hi-IN" w:bidi="hi-IN"/>
        </w:rPr>
      </w:pPr>
      <w:r w:rsidRPr="00186BB2">
        <w:rPr>
          <w:rFonts w:ascii="Times New Roman" w:eastAsia="Calibri" w:hAnsi="Times New Roman" w:cs="Times New Roman"/>
          <w:sz w:val="28"/>
          <w:szCs w:val="28"/>
          <w:lang w:val="it-IT" w:eastAsia="hi-IN" w:bidi="hi-IN"/>
        </w:rPr>
        <w:t xml:space="preserve">                             (Nghỉ hội nghị viên chức, người lao động)</w:t>
      </w:r>
    </w:p>
    <w:p w:rsidR="00D87628" w:rsidRDefault="00D87628"/>
    <w:sectPr w:rsidR="00D8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Arial Unicode MS"/>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2994E"/>
    <w:multiLevelType w:val="singleLevel"/>
    <w:tmpl w:val="9402994E"/>
    <w:lvl w:ilvl="0">
      <w:start w:val="1"/>
      <w:numFmt w:val="upperRoman"/>
      <w:suff w:val="space"/>
      <w:lvlText w:val="%1."/>
      <w:lvlJc w:val="left"/>
      <w:rPr>
        <w:rFonts w:hint="default"/>
        <w:b/>
        <w:bCs/>
      </w:rPr>
    </w:lvl>
  </w:abstractNum>
  <w:abstractNum w:abstractNumId="1">
    <w:nsid w:val="C34D7FC5"/>
    <w:multiLevelType w:val="singleLevel"/>
    <w:tmpl w:val="C34D7FC5"/>
    <w:lvl w:ilvl="0">
      <w:start w:val="1"/>
      <w:numFmt w:val="upperRoman"/>
      <w:suff w:val="space"/>
      <w:lvlText w:val="%1."/>
      <w:lvlJc w:val="left"/>
      <w:rPr>
        <w:rFonts w:hint="default"/>
        <w:b/>
        <w:bCs/>
      </w:rPr>
    </w:lvl>
  </w:abstractNum>
  <w:abstractNum w:abstractNumId="2">
    <w:nsid w:val="E2D2540E"/>
    <w:multiLevelType w:val="singleLevel"/>
    <w:tmpl w:val="E2D2540E"/>
    <w:lvl w:ilvl="0">
      <w:start w:val="1"/>
      <w:numFmt w:val="upperRoman"/>
      <w:suff w:val="space"/>
      <w:lvlText w:val="%1."/>
      <w:lvlJc w:val="left"/>
      <w:rPr>
        <w:rFonts w:hint="default"/>
        <w:b/>
        <w:bCs/>
      </w:rPr>
    </w:lvl>
  </w:abstractNum>
  <w:abstractNum w:abstractNumId="3">
    <w:nsid w:val="E3226B7C"/>
    <w:multiLevelType w:val="singleLevel"/>
    <w:tmpl w:val="E3226B7C"/>
    <w:lvl w:ilvl="0">
      <w:start w:val="1"/>
      <w:numFmt w:val="upperRoman"/>
      <w:suff w:val="space"/>
      <w:lvlText w:val="%1."/>
      <w:lvlJc w:val="left"/>
    </w:lvl>
  </w:abstractNum>
  <w:abstractNum w:abstractNumId="4">
    <w:nsid w:val="EC33DE3E"/>
    <w:multiLevelType w:val="singleLevel"/>
    <w:tmpl w:val="EC33DE3E"/>
    <w:lvl w:ilvl="0">
      <w:start w:val="1"/>
      <w:numFmt w:val="upperRoman"/>
      <w:suff w:val="space"/>
      <w:lvlText w:val="%1."/>
      <w:lvlJc w:val="left"/>
      <w:rPr>
        <w:rFonts w:hint="default"/>
        <w:b/>
        <w:bCs/>
      </w:rPr>
    </w:lvl>
  </w:abstractNum>
  <w:abstractNum w:abstractNumId="5">
    <w:nsid w:val="FFFFFF7C"/>
    <w:multiLevelType w:val="singleLevel"/>
    <w:tmpl w:val="6F128CC0"/>
    <w:lvl w:ilvl="0">
      <w:start w:val="1"/>
      <w:numFmt w:val="decimal"/>
      <w:lvlText w:val="%1."/>
      <w:lvlJc w:val="left"/>
      <w:pPr>
        <w:tabs>
          <w:tab w:val="num" w:pos="1800"/>
        </w:tabs>
        <w:ind w:left="1800" w:hanging="360"/>
      </w:pPr>
    </w:lvl>
  </w:abstractNum>
  <w:abstractNum w:abstractNumId="6">
    <w:nsid w:val="FFFFFF7D"/>
    <w:multiLevelType w:val="singleLevel"/>
    <w:tmpl w:val="DAA0AA1C"/>
    <w:lvl w:ilvl="0">
      <w:start w:val="1"/>
      <w:numFmt w:val="decimal"/>
      <w:lvlText w:val="%1."/>
      <w:lvlJc w:val="left"/>
      <w:pPr>
        <w:tabs>
          <w:tab w:val="num" w:pos="1440"/>
        </w:tabs>
        <w:ind w:left="1440" w:hanging="360"/>
      </w:pPr>
    </w:lvl>
  </w:abstractNum>
  <w:abstractNum w:abstractNumId="7">
    <w:nsid w:val="FFFFFF7E"/>
    <w:multiLevelType w:val="singleLevel"/>
    <w:tmpl w:val="C6928A44"/>
    <w:lvl w:ilvl="0">
      <w:start w:val="1"/>
      <w:numFmt w:val="decimal"/>
      <w:lvlText w:val="%1."/>
      <w:lvlJc w:val="left"/>
      <w:pPr>
        <w:tabs>
          <w:tab w:val="num" w:pos="1080"/>
        </w:tabs>
        <w:ind w:left="1080" w:hanging="360"/>
      </w:pPr>
    </w:lvl>
  </w:abstractNum>
  <w:abstractNum w:abstractNumId="8">
    <w:nsid w:val="FFFFFF7F"/>
    <w:multiLevelType w:val="singleLevel"/>
    <w:tmpl w:val="75ACADB0"/>
    <w:lvl w:ilvl="0">
      <w:start w:val="1"/>
      <w:numFmt w:val="decimal"/>
      <w:lvlText w:val="%1."/>
      <w:lvlJc w:val="left"/>
      <w:pPr>
        <w:tabs>
          <w:tab w:val="num" w:pos="720"/>
        </w:tabs>
        <w:ind w:left="720" w:hanging="360"/>
      </w:pPr>
    </w:lvl>
  </w:abstractNum>
  <w:abstractNum w:abstractNumId="9">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1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11">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12">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13">
    <w:nsid w:val="FFFFFF88"/>
    <w:multiLevelType w:val="singleLevel"/>
    <w:tmpl w:val="CA7202F2"/>
    <w:lvl w:ilvl="0">
      <w:start w:val="1"/>
      <w:numFmt w:val="decimal"/>
      <w:lvlText w:val="%1."/>
      <w:lvlJc w:val="left"/>
      <w:pPr>
        <w:tabs>
          <w:tab w:val="num" w:pos="360"/>
        </w:tabs>
        <w:ind w:left="360" w:hanging="360"/>
      </w:pPr>
    </w:lvl>
  </w:abstractNum>
  <w:abstractNum w:abstractNumId="14">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5">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7612148"/>
    <w:multiLevelType w:val="hybridMultilevel"/>
    <w:tmpl w:val="2D649CC8"/>
    <w:lvl w:ilvl="0" w:tplc="8F808F62">
      <w:start w:val="3"/>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13952D5"/>
    <w:multiLevelType w:val="hybridMultilevel"/>
    <w:tmpl w:val="3BE40A06"/>
    <w:lvl w:ilvl="0" w:tplc="BE4261F4">
      <w:start w:val="3"/>
      <w:numFmt w:val="bullet"/>
      <w:lvlText w:val=""/>
      <w:lvlJc w:val="left"/>
      <w:pPr>
        <w:ind w:left="1080" w:hanging="360"/>
      </w:pPr>
      <w:rPr>
        <w:rFonts w:ascii="Symbol" w:eastAsia="Tahom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A2C7BC8"/>
    <w:multiLevelType w:val="hybridMultilevel"/>
    <w:tmpl w:val="B7E2E4F6"/>
    <w:lvl w:ilvl="0" w:tplc="1C4611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7CBD14C"/>
    <w:multiLevelType w:val="singleLevel"/>
    <w:tmpl w:val="47CBD14C"/>
    <w:lvl w:ilvl="0">
      <w:start w:val="1"/>
      <w:numFmt w:val="upperRoman"/>
      <w:suff w:val="space"/>
      <w:lvlText w:val="%1."/>
      <w:lvlJc w:val="left"/>
    </w:lvl>
  </w:abstractNum>
  <w:abstractNum w:abstractNumId="27">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4393718"/>
    <w:multiLevelType w:val="hybridMultilevel"/>
    <w:tmpl w:val="BC7A391E"/>
    <w:lvl w:ilvl="0" w:tplc="4776F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ADC8FC"/>
    <w:multiLevelType w:val="singleLevel"/>
    <w:tmpl w:val="72ADC8FC"/>
    <w:lvl w:ilvl="0">
      <w:start w:val="1"/>
      <w:numFmt w:val="upperRoman"/>
      <w:suff w:val="space"/>
      <w:lvlText w:val="%1."/>
      <w:lvlJc w:val="left"/>
    </w:lvl>
  </w:abstractNum>
  <w:abstractNum w:abstractNumId="3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32"/>
  </w:num>
  <w:num w:numId="3">
    <w:abstractNumId w:val="3"/>
  </w:num>
  <w:num w:numId="4">
    <w:abstractNumId w:val="30"/>
  </w:num>
  <w:num w:numId="5">
    <w:abstractNumId w:val="28"/>
  </w:num>
  <w:num w:numId="6">
    <w:abstractNumId w:val="17"/>
  </w:num>
  <w:num w:numId="7">
    <w:abstractNumId w:val="15"/>
  </w:num>
  <w:num w:numId="8">
    <w:abstractNumId w:val="31"/>
  </w:num>
  <w:num w:numId="9">
    <w:abstractNumId w:val="18"/>
  </w:num>
  <w:num w:numId="10">
    <w:abstractNumId w:val="24"/>
  </w:num>
  <w:num w:numId="11">
    <w:abstractNumId w:val="27"/>
  </w:num>
  <w:num w:numId="12">
    <w:abstractNumId w:val="14"/>
  </w:num>
  <w:num w:numId="13">
    <w:abstractNumId w:val="12"/>
  </w:num>
  <w:num w:numId="14">
    <w:abstractNumId w:val="11"/>
  </w:num>
  <w:num w:numId="15">
    <w:abstractNumId w:val="10"/>
  </w:num>
  <w:num w:numId="16">
    <w:abstractNumId w:val="9"/>
  </w:num>
  <w:num w:numId="17">
    <w:abstractNumId w:val="13"/>
  </w:num>
  <w:num w:numId="18">
    <w:abstractNumId w:val="8"/>
  </w:num>
  <w:num w:numId="19">
    <w:abstractNumId w:val="7"/>
  </w:num>
  <w:num w:numId="20">
    <w:abstractNumId w:val="6"/>
  </w:num>
  <w:num w:numId="21">
    <w:abstractNumId w:val="5"/>
  </w:num>
  <w:num w:numId="22">
    <w:abstractNumId w:val="21"/>
  </w:num>
  <w:num w:numId="23">
    <w:abstractNumId w:val="22"/>
  </w:num>
  <w:num w:numId="24">
    <w:abstractNumId w:val="29"/>
  </w:num>
  <w:num w:numId="25">
    <w:abstractNumId w:val="25"/>
  </w:num>
  <w:num w:numId="26">
    <w:abstractNumId w:val="16"/>
  </w:num>
  <w:num w:numId="27">
    <w:abstractNumId w:val="33"/>
  </w:num>
  <w:num w:numId="28">
    <w:abstractNumId w:val="2"/>
  </w:num>
  <w:num w:numId="29">
    <w:abstractNumId w:val="0"/>
  </w:num>
  <w:num w:numId="30">
    <w:abstractNumId w:val="4"/>
  </w:num>
  <w:num w:numId="31">
    <w:abstractNumId w:val="1"/>
  </w:num>
  <w:num w:numId="32">
    <w:abstractNumId w:val="23"/>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B2"/>
    <w:rsid w:val="00186BB2"/>
    <w:rsid w:val="00D8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6BB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186BB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86BB2"/>
    <w:pPr>
      <w:keepNext/>
      <w:spacing w:before="240" w:after="6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186BB2"/>
    <w:pPr>
      <w:keepNext/>
      <w:spacing w:before="240" w:after="60"/>
      <w:outlineLvl w:val="3"/>
    </w:pPr>
    <w:rPr>
      <w:rFonts w:ascii="Calibri Light" w:eastAsia="Times New Roman" w:hAnsi="Calibri Light" w:cs="Times New Roman"/>
      <w:i/>
      <w:iCs/>
      <w:color w:val="1F4E79"/>
      <w:sz w:val="20"/>
      <w:szCs w:val="20"/>
    </w:rPr>
  </w:style>
  <w:style w:type="paragraph" w:styleId="Heading5">
    <w:name w:val="heading 5"/>
    <w:basedOn w:val="Normal"/>
    <w:next w:val="Normal"/>
    <w:link w:val="Heading5Char"/>
    <w:uiPriority w:val="9"/>
    <w:semiHidden/>
    <w:unhideWhenUsed/>
    <w:qFormat/>
    <w:rsid w:val="00186BB2"/>
    <w:pPr>
      <w:spacing w:before="240" w:after="60"/>
      <w:outlineLvl w:val="4"/>
    </w:pPr>
    <w:rPr>
      <w:rFonts w:ascii="Calibri Light" w:eastAsia="Times New Roman" w:hAnsi="Calibri Light" w:cs="Times New Roman"/>
      <w:color w:val="1F4E79"/>
      <w:sz w:val="20"/>
      <w:szCs w:val="20"/>
    </w:rPr>
  </w:style>
  <w:style w:type="paragraph" w:styleId="Heading6">
    <w:name w:val="heading 6"/>
    <w:basedOn w:val="Normal"/>
    <w:next w:val="Normal"/>
    <w:link w:val="Heading6Char"/>
    <w:uiPriority w:val="9"/>
    <w:semiHidden/>
    <w:unhideWhenUsed/>
    <w:qFormat/>
    <w:rsid w:val="00186BB2"/>
    <w:pPr>
      <w:spacing w:before="240" w:after="60"/>
      <w:outlineLvl w:val="5"/>
    </w:pPr>
    <w:rPr>
      <w:rFonts w:ascii="Calibri Light" w:eastAsia="Times New Roman" w:hAnsi="Calibri Light" w:cs="Times New Roman"/>
      <w:color w:val="1F4D78"/>
      <w:sz w:val="20"/>
      <w:szCs w:val="20"/>
    </w:rPr>
  </w:style>
  <w:style w:type="paragraph" w:styleId="Heading7">
    <w:name w:val="heading 7"/>
    <w:basedOn w:val="Normal"/>
    <w:next w:val="Normal"/>
    <w:link w:val="Heading7Char"/>
    <w:uiPriority w:val="9"/>
    <w:semiHidden/>
    <w:unhideWhenUsed/>
    <w:qFormat/>
    <w:rsid w:val="00186BB2"/>
    <w:pPr>
      <w:spacing w:before="240" w:after="60"/>
      <w:outlineLvl w:val="6"/>
    </w:pPr>
    <w:rPr>
      <w:rFonts w:ascii="Calibri Light" w:eastAsia="Times New Roman" w:hAnsi="Calibri Light" w:cs="Times New Roman"/>
      <w:i/>
      <w:iCs/>
      <w:color w:val="1F4D78"/>
      <w:sz w:val="20"/>
      <w:szCs w:val="20"/>
    </w:rPr>
  </w:style>
  <w:style w:type="paragraph" w:styleId="Heading8">
    <w:name w:val="heading 8"/>
    <w:basedOn w:val="Normal"/>
    <w:next w:val="Normal"/>
    <w:link w:val="Heading8Char"/>
    <w:uiPriority w:val="9"/>
    <w:semiHidden/>
    <w:unhideWhenUsed/>
    <w:qFormat/>
    <w:rsid w:val="00186BB2"/>
    <w:pPr>
      <w:spacing w:before="240" w:after="60"/>
      <w:outlineLvl w:val="7"/>
    </w:pPr>
    <w:rPr>
      <w:rFonts w:ascii="Calibri Light" w:eastAsia="Times New Roman" w:hAnsi="Calibri Light" w:cs="Times New Roman"/>
      <w:color w:val="272727"/>
      <w:sz w:val="20"/>
      <w:szCs w:val="21"/>
    </w:rPr>
  </w:style>
  <w:style w:type="paragraph" w:styleId="Heading9">
    <w:name w:val="heading 9"/>
    <w:basedOn w:val="Normal"/>
    <w:next w:val="Normal"/>
    <w:link w:val="Heading9Char"/>
    <w:uiPriority w:val="9"/>
    <w:semiHidden/>
    <w:unhideWhenUsed/>
    <w:qFormat/>
    <w:rsid w:val="00186BB2"/>
    <w:pPr>
      <w:spacing w:before="240" w:after="60"/>
      <w:outlineLvl w:val="8"/>
    </w:pPr>
    <w:rPr>
      <w:rFonts w:ascii="Calibri Light" w:eastAsia="Times New Roman" w:hAnsi="Calibri Light" w:cs="Times New Roman"/>
      <w:i/>
      <w:iCs/>
      <w:color w:val="272727"/>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86BB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86BB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86BB2"/>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186BB2"/>
    <w:rPr>
      <w:rFonts w:ascii="Calibri Light" w:eastAsia="Times New Roman" w:hAnsi="Calibri Light" w:cs="Times New Roman"/>
      <w:i/>
      <w:iCs/>
      <w:color w:val="1F4E79"/>
      <w:sz w:val="20"/>
      <w:szCs w:val="20"/>
    </w:rPr>
  </w:style>
  <w:style w:type="character" w:customStyle="1" w:styleId="Heading5Char">
    <w:name w:val="Heading 5 Char"/>
    <w:basedOn w:val="DefaultParagraphFont"/>
    <w:link w:val="Heading5"/>
    <w:uiPriority w:val="9"/>
    <w:semiHidden/>
    <w:rsid w:val="00186BB2"/>
    <w:rPr>
      <w:rFonts w:ascii="Calibri Light" w:eastAsia="Times New Roman" w:hAnsi="Calibri Light" w:cs="Times New Roman"/>
      <w:color w:val="1F4E79"/>
      <w:sz w:val="20"/>
      <w:szCs w:val="20"/>
    </w:rPr>
  </w:style>
  <w:style w:type="character" w:customStyle="1" w:styleId="Heading6Char">
    <w:name w:val="Heading 6 Char"/>
    <w:basedOn w:val="DefaultParagraphFont"/>
    <w:link w:val="Heading6"/>
    <w:uiPriority w:val="9"/>
    <w:semiHidden/>
    <w:rsid w:val="00186BB2"/>
    <w:rPr>
      <w:rFonts w:ascii="Calibri Light" w:eastAsia="Times New Roman" w:hAnsi="Calibri Light" w:cs="Times New Roman"/>
      <w:color w:val="1F4D78"/>
      <w:sz w:val="20"/>
      <w:szCs w:val="20"/>
    </w:rPr>
  </w:style>
  <w:style w:type="character" w:customStyle="1" w:styleId="Heading7Char">
    <w:name w:val="Heading 7 Char"/>
    <w:basedOn w:val="DefaultParagraphFont"/>
    <w:link w:val="Heading7"/>
    <w:uiPriority w:val="9"/>
    <w:semiHidden/>
    <w:rsid w:val="00186BB2"/>
    <w:rPr>
      <w:rFonts w:ascii="Calibri Light" w:eastAsia="Times New Roman" w:hAnsi="Calibri Light" w:cs="Times New Roman"/>
      <w:i/>
      <w:iCs/>
      <w:color w:val="1F4D78"/>
      <w:sz w:val="20"/>
      <w:szCs w:val="20"/>
    </w:rPr>
  </w:style>
  <w:style w:type="character" w:customStyle="1" w:styleId="Heading8Char">
    <w:name w:val="Heading 8 Char"/>
    <w:basedOn w:val="DefaultParagraphFont"/>
    <w:link w:val="Heading8"/>
    <w:uiPriority w:val="9"/>
    <w:semiHidden/>
    <w:rsid w:val="00186BB2"/>
    <w:rPr>
      <w:rFonts w:ascii="Calibri Light" w:eastAsia="Times New Roman" w:hAnsi="Calibri Light" w:cs="Times New Roman"/>
      <w:color w:val="272727"/>
      <w:sz w:val="20"/>
      <w:szCs w:val="21"/>
    </w:rPr>
  </w:style>
  <w:style w:type="character" w:customStyle="1" w:styleId="Heading9Char">
    <w:name w:val="Heading 9 Char"/>
    <w:basedOn w:val="DefaultParagraphFont"/>
    <w:link w:val="Heading9"/>
    <w:uiPriority w:val="9"/>
    <w:semiHidden/>
    <w:rsid w:val="00186BB2"/>
    <w:rPr>
      <w:rFonts w:ascii="Calibri Light" w:eastAsia="Times New Roman" w:hAnsi="Calibri Light" w:cs="Times New Roman"/>
      <w:i/>
      <w:iCs/>
      <w:color w:val="272727"/>
      <w:sz w:val="20"/>
      <w:szCs w:val="21"/>
    </w:rPr>
  </w:style>
  <w:style w:type="numbering" w:customStyle="1" w:styleId="NoList1">
    <w:name w:val="No List1"/>
    <w:next w:val="NoList"/>
    <w:uiPriority w:val="99"/>
    <w:semiHidden/>
    <w:unhideWhenUsed/>
    <w:rsid w:val="00186BB2"/>
  </w:style>
  <w:style w:type="paragraph" w:styleId="BalloonText">
    <w:name w:val="Balloon Text"/>
    <w:basedOn w:val="Normal"/>
    <w:link w:val="BalloonTextChar"/>
    <w:uiPriority w:val="99"/>
    <w:unhideWhenUsed/>
    <w:qFormat/>
    <w:rsid w:val="00186BB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86BB2"/>
    <w:rPr>
      <w:rFonts w:ascii="Tahoma" w:eastAsia="Calibri" w:hAnsi="Tahoma" w:cs="Tahoma"/>
      <w:sz w:val="16"/>
      <w:szCs w:val="16"/>
    </w:rPr>
  </w:style>
  <w:style w:type="paragraph" w:styleId="BodyText">
    <w:name w:val="Body Text"/>
    <w:basedOn w:val="Normal"/>
    <w:link w:val="BodyTextChar"/>
    <w:qFormat/>
    <w:rsid w:val="00186BB2"/>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186BB2"/>
    <w:rPr>
      <w:rFonts w:ascii="Times New Roman" w:eastAsia="SimSun" w:hAnsi="Times New Roman" w:cs="Mangal"/>
      <w:kern w:val="1"/>
      <w:sz w:val="24"/>
      <w:szCs w:val="24"/>
      <w:lang w:eastAsia="hi-IN" w:bidi="hi-IN"/>
    </w:rPr>
  </w:style>
  <w:style w:type="paragraph" w:styleId="Caption">
    <w:name w:val="caption"/>
    <w:basedOn w:val="Normal"/>
    <w:next w:val="Normal"/>
    <w:uiPriority w:val="35"/>
    <w:qFormat/>
    <w:rsid w:val="00186BB2"/>
    <w:pPr>
      <w:widowControl w:val="0"/>
      <w:suppressLineNumbers/>
      <w:suppressAutoHyphens/>
      <w:spacing w:before="120" w:after="120"/>
    </w:pPr>
    <w:rPr>
      <w:rFonts w:ascii="Times New Roman" w:eastAsia="SimSun" w:hAnsi="Times New Roman" w:cs="Mangal"/>
      <w:i/>
      <w:iCs/>
      <w:kern w:val="1"/>
      <w:sz w:val="24"/>
      <w:szCs w:val="24"/>
      <w:lang w:eastAsia="hi-IN" w:bidi="hi-IN"/>
    </w:rPr>
  </w:style>
  <w:style w:type="character" w:styleId="Emphasis">
    <w:name w:val="Emphasis"/>
    <w:uiPriority w:val="20"/>
    <w:qFormat/>
    <w:rsid w:val="00186BB2"/>
    <w:rPr>
      <w:i/>
      <w:iCs/>
    </w:rPr>
  </w:style>
  <w:style w:type="paragraph" w:styleId="Footer">
    <w:name w:val="footer"/>
    <w:basedOn w:val="Normal"/>
    <w:link w:val="FooterChar"/>
    <w:uiPriority w:val="99"/>
    <w:rsid w:val="00186BB2"/>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uiPriority w:val="99"/>
    <w:rsid w:val="00186BB2"/>
    <w:rPr>
      <w:rFonts w:ascii="Calibri" w:eastAsia="Calibri" w:hAnsi="Calibri" w:cs="Times New Roman"/>
    </w:rPr>
  </w:style>
  <w:style w:type="paragraph" w:styleId="Header">
    <w:name w:val="header"/>
    <w:basedOn w:val="Normal"/>
    <w:link w:val="HeaderChar"/>
    <w:uiPriority w:val="99"/>
    <w:unhideWhenUsed/>
    <w:qFormat/>
    <w:rsid w:val="00186BB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186BB2"/>
    <w:rPr>
      <w:rFonts w:ascii="Times New Roman" w:eastAsia="Times New Roman" w:hAnsi="Times New Roman" w:cs="Times New Roman"/>
      <w:sz w:val="24"/>
      <w:szCs w:val="24"/>
    </w:rPr>
  </w:style>
  <w:style w:type="character" w:styleId="Hyperlink">
    <w:name w:val="Hyperlink"/>
    <w:uiPriority w:val="99"/>
    <w:unhideWhenUsed/>
    <w:rsid w:val="00186BB2"/>
    <w:rPr>
      <w:color w:val="0000FF"/>
      <w:u w:val="single"/>
    </w:rPr>
  </w:style>
  <w:style w:type="paragraph" w:styleId="List">
    <w:name w:val="List"/>
    <w:basedOn w:val="BodyText"/>
    <w:rsid w:val="00186BB2"/>
  </w:style>
  <w:style w:type="paragraph" w:styleId="NormalWeb">
    <w:name w:val="Normal (Web)"/>
    <w:basedOn w:val="Normal"/>
    <w:uiPriority w:val="99"/>
    <w:qFormat/>
    <w:rsid w:val="00186BB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186BB2"/>
  </w:style>
  <w:style w:type="character" w:styleId="Strong">
    <w:name w:val="Strong"/>
    <w:uiPriority w:val="22"/>
    <w:qFormat/>
    <w:rsid w:val="00186BB2"/>
    <w:rPr>
      <w:b/>
      <w:bCs/>
    </w:rPr>
  </w:style>
  <w:style w:type="table" w:styleId="TableGrid">
    <w:name w:val="Table Grid"/>
    <w:basedOn w:val="TableNormal"/>
    <w:uiPriority w:val="59"/>
    <w:rsid w:val="00186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186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186BB2"/>
  </w:style>
  <w:style w:type="character" w:customStyle="1" w:styleId="apple-converted-space">
    <w:name w:val="apple-converted-space"/>
    <w:qFormat/>
    <w:rsid w:val="00186BB2"/>
  </w:style>
  <w:style w:type="paragraph" w:customStyle="1" w:styleId="CharChar2Char">
    <w:name w:val="Char Char2 Char"/>
    <w:basedOn w:val="Normal"/>
    <w:rsid w:val="00186BB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186BB2"/>
    <w:pPr>
      <w:spacing w:after="0" w:line="240" w:lineRule="auto"/>
    </w:pPr>
    <w:rPr>
      <w:rFonts w:ascii="Calibri" w:eastAsia="Calibri" w:hAnsi="Calibri" w:cs="Times New Roman"/>
    </w:rPr>
  </w:style>
  <w:style w:type="table" w:customStyle="1" w:styleId="TableGrid1">
    <w:name w:val="Table Grid1"/>
    <w:basedOn w:val="TableNormal"/>
    <w:qFormat/>
    <w:rsid w:val="00186BB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186BB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BB2"/>
    <w:pPr>
      <w:spacing w:after="0" w:line="240" w:lineRule="auto"/>
      <w:ind w:left="720"/>
      <w:contextualSpacing/>
    </w:pPr>
    <w:rPr>
      <w:rFonts w:ascii="Times New Roman" w:eastAsia="MS Mincho" w:hAnsi="Times New Roman" w:cs="Times New Roman"/>
      <w:sz w:val="28"/>
      <w:szCs w:val="28"/>
      <w:lang w:eastAsia="ja-JP"/>
    </w:rPr>
  </w:style>
  <w:style w:type="character" w:customStyle="1" w:styleId="WW8Num2z0">
    <w:name w:val="WW8Num2z0"/>
    <w:rsid w:val="00186BB2"/>
    <w:rPr>
      <w:rFonts w:ascii="Times New Roman" w:hAnsi="Times New Roman" w:cs="Times New Roman"/>
    </w:rPr>
  </w:style>
  <w:style w:type="character" w:customStyle="1" w:styleId="WW8Num9z0">
    <w:name w:val="WW8Num9z0"/>
    <w:qFormat/>
    <w:rsid w:val="00186BB2"/>
    <w:rPr>
      <w:rFonts w:ascii="Symbol" w:hAnsi="Symbol" w:cs="OpenSymbol"/>
    </w:rPr>
  </w:style>
  <w:style w:type="character" w:customStyle="1" w:styleId="WW8Num10z0">
    <w:name w:val="WW8Num10z0"/>
    <w:rsid w:val="00186BB2"/>
    <w:rPr>
      <w:rFonts w:ascii="Symbol" w:hAnsi="Symbol" w:cs="OpenSymbol"/>
    </w:rPr>
  </w:style>
  <w:style w:type="character" w:customStyle="1" w:styleId="WW8Num11z0">
    <w:name w:val="WW8Num11z0"/>
    <w:rsid w:val="00186BB2"/>
    <w:rPr>
      <w:rFonts w:ascii="Symbol" w:hAnsi="Symbol"/>
      <w:sz w:val="26"/>
    </w:rPr>
  </w:style>
  <w:style w:type="character" w:customStyle="1" w:styleId="WW8Num12z0">
    <w:name w:val="WW8Num12z0"/>
    <w:qFormat/>
    <w:rsid w:val="00186BB2"/>
    <w:rPr>
      <w:rFonts w:ascii="Symbol" w:hAnsi="Symbol" w:cs="OpenSymbol"/>
    </w:rPr>
  </w:style>
  <w:style w:type="character" w:customStyle="1" w:styleId="WW8Num13z0">
    <w:name w:val="WW8Num13z0"/>
    <w:qFormat/>
    <w:rsid w:val="00186BB2"/>
    <w:rPr>
      <w:rFonts w:ascii="Symbol" w:hAnsi="Symbol" w:cs="OpenSymbol"/>
    </w:rPr>
  </w:style>
  <w:style w:type="character" w:customStyle="1" w:styleId="WW8Num14z0">
    <w:name w:val="WW8Num14z0"/>
    <w:qFormat/>
    <w:rsid w:val="00186BB2"/>
    <w:rPr>
      <w:sz w:val="26"/>
    </w:rPr>
  </w:style>
  <w:style w:type="character" w:customStyle="1" w:styleId="WW8Num17z0">
    <w:name w:val="WW8Num17z0"/>
    <w:qFormat/>
    <w:rsid w:val="00186BB2"/>
    <w:rPr>
      <w:rFonts w:ascii="Symbol" w:hAnsi="Symbol" w:cs="OpenSymbol"/>
    </w:rPr>
  </w:style>
  <w:style w:type="character" w:customStyle="1" w:styleId="Absatz-Standardschriftart">
    <w:name w:val="Absatz-Standardschriftart"/>
    <w:qFormat/>
    <w:rsid w:val="00186BB2"/>
  </w:style>
  <w:style w:type="character" w:customStyle="1" w:styleId="WW-Absatz-Standardschriftart">
    <w:name w:val="WW-Absatz-Standardschriftart"/>
    <w:qFormat/>
    <w:rsid w:val="00186BB2"/>
  </w:style>
  <w:style w:type="character" w:customStyle="1" w:styleId="WW-Absatz-Standardschriftart1">
    <w:name w:val="WW-Absatz-Standardschriftart1"/>
    <w:qFormat/>
    <w:rsid w:val="00186BB2"/>
  </w:style>
  <w:style w:type="character" w:customStyle="1" w:styleId="WW-Absatz-Standardschriftart11">
    <w:name w:val="WW-Absatz-Standardschriftart11"/>
    <w:rsid w:val="00186BB2"/>
  </w:style>
  <w:style w:type="character" w:customStyle="1" w:styleId="WW-Absatz-Standardschriftart111">
    <w:name w:val="WW-Absatz-Standardschriftart111"/>
    <w:rsid w:val="00186BB2"/>
  </w:style>
  <w:style w:type="character" w:customStyle="1" w:styleId="WW8Num15z0">
    <w:name w:val="WW8Num15z0"/>
    <w:rsid w:val="00186BB2"/>
    <w:rPr>
      <w:rFonts w:ascii="Symbol" w:hAnsi="Symbol" w:cs="OpenSymbol"/>
    </w:rPr>
  </w:style>
  <w:style w:type="character" w:customStyle="1" w:styleId="WW-Absatz-Standardschriftart1111">
    <w:name w:val="WW-Absatz-Standardschriftart1111"/>
    <w:rsid w:val="00186BB2"/>
  </w:style>
  <w:style w:type="character" w:customStyle="1" w:styleId="WW8Num16z0">
    <w:name w:val="WW8Num16z0"/>
    <w:rsid w:val="00186BB2"/>
    <w:rPr>
      <w:rFonts w:ascii="Symbol" w:hAnsi="Symbol" w:cs="OpenSymbol"/>
    </w:rPr>
  </w:style>
  <w:style w:type="character" w:customStyle="1" w:styleId="WW8Num18z0">
    <w:name w:val="WW8Num18z0"/>
    <w:rsid w:val="00186BB2"/>
    <w:rPr>
      <w:rFonts w:ascii="Symbol" w:hAnsi="Symbol" w:cs="OpenSymbol"/>
    </w:rPr>
  </w:style>
  <w:style w:type="character" w:customStyle="1" w:styleId="WW-Absatz-Standardschriftart11111">
    <w:name w:val="WW-Absatz-Standardschriftart11111"/>
    <w:rsid w:val="00186BB2"/>
  </w:style>
  <w:style w:type="character" w:customStyle="1" w:styleId="WW-Absatz-Standardschriftart111111">
    <w:name w:val="WW-Absatz-Standardschriftart111111"/>
    <w:rsid w:val="00186BB2"/>
  </w:style>
  <w:style w:type="character" w:customStyle="1" w:styleId="WW-Absatz-Standardschriftart1111111">
    <w:name w:val="WW-Absatz-Standardschriftart1111111"/>
    <w:rsid w:val="00186BB2"/>
  </w:style>
  <w:style w:type="character" w:customStyle="1" w:styleId="WW-Absatz-Standardschriftart11111111">
    <w:name w:val="WW-Absatz-Standardschriftart11111111"/>
    <w:rsid w:val="00186BB2"/>
  </w:style>
  <w:style w:type="character" w:customStyle="1" w:styleId="WW-Absatz-Standardschriftart111111111">
    <w:name w:val="WW-Absatz-Standardschriftart111111111"/>
    <w:rsid w:val="00186BB2"/>
  </w:style>
  <w:style w:type="character" w:customStyle="1" w:styleId="WW8Num1z0">
    <w:name w:val="WW8Num1z0"/>
    <w:rsid w:val="00186BB2"/>
    <w:rPr>
      <w:sz w:val="26"/>
    </w:rPr>
  </w:style>
  <w:style w:type="character" w:customStyle="1" w:styleId="WW8Num3z0">
    <w:name w:val="WW8Num3z0"/>
    <w:rsid w:val="00186BB2"/>
    <w:rPr>
      <w:rFonts w:ascii="Times New Roman" w:hAnsi="Times New Roman" w:cs="Times New Roman"/>
    </w:rPr>
  </w:style>
  <w:style w:type="character" w:customStyle="1" w:styleId="WW-Absatz-Standardschriftart1111111111">
    <w:name w:val="WW-Absatz-Standardschriftart1111111111"/>
    <w:rsid w:val="00186BB2"/>
  </w:style>
  <w:style w:type="character" w:customStyle="1" w:styleId="WW8Num4z0">
    <w:name w:val="WW8Num4z0"/>
    <w:rsid w:val="00186BB2"/>
    <w:rPr>
      <w:rFonts w:ascii="Times New Roman" w:eastAsia="Times New Roman" w:hAnsi="Times New Roman" w:cs="Times New Roman"/>
    </w:rPr>
  </w:style>
  <w:style w:type="character" w:customStyle="1" w:styleId="WW8Num4z1">
    <w:name w:val="WW8Num4z1"/>
    <w:rsid w:val="00186BB2"/>
    <w:rPr>
      <w:rFonts w:ascii="Courier New" w:hAnsi="Courier New" w:cs="Courier New"/>
    </w:rPr>
  </w:style>
  <w:style w:type="character" w:customStyle="1" w:styleId="WW8Num4z2">
    <w:name w:val="WW8Num4z2"/>
    <w:rsid w:val="00186BB2"/>
    <w:rPr>
      <w:rFonts w:ascii="Wingdings" w:hAnsi="Wingdings"/>
    </w:rPr>
  </w:style>
  <w:style w:type="character" w:customStyle="1" w:styleId="WW8Num4z3">
    <w:name w:val="WW8Num4z3"/>
    <w:rsid w:val="00186BB2"/>
    <w:rPr>
      <w:rFonts w:ascii="Symbol" w:hAnsi="Symbol"/>
    </w:rPr>
  </w:style>
  <w:style w:type="character" w:customStyle="1" w:styleId="NumberingSymbols">
    <w:name w:val="Numbering Symbols"/>
    <w:rsid w:val="00186BB2"/>
  </w:style>
  <w:style w:type="character" w:customStyle="1" w:styleId="Bullets">
    <w:name w:val="Bullets"/>
    <w:rsid w:val="00186BB2"/>
    <w:rPr>
      <w:rFonts w:ascii="OpenSymbol" w:eastAsia="OpenSymbol" w:hAnsi="OpenSymbol" w:cs="OpenSymbol"/>
    </w:rPr>
  </w:style>
  <w:style w:type="paragraph" w:customStyle="1" w:styleId="Heading">
    <w:name w:val="Heading"/>
    <w:basedOn w:val="Normal"/>
    <w:next w:val="BodyText"/>
    <w:rsid w:val="00186BB2"/>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Index">
    <w:name w:val="Index"/>
    <w:basedOn w:val="Normal"/>
    <w:rsid w:val="00186BB2"/>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Contents">
    <w:name w:val="Table Contents"/>
    <w:basedOn w:val="Normal"/>
    <w:rsid w:val="00186BB2"/>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Heading">
    <w:name w:val="Table Heading"/>
    <w:basedOn w:val="TableContents"/>
    <w:rsid w:val="00186BB2"/>
    <w:pPr>
      <w:jc w:val="center"/>
    </w:pPr>
    <w:rPr>
      <w:b/>
      <w:bCs/>
    </w:rPr>
  </w:style>
  <w:style w:type="paragraph" w:customStyle="1" w:styleId="CharCharChar">
    <w:name w:val="Char Char Char"/>
    <w:basedOn w:val="Normal"/>
    <w:rsid w:val="00186BB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vnbnnidung0">
    <w:name w:val="vnbnnidung0"/>
    <w:basedOn w:val="Normal"/>
    <w:rsid w:val="00186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 Char Char Char Char Char Char"/>
    <w:basedOn w:val="Normal"/>
    <w:rsid w:val="00186BB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
    <w:name w:val="Body text (2)_"/>
    <w:link w:val="Bodytext20"/>
    <w:uiPriority w:val="99"/>
    <w:locked/>
    <w:rsid w:val="00186BB2"/>
    <w:rPr>
      <w:sz w:val="26"/>
      <w:szCs w:val="26"/>
      <w:shd w:val="clear" w:color="auto" w:fill="FFFFFF"/>
    </w:rPr>
  </w:style>
  <w:style w:type="paragraph" w:customStyle="1" w:styleId="Bodytext20">
    <w:name w:val="Body text (2)"/>
    <w:basedOn w:val="Normal"/>
    <w:link w:val="Bodytext2"/>
    <w:uiPriority w:val="99"/>
    <w:rsid w:val="00186BB2"/>
    <w:pPr>
      <w:widowControl w:val="0"/>
      <w:shd w:val="clear" w:color="auto" w:fill="FFFFFF"/>
      <w:spacing w:before="300" w:after="0" w:line="322" w:lineRule="exact"/>
      <w:jc w:val="both"/>
    </w:pPr>
    <w:rPr>
      <w:sz w:val="26"/>
      <w:szCs w:val="26"/>
    </w:rPr>
  </w:style>
  <w:style w:type="paragraph" w:customStyle="1" w:styleId="Heading31">
    <w:name w:val="Heading 31"/>
    <w:basedOn w:val="Normal"/>
    <w:next w:val="Normal"/>
    <w:uiPriority w:val="9"/>
    <w:unhideWhenUsed/>
    <w:qFormat/>
    <w:rsid w:val="00186BB2"/>
    <w:pPr>
      <w:keepNext/>
      <w:keepLines/>
      <w:spacing w:before="40" w:after="0" w:line="240" w:lineRule="auto"/>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unhideWhenUsed/>
    <w:qFormat/>
    <w:rsid w:val="00186BB2"/>
    <w:pPr>
      <w:keepNext/>
      <w:keepLines/>
      <w:spacing w:before="40" w:after="0" w:line="240" w:lineRule="auto"/>
      <w:outlineLvl w:val="3"/>
    </w:pPr>
    <w:rPr>
      <w:rFonts w:ascii="Calibri Light" w:eastAsia="Times New Roman" w:hAnsi="Calibri Light" w:cs="Times New Roman"/>
      <w:i/>
      <w:iCs/>
      <w:color w:val="1F4E79"/>
    </w:rPr>
  </w:style>
  <w:style w:type="paragraph" w:customStyle="1" w:styleId="Heading51">
    <w:name w:val="Heading 51"/>
    <w:basedOn w:val="Normal"/>
    <w:next w:val="Normal"/>
    <w:uiPriority w:val="9"/>
    <w:unhideWhenUsed/>
    <w:qFormat/>
    <w:rsid w:val="00186BB2"/>
    <w:pPr>
      <w:keepNext/>
      <w:keepLines/>
      <w:spacing w:before="40" w:after="0" w:line="240" w:lineRule="auto"/>
      <w:outlineLvl w:val="4"/>
    </w:pPr>
    <w:rPr>
      <w:rFonts w:ascii="Calibri Light" w:eastAsia="Times New Roman" w:hAnsi="Calibri Light" w:cs="Times New Roman"/>
      <w:color w:val="1F4E79"/>
    </w:rPr>
  </w:style>
  <w:style w:type="paragraph" w:customStyle="1" w:styleId="Heading61">
    <w:name w:val="Heading 61"/>
    <w:basedOn w:val="Normal"/>
    <w:next w:val="Normal"/>
    <w:uiPriority w:val="9"/>
    <w:unhideWhenUsed/>
    <w:qFormat/>
    <w:rsid w:val="00186BB2"/>
    <w:pPr>
      <w:keepNext/>
      <w:keepLines/>
      <w:spacing w:before="40" w:after="0" w:line="240" w:lineRule="auto"/>
      <w:outlineLvl w:val="5"/>
    </w:pPr>
    <w:rPr>
      <w:rFonts w:ascii="Calibri Light" w:eastAsia="Times New Roman" w:hAnsi="Calibri Light" w:cs="Times New Roman"/>
      <w:color w:val="1F4D78"/>
    </w:rPr>
  </w:style>
  <w:style w:type="paragraph" w:customStyle="1" w:styleId="Heading71">
    <w:name w:val="Heading 71"/>
    <w:basedOn w:val="Normal"/>
    <w:next w:val="Normal"/>
    <w:uiPriority w:val="9"/>
    <w:unhideWhenUsed/>
    <w:qFormat/>
    <w:rsid w:val="00186BB2"/>
    <w:pPr>
      <w:keepNext/>
      <w:keepLines/>
      <w:spacing w:before="40" w:after="0" w:line="240" w:lineRule="auto"/>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unhideWhenUsed/>
    <w:qFormat/>
    <w:rsid w:val="00186BB2"/>
    <w:pPr>
      <w:keepNext/>
      <w:keepLines/>
      <w:spacing w:before="40" w:after="0" w:line="240" w:lineRule="auto"/>
      <w:outlineLvl w:val="7"/>
    </w:pPr>
    <w:rPr>
      <w:rFonts w:ascii="Calibri Light" w:eastAsia="Times New Roman" w:hAnsi="Calibri Light" w:cs="Times New Roman"/>
      <w:color w:val="272727"/>
      <w:szCs w:val="21"/>
    </w:rPr>
  </w:style>
  <w:style w:type="paragraph" w:customStyle="1" w:styleId="Heading91">
    <w:name w:val="Heading 91"/>
    <w:basedOn w:val="Normal"/>
    <w:next w:val="Normal"/>
    <w:uiPriority w:val="9"/>
    <w:unhideWhenUsed/>
    <w:qFormat/>
    <w:rsid w:val="00186BB2"/>
    <w:pPr>
      <w:keepNext/>
      <w:keepLines/>
      <w:spacing w:before="40" w:after="0" w:line="240" w:lineRule="auto"/>
      <w:outlineLvl w:val="8"/>
    </w:pPr>
    <w:rPr>
      <w:rFonts w:ascii="Calibri Light" w:eastAsia="Times New Roman" w:hAnsi="Calibri Light" w:cs="Times New Roman"/>
      <w:i/>
      <w:iCs/>
      <w:color w:val="272727"/>
      <w:szCs w:val="21"/>
    </w:rPr>
  </w:style>
  <w:style w:type="numbering" w:customStyle="1" w:styleId="NoList11">
    <w:name w:val="No List11"/>
    <w:next w:val="NoList"/>
    <w:uiPriority w:val="99"/>
    <w:semiHidden/>
    <w:unhideWhenUsed/>
    <w:rsid w:val="00186BB2"/>
  </w:style>
  <w:style w:type="paragraph" w:customStyle="1" w:styleId="Title1">
    <w:name w:val="Title1"/>
    <w:basedOn w:val="Normal"/>
    <w:next w:val="Normal"/>
    <w:uiPriority w:val="10"/>
    <w:qFormat/>
    <w:rsid w:val="00186BB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186BB2"/>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186BB2"/>
    <w:pPr>
      <w:numPr>
        <w:ilvl w:val="1"/>
      </w:numPr>
      <w:spacing w:after="0" w:line="240" w:lineRule="auto"/>
    </w:pPr>
    <w:rPr>
      <w:rFonts w:ascii="Calibri" w:eastAsia="Times New Roman" w:hAnsi="Calibri" w:cs="Times New Roman"/>
      <w:color w:val="5A5A5A"/>
      <w:spacing w:val="15"/>
    </w:rPr>
  </w:style>
  <w:style w:type="character" w:customStyle="1" w:styleId="SubtitleChar">
    <w:name w:val="Subtitle Char"/>
    <w:link w:val="Subtitle"/>
    <w:uiPriority w:val="11"/>
    <w:rsid w:val="00186BB2"/>
    <w:rPr>
      <w:rFonts w:eastAsia="Times New Roman"/>
      <w:color w:val="5A5A5A"/>
      <w:spacing w:val="15"/>
    </w:rPr>
  </w:style>
  <w:style w:type="character" w:customStyle="1" w:styleId="SubtleEmphasis1">
    <w:name w:val="Subtle Emphasis1"/>
    <w:uiPriority w:val="19"/>
    <w:qFormat/>
    <w:rsid w:val="00186BB2"/>
    <w:rPr>
      <w:i/>
      <w:iCs/>
      <w:color w:val="404040"/>
    </w:rPr>
  </w:style>
  <w:style w:type="character" w:customStyle="1" w:styleId="IntenseEmphasis1">
    <w:name w:val="Intense Emphasis1"/>
    <w:uiPriority w:val="21"/>
    <w:qFormat/>
    <w:rsid w:val="00186BB2"/>
    <w:rPr>
      <w:i/>
      <w:iCs/>
      <w:color w:val="1F4E79"/>
    </w:rPr>
  </w:style>
  <w:style w:type="paragraph" w:customStyle="1" w:styleId="Quote1">
    <w:name w:val="Quote1"/>
    <w:basedOn w:val="Normal"/>
    <w:next w:val="Normal"/>
    <w:uiPriority w:val="29"/>
    <w:qFormat/>
    <w:rsid w:val="00186BB2"/>
    <w:pPr>
      <w:spacing w:before="200" w:after="0" w:line="240" w:lineRule="auto"/>
      <w:ind w:left="864" w:right="864"/>
      <w:jc w:val="center"/>
    </w:pPr>
    <w:rPr>
      <w:rFonts w:ascii="Calibri" w:eastAsia="Calibri" w:hAnsi="Calibri" w:cs="Times New Roman"/>
      <w:i/>
      <w:iCs/>
      <w:color w:val="404040"/>
    </w:rPr>
  </w:style>
  <w:style w:type="character" w:customStyle="1" w:styleId="QuoteChar">
    <w:name w:val="Quote Char"/>
    <w:link w:val="Quote"/>
    <w:uiPriority w:val="29"/>
    <w:rsid w:val="00186BB2"/>
    <w:rPr>
      <w:i/>
      <w:iCs/>
      <w:color w:val="404040"/>
    </w:rPr>
  </w:style>
  <w:style w:type="paragraph" w:customStyle="1" w:styleId="IntenseQuote1">
    <w:name w:val="Intense Quote1"/>
    <w:basedOn w:val="Normal"/>
    <w:next w:val="Normal"/>
    <w:uiPriority w:val="30"/>
    <w:qFormat/>
    <w:rsid w:val="00186BB2"/>
    <w:pPr>
      <w:pBdr>
        <w:top w:val="single" w:sz="4" w:space="10" w:color="1F4E79"/>
        <w:bottom w:val="single" w:sz="4" w:space="10" w:color="1F4E79"/>
      </w:pBdr>
      <w:spacing w:before="360" w:after="360" w:line="240" w:lineRule="auto"/>
      <w:ind w:left="864" w:right="864"/>
      <w:jc w:val="center"/>
    </w:pPr>
    <w:rPr>
      <w:rFonts w:ascii="Calibri" w:eastAsia="Calibri" w:hAnsi="Calibri" w:cs="Times New Roman"/>
      <w:i/>
      <w:iCs/>
      <w:color w:val="1F4E79"/>
    </w:rPr>
  </w:style>
  <w:style w:type="character" w:customStyle="1" w:styleId="IntenseQuoteChar">
    <w:name w:val="Intense Quote Char"/>
    <w:link w:val="IntenseQuote"/>
    <w:uiPriority w:val="30"/>
    <w:rsid w:val="00186BB2"/>
    <w:rPr>
      <w:i/>
      <w:iCs/>
      <w:color w:val="1F4E79"/>
    </w:rPr>
  </w:style>
  <w:style w:type="character" w:customStyle="1" w:styleId="SubtleReference1">
    <w:name w:val="Subtle Reference1"/>
    <w:uiPriority w:val="31"/>
    <w:qFormat/>
    <w:rsid w:val="00186BB2"/>
    <w:rPr>
      <w:smallCaps/>
      <w:color w:val="5A5A5A"/>
    </w:rPr>
  </w:style>
  <w:style w:type="character" w:customStyle="1" w:styleId="IntenseReference1">
    <w:name w:val="Intense Reference1"/>
    <w:uiPriority w:val="32"/>
    <w:qFormat/>
    <w:rsid w:val="00186BB2"/>
    <w:rPr>
      <w:b/>
      <w:bCs/>
      <w:caps w:val="0"/>
      <w:smallCaps/>
      <w:color w:val="1F4E79"/>
      <w:spacing w:val="5"/>
    </w:rPr>
  </w:style>
  <w:style w:type="character" w:styleId="BookTitle">
    <w:name w:val="Book Title"/>
    <w:uiPriority w:val="33"/>
    <w:qFormat/>
    <w:rsid w:val="00186BB2"/>
    <w:rPr>
      <w:b/>
      <w:bCs/>
      <w:i/>
      <w:iCs/>
      <w:spacing w:val="5"/>
    </w:rPr>
  </w:style>
  <w:style w:type="character" w:customStyle="1" w:styleId="FollowedHyperlink1">
    <w:name w:val="FollowedHyperlink1"/>
    <w:uiPriority w:val="99"/>
    <w:unhideWhenUsed/>
    <w:rsid w:val="00186BB2"/>
    <w:rPr>
      <w:color w:val="954F72"/>
      <w:u w:val="single"/>
    </w:rPr>
  </w:style>
  <w:style w:type="paragraph" w:customStyle="1" w:styleId="BlockText1">
    <w:name w:val="Block Text1"/>
    <w:basedOn w:val="Normal"/>
    <w:next w:val="BlockText"/>
    <w:uiPriority w:val="99"/>
    <w:semiHidden/>
    <w:unhideWhenUsed/>
    <w:rsid w:val="00186BB2"/>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Times New Roman"/>
      <w:i/>
      <w:iCs/>
      <w:color w:val="1F4E79"/>
    </w:rPr>
  </w:style>
  <w:style w:type="paragraph" w:styleId="BodyText3">
    <w:name w:val="Body Text 3"/>
    <w:basedOn w:val="Normal"/>
    <w:link w:val="BodyText3Char"/>
    <w:uiPriority w:val="99"/>
    <w:semiHidden/>
    <w:unhideWhenUsed/>
    <w:rsid w:val="00186BB2"/>
    <w:pPr>
      <w:spacing w:after="120" w:line="240" w:lineRule="auto"/>
    </w:pPr>
    <w:rPr>
      <w:rFonts w:ascii="Calibri" w:eastAsia="Calibri" w:hAnsi="Calibri" w:cs="Times New Roman"/>
      <w:szCs w:val="16"/>
    </w:rPr>
  </w:style>
  <w:style w:type="character" w:customStyle="1" w:styleId="BodyText3Char">
    <w:name w:val="Body Text 3 Char"/>
    <w:basedOn w:val="DefaultParagraphFont"/>
    <w:link w:val="BodyText3"/>
    <w:uiPriority w:val="99"/>
    <w:semiHidden/>
    <w:rsid w:val="00186BB2"/>
    <w:rPr>
      <w:rFonts w:ascii="Calibri" w:eastAsia="Calibri" w:hAnsi="Calibri" w:cs="Times New Roman"/>
      <w:szCs w:val="16"/>
    </w:rPr>
  </w:style>
  <w:style w:type="paragraph" w:styleId="BodyTextIndent3">
    <w:name w:val="Body Text Indent 3"/>
    <w:basedOn w:val="Normal"/>
    <w:link w:val="BodyTextIndent3Char"/>
    <w:uiPriority w:val="99"/>
    <w:semiHidden/>
    <w:unhideWhenUsed/>
    <w:rsid w:val="00186BB2"/>
    <w:pPr>
      <w:spacing w:after="120" w:line="240" w:lineRule="auto"/>
      <w:ind w:left="360"/>
    </w:pPr>
    <w:rPr>
      <w:rFonts w:ascii="Calibri" w:eastAsia="Calibri" w:hAnsi="Calibri" w:cs="Times New Roman"/>
      <w:szCs w:val="16"/>
    </w:rPr>
  </w:style>
  <w:style w:type="character" w:customStyle="1" w:styleId="BodyTextIndent3Char">
    <w:name w:val="Body Text Indent 3 Char"/>
    <w:basedOn w:val="DefaultParagraphFont"/>
    <w:link w:val="BodyTextIndent3"/>
    <w:uiPriority w:val="99"/>
    <w:semiHidden/>
    <w:rsid w:val="00186BB2"/>
    <w:rPr>
      <w:rFonts w:ascii="Calibri" w:eastAsia="Calibri" w:hAnsi="Calibri" w:cs="Times New Roman"/>
      <w:szCs w:val="16"/>
    </w:rPr>
  </w:style>
  <w:style w:type="character" w:styleId="CommentReference">
    <w:name w:val="annotation reference"/>
    <w:uiPriority w:val="99"/>
    <w:semiHidden/>
    <w:unhideWhenUsed/>
    <w:rsid w:val="00186BB2"/>
    <w:rPr>
      <w:sz w:val="22"/>
      <w:szCs w:val="16"/>
    </w:rPr>
  </w:style>
  <w:style w:type="paragraph" w:styleId="CommentText">
    <w:name w:val="annotation text"/>
    <w:basedOn w:val="Normal"/>
    <w:link w:val="CommentTextChar"/>
    <w:uiPriority w:val="99"/>
    <w:semiHidden/>
    <w:unhideWhenUsed/>
    <w:rsid w:val="00186BB2"/>
    <w:pPr>
      <w:spacing w:after="0" w:line="240" w:lineRule="auto"/>
    </w:pPr>
    <w:rPr>
      <w:rFonts w:ascii="Calibri" w:eastAsia="Calibri" w:hAnsi="Calibri" w:cs="Times New Roman"/>
      <w:szCs w:val="20"/>
    </w:rPr>
  </w:style>
  <w:style w:type="character" w:customStyle="1" w:styleId="CommentTextChar">
    <w:name w:val="Comment Text Char"/>
    <w:basedOn w:val="DefaultParagraphFont"/>
    <w:link w:val="CommentText"/>
    <w:uiPriority w:val="99"/>
    <w:semiHidden/>
    <w:rsid w:val="00186BB2"/>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186BB2"/>
    <w:rPr>
      <w:b/>
      <w:bCs/>
    </w:rPr>
  </w:style>
  <w:style w:type="character" w:customStyle="1" w:styleId="CommentSubjectChar">
    <w:name w:val="Comment Subject Char"/>
    <w:basedOn w:val="CommentTextChar"/>
    <w:link w:val="CommentSubject"/>
    <w:uiPriority w:val="99"/>
    <w:semiHidden/>
    <w:rsid w:val="00186BB2"/>
    <w:rPr>
      <w:rFonts w:ascii="Calibri" w:eastAsia="Calibri" w:hAnsi="Calibri" w:cs="Times New Roman"/>
      <w:b/>
      <w:bCs/>
      <w:szCs w:val="20"/>
    </w:rPr>
  </w:style>
  <w:style w:type="paragraph" w:styleId="DocumentMap">
    <w:name w:val="Document Map"/>
    <w:basedOn w:val="Normal"/>
    <w:link w:val="DocumentMapChar"/>
    <w:uiPriority w:val="99"/>
    <w:semiHidden/>
    <w:unhideWhenUsed/>
    <w:rsid w:val="00186BB2"/>
    <w:pPr>
      <w:spacing w:after="0" w:line="240" w:lineRule="auto"/>
    </w:pPr>
    <w:rPr>
      <w:rFonts w:ascii="Segoe UI" w:eastAsia="Calibri" w:hAnsi="Segoe UI" w:cs="Segoe UI"/>
      <w:szCs w:val="16"/>
    </w:rPr>
  </w:style>
  <w:style w:type="character" w:customStyle="1" w:styleId="DocumentMapChar">
    <w:name w:val="Document Map Char"/>
    <w:basedOn w:val="DefaultParagraphFont"/>
    <w:link w:val="DocumentMap"/>
    <w:uiPriority w:val="99"/>
    <w:semiHidden/>
    <w:rsid w:val="00186BB2"/>
    <w:rPr>
      <w:rFonts w:ascii="Segoe UI" w:eastAsia="Calibri" w:hAnsi="Segoe UI" w:cs="Segoe UI"/>
      <w:szCs w:val="16"/>
    </w:rPr>
  </w:style>
  <w:style w:type="paragraph" w:styleId="EndnoteText">
    <w:name w:val="endnote text"/>
    <w:basedOn w:val="Normal"/>
    <w:link w:val="EndnoteTextChar"/>
    <w:uiPriority w:val="99"/>
    <w:semiHidden/>
    <w:unhideWhenUsed/>
    <w:rsid w:val="00186BB2"/>
    <w:pPr>
      <w:spacing w:after="0" w:line="240" w:lineRule="auto"/>
    </w:pPr>
    <w:rPr>
      <w:rFonts w:ascii="Calibri" w:eastAsia="Calibri" w:hAnsi="Calibri" w:cs="Times New Roman"/>
      <w:szCs w:val="20"/>
    </w:rPr>
  </w:style>
  <w:style w:type="character" w:customStyle="1" w:styleId="EndnoteTextChar">
    <w:name w:val="Endnote Text Char"/>
    <w:basedOn w:val="DefaultParagraphFont"/>
    <w:link w:val="EndnoteText"/>
    <w:uiPriority w:val="99"/>
    <w:semiHidden/>
    <w:rsid w:val="00186BB2"/>
    <w:rPr>
      <w:rFonts w:ascii="Calibri" w:eastAsia="Calibri" w:hAnsi="Calibri" w:cs="Times New Roman"/>
      <w:szCs w:val="20"/>
    </w:rPr>
  </w:style>
  <w:style w:type="paragraph" w:customStyle="1" w:styleId="EnvelopeReturn1">
    <w:name w:val="Envelope Return1"/>
    <w:basedOn w:val="Normal"/>
    <w:next w:val="EnvelopeReturn"/>
    <w:uiPriority w:val="99"/>
    <w:semiHidden/>
    <w:unhideWhenUsed/>
    <w:rsid w:val="00186BB2"/>
    <w:pPr>
      <w:spacing w:after="0" w:line="240" w:lineRule="auto"/>
    </w:pPr>
    <w:rPr>
      <w:rFonts w:ascii="Calibri Light" w:eastAsia="Times New Roman" w:hAnsi="Calibri Light" w:cs="Times New Roman"/>
      <w:szCs w:val="20"/>
    </w:rPr>
  </w:style>
  <w:style w:type="paragraph" w:styleId="FootnoteText">
    <w:name w:val="footnote text"/>
    <w:basedOn w:val="Normal"/>
    <w:link w:val="FootnoteTextChar"/>
    <w:uiPriority w:val="99"/>
    <w:semiHidden/>
    <w:unhideWhenUsed/>
    <w:rsid w:val="00186BB2"/>
    <w:pPr>
      <w:spacing w:after="0" w:line="240"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186BB2"/>
    <w:rPr>
      <w:rFonts w:ascii="Calibri" w:eastAsia="Calibri" w:hAnsi="Calibri" w:cs="Times New Roman"/>
      <w:szCs w:val="20"/>
    </w:rPr>
  </w:style>
  <w:style w:type="character" w:styleId="HTMLCode">
    <w:name w:val="HTML Code"/>
    <w:uiPriority w:val="99"/>
    <w:semiHidden/>
    <w:unhideWhenUsed/>
    <w:rsid w:val="00186BB2"/>
    <w:rPr>
      <w:rFonts w:ascii="Consolas" w:hAnsi="Consolas"/>
      <w:sz w:val="22"/>
      <w:szCs w:val="20"/>
    </w:rPr>
  </w:style>
  <w:style w:type="character" w:styleId="HTMLKeyboard">
    <w:name w:val="HTML Keyboard"/>
    <w:uiPriority w:val="99"/>
    <w:semiHidden/>
    <w:unhideWhenUsed/>
    <w:rsid w:val="00186BB2"/>
    <w:rPr>
      <w:rFonts w:ascii="Consolas" w:hAnsi="Consolas"/>
      <w:sz w:val="22"/>
      <w:szCs w:val="20"/>
    </w:rPr>
  </w:style>
  <w:style w:type="paragraph" w:styleId="HTMLPreformatted">
    <w:name w:val="HTML Preformatted"/>
    <w:basedOn w:val="Normal"/>
    <w:link w:val="HTMLPreformattedChar"/>
    <w:uiPriority w:val="99"/>
    <w:semiHidden/>
    <w:unhideWhenUsed/>
    <w:rsid w:val="00186BB2"/>
    <w:pPr>
      <w:spacing w:after="0" w:line="240" w:lineRule="auto"/>
    </w:pPr>
    <w:rPr>
      <w:rFonts w:ascii="Consolas" w:eastAsia="Calibri" w:hAnsi="Consolas" w:cs="Times New Roman"/>
      <w:szCs w:val="20"/>
    </w:rPr>
  </w:style>
  <w:style w:type="character" w:customStyle="1" w:styleId="HTMLPreformattedChar">
    <w:name w:val="HTML Preformatted Char"/>
    <w:basedOn w:val="DefaultParagraphFont"/>
    <w:link w:val="HTMLPreformatted"/>
    <w:uiPriority w:val="99"/>
    <w:semiHidden/>
    <w:rsid w:val="00186BB2"/>
    <w:rPr>
      <w:rFonts w:ascii="Consolas" w:eastAsia="Calibri" w:hAnsi="Consolas" w:cs="Times New Roman"/>
      <w:szCs w:val="20"/>
    </w:rPr>
  </w:style>
  <w:style w:type="character" w:styleId="HTMLTypewriter">
    <w:name w:val="HTML Typewriter"/>
    <w:uiPriority w:val="99"/>
    <w:semiHidden/>
    <w:unhideWhenUsed/>
    <w:rsid w:val="00186BB2"/>
    <w:rPr>
      <w:rFonts w:ascii="Consolas" w:hAnsi="Consolas"/>
      <w:sz w:val="22"/>
      <w:szCs w:val="20"/>
    </w:rPr>
  </w:style>
  <w:style w:type="paragraph" w:styleId="MacroText">
    <w:name w:val="macro"/>
    <w:link w:val="MacroTextChar"/>
    <w:uiPriority w:val="99"/>
    <w:semiHidden/>
    <w:unhideWhenUsed/>
    <w:rsid w:val="00186BB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Cs w:val="20"/>
    </w:rPr>
  </w:style>
  <w:style w:type="character" w:customStyle="1" w:styleId="MacroTextChar">
    <w:name w:val="Macro Text Char"/>
    <w:basedOn w:val="DefaultParagraphFont"/>
    <w:link w:val="MacroText"/>
    <w:uiPriority w:val="99"/>
    <w:semiHidden/>
    <w:rsid w:val="00186BB2"/>
    <w:rPr>
      <w:rFonts w:ascii="Consolas" w:eastAsia="Calibri" w:hAnsi="Consolas" w:cs="Times New Roman"/>
      <w:szCs w:val="20"/>
    </w:rPr>
  </w:style>
  <w:style w:type="paragraph" w:styleId="PlainText">
    <w:name w:val="Plain Text"/>
    <w:basedOn w:val="Normal"/>
    <w:link w:val="PlainTextChar"/>
    <w:uiPriority w:val="99"/>
    <w:semiHidden/>
    <w:unhideWhenUsed/>
    <w:rsid w:val="00186BB2"/>
    <w:pPr>
      <w:spacing w:after="0" w:line="240" w:lineRule="auto"/>
    </w:pPr>
    <w:rPr>
      <w:rFonts w:ascii="Consolas" w:eastAsia="Calibri" w:hAnsi="Consolas" w:cs="Times New Roman"/>
      <w:szCs w:val="21"/>
    </w:rPr>
  </w:style>
  <w:style w:type="character" w:customStyle="1" w:styleId="PlainTextChar">
    <w:name w:val="Plain Text Char"/>
    <w:basedOn w:val="DefaultParagraphFont"/>
    <w:link w:val="PlainText"/>
    <w:uiPriority w:val="99"/>
    <w:semiHidden/>
    <w:rsid w:val="00186BB2"/>
    <w:rPr>
      <w:rFonts w:ascii="Consolas" w:eastAsia="Calibri" w:hAnsi="Consolas" w:cs="Times New Roman"/>
      <w:szCs w:val="21"/>
    </w:rPr>
  </w:style>
  <w:style w:type="character" w:customStyle="1" w:styleId="PlaceholderText1">
    <w:name w:val="Placeholder Text1"/>
    <w:uiPriority w:val="99"/>
    <w:semiHidden/>
    <w:rsid w:val="00186BB2"/>
    <w:rPr>
      <w:color w:val="3B3838"/>
    </w:rPr>
  </w:style>
  <w:style w:type="paragraph" w:styleId="TOC9">
    <w:name w:val="toc 9"/>
    <w:basedOn w:val="Normal"/>
    <w:next w:val="Normal"/>
    <w:autoRedefine/>
    <w:uiPriority w:val="39"/>
    <w:semiHidden/>
    <w:unhideWhenUsed/>
    <w:rsid w:val="00186BB2"/>
    <w:pPr>
      <w:spacing w:after="120" w:line="240" w:lineRule="auto"/>
      <w:ind w:left="1757"/>
    </w:pPr>
    <w:rPr>
      <w:rFonts w:ascii="Calibri" w:eastAsia="Calibri" w:hAnsi="Calibri" w:cs="Times New Roman"/>
    </w:rPr>
  </w:style>
  <w:style w:type="numbering" w:customStyle="1" w:styleId="NoList111">
    <w:name w:val="No List111"/>
    <w:next w:val="NoList"/>
    <w:uiPriority w:val="99"/>
    <w:semiHidden/>
    <w:unhideWhenUsed/>
    <w:rsid w:val="00186BB2"/>
  </w:style>
  <w:style w:type="character" w:customStyle="1" w:styleId="Heading3Char1">
    <w:name w:val="Heading 3 Char1"/>
    <w:uiPriority w:val="9"/>
    <w:semiHidden/>
    <w:rsid w:val="00186BB2"/>
    <w:rPr>
      <w:rFonts w:ascii="Cambria" w:eastAsia="Times New Roman" w:hAnsi="Cambria" w:cs="Times New Roman"/>
      <w:b/>
      <w:bCs/>
      <w:sz w:val="26"/>
      <w:szCs w:val="26"/>
    </w:rPr>
  </w:style>
  <w:style w:type="character" w:customStyle="1" w:styleId="Heading4Char1">
    <w:name w:val="Heading 4 Char1"/>
    <w:uiPriority w:val="9"/>
    <w:semiHidden/>
    <w:rsid w:val="00186BB2"/>
    <w:rPr>
      <w:rFonts w:ascii="Calibri" w:eastAsia="Times New Roman" w:hAnsi="Calibri" w:cs="Times New Roman"/>
      <w:b/>
      <w:bCs/>
      <w:sz w:val="28"/>
      <w:szCs w:val="28"/>
    </w:rPr>
  </w:style>
  <w:style w:type="character" w:customStyle="1" w:styleId="Heading5Char1">
    <w:name w:val="Heading 5 Char1"/>
    <w:uiPriority w:val="9"/>
    <w:semiHidden/>
    <w:rsid w:val="00186BB2"/>
    <w:rPr>
      <w:rFonts w:ascii="Calibri" w:eastAsia="Times New Roman" w:hAnsi="Calibri" w:cs="Times New Roman"/>
      <w:b/>
      <w:bCs/>
      <w:i/>
      <w:iCs/>
      <w:sz w:val="26"/>
      <w:szCs w:val="26"/>
    </w:rPr>
  </w:style>
  <w:style w:type="character" w:customStyle="1" w:styleId="Heading6Char1">
    <w:name w:val="Heading 6 Char1"/>
    <w:uiPriority w:val="9"/>
    <w:semiHidden/>
    <w:rsid w:val="00186BB2"/>
    <w:rPr>
      <w:rFonts w:ascii="Calibri" w:eastAsia="Times New Roman" w:hAnsi="Calibri" w:cs="Times New Roman"/>
      <w:b/>
      <w:bCs/>
      <w:sz w:val="22"/>
      <w:szCs w:val="22"/>
    </w:rPr>
  </w:style>
  <w:style w:type="character" w:customStyle="1" w:styleId="Heading7Char1">
    <w:name w:val="Heading 7 Char1"/>
    <w:uiPriority w:val="9"/>
    <w:semiHidden/>
    <w:rsid w:val="00186BB2"/>
    <w:rPr>
      <w:rFonts w:ascii="Calibri" w:eastAsia="Times New Roman" w:hAnsi="Calibri" w:cs="Times New Roman"/>
      <w:sz w:val="24"/>
      <w:szCs w:val="24"/>
    </w:rPr>
  </w:style>
  <w:style w:type="character" w:customStyle="1" w:styleId="Heading8Char1">
    <w:name w:val="Heading 8 Char1"/>
    <w:uiPriority w:val="9"/>
    <w:semiHidden/>
    <w:rsid w:val="00186BB2"/>
    <w:rPr>
      <w:rFonts w:ascii="Calibri" w:eastAsia="Times New Roman" w:hAnsi="Calibri" w:cs="Times New Roman"/>
      <w:i/>
      <w:iCs/>
      <w:sz w:val="24"/>
      <w:szCs w:val="24"/>
    </w:rPr>
  </w:style>
  <w:style w:type="character" w:customStyle="1" w:styleId="Heading9Char1">
    <w:name w:val="Heading 9 Char1"/>
    <w:uiPriority w:val="9"/>
    <w:semiHidden/>
    <w:rsid w:val="00186BB2"/>
    <w:rPr>
      <w:rFonts w:ascii="Cambria" w:eastAsia="Times New Roman" w:hAnsi="Cambria" w:cs="Times New Roman"/>
      <w:sz w:val="22"/>
      <w:szCs w:val="22"/>
    </w:rPr>
  </w:style>
  <w:style w:type="paragraph" w:styleId="Title">
    <w:name w:val="Title"/>
    <w:basedOn w:val="Normal"/>
    <w:next w:val="Normal"/>
    <w:link w:val="TitleChar"/>
    <w:uiPriority w:val="10"/>
    <w:qFormat/>
    <w:rsid w:val="00186BB2"/>
    <w:pPr>
      <w:spacing w:before="240" w:after="60"/>
      <w:jc w:val="center"/>
      <w:outlineLvl w:val="0"/>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186B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6BB2"/>
    <w:pPr>
      <w:spacing w:after="60"/>
      <w:jc w:val="center"/>
      <w:outlineLvl w:val="1"/>
    </w:pPr>
    <w:rPr>
      <w:rFonts w:eastAsia="Times New Roman"/>
      <w:color w:val="5A5A5A"/>
      <w:spacing w:val="15"/>
    </w:rPr>
  </w:style>
  <w:style w:type="character" w:customStyle="1" w:styleId="SubtitleChar1">
    <w:name w:val="Subtitle Char1"/>
    <w:basedOn w:val="DefaultParagraphFont"/>
    <w:uiPriority w:val="11"/>
    <w:rsid w:val="00186BB2"/>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qFormat/>
    <w:rsid w:val="00186BB2"/>
    <w:rPr>
      <w:i/>
      <w:iCs/>
      <w:color w:val="808080"/>
    </w:rPr>
  </w:style>
  <w:style w:type="character" w:styleId="IntenseEmphasis">
    <w:name w:val="Intense Emphasis"/>
    <w:uiPriority w:val="21"/>
    <w:qFormat/>
    <w:rsid w:val="00186BB2"/>
    <w:rPr>
      <w:b/>
      <w:bCs/>
      <w:i/>
      <w:iCs/>
      <w:color w:val="4F81BD"/>
    </w:rPr>
  </w:style>
  <w:style w:type="paragraph" w:styleId="Quote">
    <w:name w:val="Quote"/>
    <w:basedOn w:val="Normal"/>
    <w:next w:val="Normal"/>
    <w:link w:val="QuoteChar"/>
    <w:uiPriority w:val="29"/>
    <w:qFormat/>
    <w:rsid w:val="00186BB2"/>
    <w:rPr>
      <w:i/>
      <w:iCs/>
      <w:color w:val="404040"/>
    </w:rPr>
  </w:style>
  <w:style w:type="character" w:customStyle="1" w:styleId="QuoteChar1">
    <w:name w:val="Quote Char1"/>
    <w:basedOn w:val="DefaultParagraphFont"/>
    <w:uiPriority w:val="99"/>
    <w:rsid w:val="00186BB2"/>
    <w:rPr>
      <w:i/>
      <w:iCs/>
      <w:color w:val="000000" w:themeColor="text1"/>
    </w:rPr>
  </w:style>
  <w:style w:type="paragraph" w:styleId="IntenseQuote">
    <w:name w:val="Intense Quote"/>
    <w:basedOn w:val="Normal"/>
    <w:next w:val="Normal"/>
    <w:link w:val="IntenseQuoteChar"/>
    <w:uiPriority w:val="30"/>
    <w:qFormat/>
    <w:rsid w:val="00186BB2"/>
    <w:pPr>
      <w:pBdr>
        <w:bottom w:val="single" w:sz="4" w:space="4" w:color="4F81BD"/>
      </w:pBdr>
      <w:spacing w:before="200" w:after="280"/>
      <w:ind w:left="936" w:right="936"/>
    </w:pPr>
    <w:rPr>
      <w:i/>
      <w:iCs/>
      <w:color w:val="1F4E79"/>
    </w:rPr>
  </w:style>
  <w:style w:type="character" w:customStyle="1" w:styleId="IntenseQuoteChar1">
    <w:name w:val="Intense Quote Char1"/>
    <w:basedOn w:val="DefaultParagraphFont"/>
    <w:uiPriority w:val="99"/>
    <w:rsid w:val="00186BB2"/>
    <w:rPr>
      <w:b/>
      <w:bCs/>
      <w:i/>
      <w:iCs/>
      <w:color w:val="4F81BD" w:themeColor="accent1"/>
    </w:rPr>
  </w:style>
  <w:style w:type="character" w:styleId="SubtleReference">
    <w:name w:val="Subtle Reference"/>
    <w:uiPriority w:val="31"/>
    <w:qFormat/>
    <w:rsid w:val="00186BB2"/>
    <w:rPr>
      <w:smallCaps/>
      <w:color w:val="C0504D"/>
      <w:u w:val="single"/>
    </w:rPr>
  </w:style>
  <w:style w:type="character" w:styleId="IntenseReference">
    <w:name w:val="Intense Reference"/>
    <w:uiPriority w:val="32"/>
    <w:qFormat/>
    <w:rsid w:val="00186BB2"/>
    <w:rPr>
      <w:b/>
      <w:bCs/>
      <w:smallCaps/>
      <w:color w:val="C0504D"/>
      <w:spacing w:val="5"/>
      <w:u w:val="single"/>
    </w:rPr>
  </w:style>
  <w:style w:type="character" w:styleId="FollowedHyperlink">
    <w:name w:val="FollowedHyperlink"/>
    <w:uiPriority w:val="99"/>
    <w:semiHidden/>
    <w:unhideWhenUsed/>
    <w:rsid w:val="00186BB2"/>
    <w:rPr>
      <w:color w:val="800080"/>
      <w:u w:val="single"/>
    </w:rPr>
  </w:style>
  <w:style w:type="paragraph" w:styleId="BlockText">
    <w:name w:val="Block Text"/>
    <w:basedOn w:val="Normal"/>
    <w:uiPriority w:val="99"/>
    <w:semiHidden/>
    <w:unhideWhenUsed/>
    <w:rsid w:val="00186BB2"/>
    <w:pPr>
      <w:spacing w:after="120"/>
      <w:ind w:left="1440" w:right="1440"/>
    </w:pPr>
    <w:rPr>
      <w:rFonts w:ascii="Calibri" w:eastAsia="Calibri" w:hAnsi="Calibri" w:cs="Times New Roman"/>
    </w:rPr>
  </w:style>
  <w:style w:type="paragraph" w:styleId="EnvelopeReturn">
    <w:name w:val="envelope return"/>
    <w:basedOn w:val="Normal"/>
    <w:uiPriority w:val="99"/>
    <w:semiHidden/>
    <w:unhideWhenUsed/>
    <w:rsid w:val="00186BB2"/>
    <w:rPr>
      <w:rFonts w:ascii="Cambria" w:eastAsia="Times New Roman" w:hAnsi="Cambria" w:cs="Times New Roman"/>
      <w:sz w:val="20"/>
      <w:szCs w:val="20"/>
    </w:rPr>
  </w:style>
  <w:style w:type="character" w:styleId="PlaceholderText">
    <w:name w:val="Placeholder Text"/>
    <w:uiPriority w:val="99"/>
    <w:semiHidden/>
    <w:unhideWhenUsed/>
    <w:rsid w:val="00186B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6BB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186BB2"/>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86BB2"/>
    <w:pPr>
      <w:keepNext/>
      <w:spacing w:before="240" w:after="6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186BB2"/>
    <w:pPr>
      <w:keepNext/>
      <w:spacing w:before="240" w:after="60"/>
      <w:outlineLvl w:val="3"/>
    </w:pPr>
    <w:rPr>
      <w:rFonts w:ascii="Calibri Light" w:eastAsia="Times New Roman" w:hAnsi="Calibri Light" w:cs="Times New Roman"/>
      <w:i/>
      <w:iCs/>
      <w:color w:val="1F4E79"/>
      <w:sz w:val="20"/>
      <w:szCs w:val="20"/>
    </w:rPr>
  </w:style>
  <w:style w:type="paragraph" w:styleId="Heading5">
    <w:name w:val="heading 5"/>
    <w:basedOn w:val="Normal"/>
    <w:next w:val="Normal"/>
    <w:link w:val="Heading5Char"/>
    <w:uiPriority w:val="9"/>
    <w:semiHidden/>
    <w:unhideWhenUsed/>
    <w:qFormat/>
    <w:rsid w:val="00186BB2"/>
    <w:pPr>
      <w:spacing w:before="240" w:after="60"/>
      <w:outlineLvl w:val="4"/>
    </w:pPr>
    <w:rPr>
      <w:rFonts w:ascii="Calibri Light" w:eastAsia="Times New Roman" w:hAnsi="Calibri Light" w:cs="Times New Roman"/>
      <w:color w:val="1F4E79"/>
      <w:sz w:val="20"/>
      <w:szCs w:val="20"/>
    </w:rPr>
  </w:style>
  <w:style w:type="paragraph" w:styleId="Heading6">
    <w:name w:val="heading 6"/>
    <w:basedOn w:val="Normal"/>
    <w:next w:val="Normal"/>
    <w:link w:val="Heading6Char"/>
    <w:uiPriority w:val="9"/>
    <w:semiHidden/>
    <w:unhideWhenUsed/>
    <w:qFormat/>
    <w:rsid w:val="00186BB2"/>
    <w:pPr>
      <w:spacing w:before="240" w:after="60"/>
      <w:outlineLvl w:val="5"/>
    </w:pPr>
    <w:rPr>
      <w:rFonts w:ascii="Calibri Light" w:eastAsia="Times New Roman" w:hAnsi="Calibri Light" w:cs="Times New Roman"/>
      <w:color w:val="1F4D78"/>
      <w:sz w:val="20"/>
      <w:szCs w:val="20"/>
    </w:rPr>
  </w:style>
  <w:style w:type="paragraph" w:styleId="Heading7">
    <w:name w:val="heading 7"/>
    <w:basedOn w:val="Normal"/>
    <w:next w:val="Normal"/>
    <w:link w:val="Heading7Char"/>
    <w:uiPriority w:val="9"/>
    <w:semiHidden/>
    <w:unhideWhenUsed/>
    <w:qFormat/>
    <w:rsid w:val="00186BB2"/>
    <w:pPr>
      <w:spacing w:before="240" w:after="60"/>
      <w:outlineLvl w:val="6"/>
    </w:pPr>
    <w:rPr>
      <w:rFonts w:ascii="Calibri Light" w:eastAsia="Times New Roman" w:hAnsi="Calibri Light" w:cs="Times New Roman"/>
      <w:i/>
      <w:iCs/>
      <w:color w:val="1F4D78"/>
      <w:sz w:val="20"/>
      <w:szCs w:val="20"/>
    </w:rPr>
  </w:style>
  <w:style w:type="paragraph" w:styleId="Heading8">
    <w:name w:val="heading 8"/>
    <w:basedOn w:val="Normal"/>
    <w:next w:val="Normal"/>
    <w:link w:val="Heading8Char"/>
    <w:uiPriority w:val="9"/>
    <w:semiHidden/>
    <w:unhideWhenUsed/>
    <w:qFormat/>
    <w:rsid w:val="00186BB2"/>
    <w:pPr>
      <w:spacing w:before="240" w:after="60"/>
      <w:outlineLvl w:val="7"/>
    </w:pPr>
    <w:rPr>
      <w:rFonts w:ascii="Calibri Light" w:eastAsia="Times New Roman" w:hAnsi="Calibri Light" w:cs="Times New Roman"/>
      <w:color w:val="272727"/>
      <w:sz w:val="20"/>
      <w:szCs w:val="21"/>
    </w:rPr>
  </w:style>
  <w:style w:type="paragraph" w:styleId="Heading9">
    <w:name w:val="heading 9"/>
    <w:basedOn w:val="Normal"/>
    <w:next w:val="Normal"/>
    <w:link w:val="Heading9Char"/>
    <w:uiPriority w:val="9"/>
    <w:semiHidden/>
    <w:unhideWhenUsed/>
    <w:qFormat/>
    <w:rsid w:val="00186BB2"/>
    <w:pPr>
      <w:spacing w:before="240" w:after="60"/>
      <w:outlineLvl w:val="8"/>
    </w:pPr>
    <w:rPr>
      <w:rFonts w:ascii="Calibri Light" w:eastAsia="Times New Roman" w:hAnsi="Calibri Light" w:cs="Times New Roman"/>
      <w:i/>
      <w:iCs/>
      <w:color w:val="272727"/>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86BB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86BB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86BB2"/>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186BB2"/>
    <w:rPr>
      <w:rFonts w:ascii="Calibri Light" w:eastAsia="Times New Roman" w:hAnsi="Calibri Light" w:cs="Times New Roman"/>
      <w:i/>
      <w:iCs/>
      <w:color w:val="1F4E79"/>
      <w:sz w:val="20"/>
      <w:szCs w:val="20"/>
    </w:rPr>
  </w:style>
  <w:style w:type="character" w:customStyle="1" w:styleId="Heading5Char">
    <w:name w:val="Heading 5 Char"/>
    <w:basedOn w:val="DefaultParagraphFont"/>
    <w:link w:val="Heading5"/>
    <w:uiPriority w:val="9"/>
    <w:semiHidden/>
    <w:rsid w:val="00186BB2"/>
    <w:rPr>
      <w:rFonts w:ascii="Calibri Light" w:eastAsia="Times New Roman" w:hAnsi="Calibri Light" w:cs="Times New Roman"/>
      <w:color w:val="1F4E79"/>
      <w:sz w:val="20"/>
      <w:szCs w:val="20"/>
    </w:rPr>
  </w:style>
  <w:style w:type="character" w:customStyle="1" w:styleId="Heading6Char">
    <w:name w:val="Heading 6 Char"/>
    <w:basedOn w:val="DefaultParagraphFont"/>
    <w:link w:val="Heading6"/>
    <w:uiPriority w:val="9"/>
    <w:semiHidden/>
    <w:rsid w:val="00186BB2"/>
    <w:rPr>
      <w:rFonts w:ascii="Calibri Light" w:eastAsia="Times New Roman" w:hAnsi="Calibri Light" w:cs="Times New Roman"/>
      <w:color w:val="1F4D78"/>
      <w:sz w:val="20"/>
      <w:szCs w:val="20"/>
    </w:rPr>
  </w:style>
  <w:style w:type="character" w:customStyle="1" w:styleId="Heading7Char">
    <w:name w:val="Heading 7 Char"/>
    <w:basedOn w:val="DefaultParagraphFont"/>
    <w:link w:val="Heading7"/>
    <w:uiPriority w:val="9"/>
    <w:semiHidden/>
    <w:rsid w:val="00186BB2"/>
    <w:rPr>
      <w:rFonts w:ascii="Calibri Light" w:eastAsia="Times New Roman" w:hAnsi="Calibri Light" w:cs="Times New Roman"/>
      <w:i/>
      <w:iCs/>
      <w:color w:val="1F4D78"/>
      <w:sz w:val="20"/>
      <w:szCs w:val="20"/>
    </w:rPr>
  </w:style>
  <w:style w:type="character" w:customStyle="1" w:styleId="Heading8Char">
    <w:name w:val="Heading 8 Char"/>
    <w:basedOn w:val="DefaultParagraphFont"/>
    <w:link w:val="Heading8"/>
    <w:uiPriority w:val="9"/>
    <w:semiHidden/>
    <w:rsid w:val="00186BB2"/>
    <w:rPr>
      <w:rFonts w:ascii="Calibri Light" w:eastAsia="Times New Roman" w:hAnsi="Calibri Light" w:cs="Times New Roman"/>
      <w:color w:val="272727"/>
      <w:sz w:val="20"/>
      <w:szCs w:val="21"/>
    </w:rPr>
  </w:style>
  <w:style w:type="character" w:customStyle="1" w:styleId="Heading9Char">
    <w:name w:val="Heading 9 Char"/>
    <w:basedOn w:val="DefaultParagraphFont"/>
    <w:link w:val="Heading9"/>
    <w:uiPriority w:val="9"/>
    <w:semiHidden/>
    <w:rsid w:val="00186BB2"/>
    <w:rPr>
      <w:rFonts w:ascii="Calibri Light" w:eastAsia="Times New Roman" w:hAnsi="Calibri Light" w:cs="Times New Roman"/>
      <w:i/>
      <w:iCs/>
      <w:color w:val="272727"/>
      <w:sz w:val="20"/>
      <w:szCs w:val="21"/>
    </w:rPr>
  </w:style>
  <w:style w:type="numbering" w:customStyle="1" w:styleId="NoList1">
    <w:name w:val="No List1"/>
    <w:next w:val="NoList"/>
    <w:uiPriority w:val="99"/>
    <w:semiHidden/>
    <w:unhideWhenUsed/>
    <w:rsid w:val="00186BB2"/>
  </w:style>
  <w:style w:type="paragraph" w:styleId="BalloonText">
    <w:name w:val="Balloon Text"/>
    <w:basedOn w:val="Normal"/>
    <w:link w:val="BalloonTextChar"/>
    <w:uiPriority w:val="99"/>
    <w:unhideWhenUsed/>
    <w:qFormat/>
    <w:rsid w:val="00186BB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86BB2"/>
    <w:rPr>
      <w:rFonts w:ascii="Tahoma" w:eastAsia="Calibri" w:hAnsi="Tahoma" w:cs="Tahoma"/>
      <w:sz w:val="16"/>
      <w:szCs w:val="16"/>
    </w:rPr>
  </w:style>
  <w:style w:type="paragraph" w:styleId="BodyText">
    <w:name w:val="Body Text"/>
    <w:basedOn w:val="Normal"/>
    <w:link w:val="BodyTextChar"/>
    <w:qFormat/>
    <w:rsid w:val="00186BB2"/>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186BB2"/>
    <w:rPr>
      <w:rFonts w:ascii="Times New Roman" w:eastAsia="SimSun" w:hAnsi="Times New Roman" w:cs="Mangal"/>
      <w:kern w:val="1"/>
      <w:sz w:val="24"/>
      <w:szCs w:val="24"/>
      <w:lang w:eastAsia="hi-IN" w:bidi="hi-IN"/>
    </w:rPr>
  </w:style>
  <w:style w:type="paragraph" w:styleId="Caption">
    <w:name w:val="caption"/>
    <w:basedOn w:val="Normal"/>
    <w:next w:val="Normal"/>
    <w:uiPriority w:val="35"/>
    <w:qFormat/>
    <w:rsid w:val="00186BB2"/>
    <w:pPr>
      <w:widowControl w:val="0"/>
      <w:suppressLineNumbers/>
      <w:suppressAutoHyphens/>
      <w:spacing w:before="120" w:after="120"/>
    </w:pPr>
    <w:rPr>
      <w:rFonts w:ascii="Times New Roman" w:eastAsia="SimSun" w:hAnsi="Times New Roman" w:cs="Mangal"/>
      <w:i/>
      <w:iCs/>
      <w:kern w:val="1"/>
      <w:sz w:val="24"/>
      <w:szCs w:val="24"/>
      <w:lang w:eastAsia="hi-IN" w:bidi="hi-IN"/>
    </w:rPr>
  </w:style>
  <w:style w:type="character" w:styleId="Emphasis">
    <w:name w:val="Emphasis"/>
    <w:uiPriority w:val="20"/>
    <w:qFormat/>
    <w:rsid w:val="00186BB2"/>
    <w:rPr>
      <w:i/>
      <w:iCs/>
    </w:rPr>
  </w:style>
  <w:style w:type="paragraph" w:styleId="Footer">
    <w:name w:val="footer"/>
    <w:basedOn w:val="Normal"/>
    <w:link w:val="FooterChar"/>
    <w:uiPriority w:val="99"/>
    <w:rsid w:val="00186BB2"/>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uiPriority w:val="99"/>
    <w:rsid w:val="00186BB2"/>
    <w:rPr>
      <w:rFonts w:ascii="Calibri" w:eastAsia="Calibri" w:hAnsi="Calibri" w:cs="Times New Roman"/>
    </w:rPr>
  </w:style>
  <w:style w:type="paragraph" w:styleId="Header">
    <w:name w:val="header"/>
    <w:basedOn w:val="Normal"/>
    <w:link w:val="HeaderChar"/>
    <w:uiPriority w:val="99"/>
    <w:unhideWhenUsed/>
    <w:qFormat/>
    <w:rsid w:val="00186BB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186BB2"/>
    <w:rPr>
      <w:rFonts w:ascii="Times New Roman" w:eastAsia="Times New Roman" w:hAnsi="Times New Roman" w:cs="Times New Roman"/>
      <w:sz w:val="24"/>
      <w:szCs w:val="24"/>
    </w:rPr>
  </w:style>
  <w:style w:type="character" w:styleId="Hyperlink">
    <w:name w:val="Hyperlink"/>
    <w:uiPriority w:val="99"/>
    <w:unhideWhenUsed/>
    <w:rsid w:val="00186BB2"/>
    <w:rPr>
      <w:color w:val="0000FF"/>
      <w:u w:val="single"/>
    </w:rPr>
  </w:style>
  <w:style w:type="paragraph" w:styleId="List">
    <w:name w:val="List"/>
    <w:basedOn w:val="BodyText"/>
    <w:rsid w:val="00186BB2"/>
  </w:style>
  <w:style w:type="paragraph" w:styleId="NormalWeb">
    <w:name w:val="Normal (Web)"/>
    <w:basedOn w:val="Normal"/>
    <w:uiPriority w:val="99"/>
    <w:qFormat/>
    <w:rsid w:val="00186BB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186BB2"/>
  </w:style>
  <w:style w:type="character" w:styleId="Strong">
    <w:name w:val="Strong"/>
    <w:uiPriority w:val="22"/>
    <w:qFormat/>
    <w:rsid w:val="00186BB2"/>
    <w:rPr>
      <w:b/>
      <w:bCs/>
    </w:rPr>
  </w:style>
  <w:style w:type="table" w:styleId="TableGrid">
    <w:name w:val="Table Grid"/>
    <w:basedOn w:val="TableNormal"/>
    <w:uiPriority w:val="59"/>
    <w:rsid w:val="00186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186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186BB2"/>
  </w:style>
  <w:style w:type="character" w:customStyle="1" w:styleId="apple-converted-space">
    <w:name w:val="apple-converted-space"/>
    <w:qFormat/>
    <w:rsid w:val="00186BB2"/>
  </w:style>
  <w:style w:type="paragraph" w:customStyle="1" w:styleId="CharChar2Char">
    <w:name w:val="Char Char2 Char"/>
    <w:basedOn w:val="Normal"/>
    <w:rsid w:val="00186BB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186BB2"/>
    <w:pPr>
      <w:spacing w:after="0" w:line="240" w:lineRule="auto"/>
    </w:pPr>
    <w:rPr>
      <w:rFonts w:ascii="Calibri" w:eastAsia="Calibri" w:hAnsi="Calibri" w:cs="Times New Roman"/>
    </w:rPr>
  </w:style>
  <w:style w:type="table" w:customStyle="1" w:styleId="TableGrid1">
    <w:name w:val="Table Grid1"/>
    <w:basedOn w:val="TableNormal"/>
    <w:qFormat/>
    <w:rsid w:val="00186BB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186BB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BB2"/>
    <w:pPr>
      <w:spacing w:after="0" w:line="240" w:lineRule="auto"/>
      <w:ind w:left="720"/>
      <w:contextualSpacing/>
    </w:pPr>
    <w:rPr>
      <w:rFonts w:ascii="Times New Roman" w:eastAsia="MS Mincho" w:hAnsi="Times New Roman" w:cs="Times New Roman"/>
      <w:sz w:val="28"/>
      <w:szCs w:val="28"/>
      <w:lang w:eastAsia="ja-JP"/>
    </w:rPr>
  </w:style>
  <w:style w:type="character" w:customStyle="1" w:styleId="WW8Num2z0">
    <w:name w:val="WW8Num2z0"/>
    <w:rsid w:val="00186BB2"/>
    <w:rPr>
      <w:rFonts w:ascii="Times New Roman" w:hAnsi="Times New Roman" w:cs="Times New Roman"/>
    </w:rPr>
  </w:style>
  <w:style w:type="character" w:customStyle="1" w:styleId="WW8Num9z0">
    <w:name w:val="WW8Num9z0"/>
    <w:qFormat/>
    <w:rsid w:val="00186BB2"/>
    <w:rPr>
      <w:rFonts w:ascii="Symbol" w:hAnsi="Symbol" w:cs="OpenSymbol"/>
    </w:rPr>
  </w:style>
  <w:style w:type="character" w:customStyle="1" w:styleId="WW8Num10z0">
    <w:name w:val="WW8Num10z0"/>
    <w:rsid w:val="00186BB2"/>
    <w:rPr>
      <w:rFonts w:ascii="Symbol" w:hAnsi="Symbol" w:cs="OpenSymbol"/>
    </w:rPr>
  </w:style>
  <w:style w:type="character" w:customStyle="1" w:styleId="WW8Num11z0">
    <w:name w:val="WW8Num11z0"/>
    <w:rsid w:val="00186BB2"/>
    <w:rPr>
      <w:rFonts w:ascii="Symbol" w:hAnsi="Symbol"/>
      <w:sz w:val="26"/>
    </w:rPr>
  </w:style>
  <w:style w:type="character" w:customStyle="1" w:styleId="WW8Num12z0">
    <w:name w:val="WW8Num12z0"/>
    <w:qFormat/>
    <w:rsid w:val="00186BB2"/>
    <w:rPr>
      <w:rFonts w:ascii="Symbol" w:hAnsi="Symbol" w:cs="OpenSymbol"/>
    </w:rPr>
  </w:style>
  <w:style w:type="character" w:customStyle="1" w:styleId="WW8Num13z0">
    <w:name w:val="WW8Num13z0"/>
    <w:qFormat/>
    <w:rsid w:val="00186BB2"/>
    <w:rPr>
      <w:rFonts w:ascii="Symbol" w:hAnsi="Symbol" w:cs="OpenSymbol"/>
    </w:rPr>
  </w:style>
  <w:style w:type="character" w:customStyle="1" w:styleId="WW8Num14z0">
    <w:name w:val="WW8Num14z0"/>
    <w:qFormat/>
    <w:rsid w:val="00186BB2"/>
    <w:rPr>
      <w:sz w:val="26"/>
    </w:rPr>
  </w:style>
  <w:style w:type="character" w:customStyle="1" w:styleId="WW8Num17z0">
    <w:name w:val="WW8Num17z0"/>
    <w:qFormat/>
    <w:rsid w:val="00186BB2"/>
    <w:rPr>
      <w:rFonts w:ascii="Symbol" w:hAnsi="Symbol" w:cs="OpenSymbol"/>
    </w:rPr>
  </w:style>
  <w:style w:type="character" w:customStyle="1" w:styleId="Absatz-Standardschriftart">
    <w:name w:val="Absatz-Standardschriftart"/>
    <w:qFormat/>
    <w:rsid w:val="00186BB2"/>
  </w:style>
  <w:style w:type="character" w:customStyle="1" w:styleId="WW-Absatz-Standardschriftart">
    <w:name w:val="WW-Absatz-Standardschriftart"/>
    <w:qFormat/>
    <w:rsid w:val="00186BB2"/>
  </w:style>
  <w:style w:type="character" w:customStyle="1" w:styleId="WW-Absatz-Standardschriftart1">
    <w:name w:val="WW-Absatz-Standardschriftart1"/>
    <w:qFormat/>
    <w:rsid w:val="00186BB2"/>
  </w:style>
  <w:style w:type="character" w:customStyle="1" w:styleId="WW-Absatz-Standardschriftart11">
    <w:name w:val="WW-Absatz-Standardschriftart11"/>
    <w:rsid w:val="00186BB2"/>
  </w:style>
  <w:style w:type="character" w:customStyle="1" w:styleId="WW-Absatz-Standardschriftart111">
    <w:name w:val="WW-Absatz-Standardschriftart111"/>
    <w:rsid w:val="00186BB2"/>
  </w:style>
  <w:style w:type="character" w:customStyle="1" w:styleId="WW8Num15z0">
    <w:name w:val="WW8Num15z0"/>
    <w:rsid w:val="00186BB2"/>
    <w:rPr>
      <w:rFonts w:ascii="Symbol" w:hAnsi="Symbol" w:cs="OpenSymbol"/>
    </w:rPr>
  </w:style>
  <w:style w:type="character" w:customStyle="1" w:styleId="WW-Absatz-Standardschriftart1111">
    <w:name w:val="WW-Absatz-Standardschriftart1111"/>
    <w:rsid w:val="00186BB2"/>
  </w:style>
  <w:style w:type="character" w:customStyle="1" w:styleId="WW8Num16z0">
    <w:name w:val="WW8Num16z0"/>
    <w:rsid w:val="00186BB2"/>
    <w:rPr>
      <w:rFonts w:ascii="Symbol" w:hAnsi="Symbol" w:cs="OpenSymbol"/>
    </w:rPr>
  </w:style>
  <w:style w:type="character" w:customStyle="1" w:styleId="WW8Num18z0">
    <w:name w:val="WW8Num18z0"/>
    <w:rsid w:val="00186BB2"/>
    <w:rPr>
      <w:rFonts w:ascii="Symbol" w:hAnsi="Symbol" w:cs="OpenSymbol"/>
    </w:rPr>
  </w:style>
  <w:style w:type="character" w:customStyle="1" w:styleId="WW-Absatz-Standardschriftart11111">
    <w:name w:val="WW-Absatz-Standardschriftart11111"/>
    <w:rsid w:val="00186BB2"/>
  </w:style>
  <w:style w:type="character" w:customStyle="1" w:styleId="WW-Absatz-Standardschriftart111111">
    <w:name w:val="WW-Absatz-Standardschriftart111111"/>
    <w:rsid w:val="00186BB2"/>
  </w:style>
  <w:style w:type="character" w:customStyle="1" w:styleId="WW-Absatz-Standardschriftart1111111">
    <w:name w:val="WW-Absatz-Standardschriftart1111111"/>
    <w:rsid w:val="00186BB2"/>
  </w:style>
  <w:style w:type="character" w:customStyle="1" w:styleId="WW-Absatz-Standardschriftart11111111">
    <w:name w:val="WW-Absatz-Standardschriftart11111111"/>
    <w:rsid w:val="00186BB2"/>
  </w:style>
  <w:style w:type="character" w:customStyle="1" w:styleId="WW-Absatz-Standardschriftart111111111">
    <w:name w:val="WW-Absatz-Standardschriftart111111111"/>
    <w:rsid w:val="00186BB2"/>
  </w:style>
  <w:style w:type="character" w:customStyle="1" w:styleId="WW8Num1z0">
    <w:name w:val="WW8Num1z0"/>
    <w:rsid w:val="00186BB2"/>
    <w:rPr>
      <w:sz w:val="26"/>
    </w:rPr>
  </w:style>
  <w:style w:type="character" w:customStyle="1" w:styleId="WW8Num3z0">
    <w:name w:val="WW8Num3z0"/>
    <w:rsid w:val="00186BB2"/>
    <w:rPr>
      <w:rFonts w:ascii="Times New Roman" w:hAnsi="Times New Roman" w:cs="Times New Roman"/>
    </w:rPr>
  </w:style>
  <w:style w:type="character" w:customStyle="1" w:styleId="WW-Absatz-Standardschriftart1111111111">
    <w:name w:val="WW-Absatz-Standardschriftart1111111111"/>
    <w:rsid w:val="00186BB2"/>
  </w:style>
  <w:style w:type="character" w:customStyle="1" w:styleId="WW8Num4z0">
    <w:name w:val="WW8Num4z0"/>
    <w:rsid w:val="00186BB2"/>
    <w:rPr>
      <w:rFonts w:ascii="Times New Roman" w:eastAsia="Times New Roman" w:hAnsi="Times New Roman" w:cs="Times New Roman"/>
    </w:rPr>
  </w:style>
  <w:style w:type="character" w:customStyle="1" w:styleId="WW8Num4z1">
    <w:name w:val="WW8Num4z1"/>
    <w:rsid w:val="00186BB2"/>
    <w:rPr>
      <w:rFonts w:ascii="Courier New" w:hAnsi="Courier New" w:cs="Courier New"/>
    </w:rPr>
  </w:style>
  <w:style w:type="character" w:customStyle="1" w:styleId="WW8Num4z2">
    <w:name w:val="WW8Num4z2"/>
    <w:rsid w:val="00186BB2"/>
    <w:rPr>
      <w:rFonts w:ascii="Wingdings" w:hAnsi="Wingdings"/>
    </w:rPr>
  </w:style>
  <w:style w:type="character" w:customStyle="1" w:styleId="WW8Num4z3">
    <w:name w:val="WW8Num4z3"/>
    <w:rsid w:val="00186BB2"/>
    <w:rPr>
      <w:rFonts w:ascii="Symbol" w:hAnsi="Symbol"/>
    </w:rPr>
  </w:style>
  <w:style w:type="character" w:customStyle="1" w:styleId="NumberingSymbols">
    <w:name w:val="Numbering Symbols"/>
    <w:rsid w:val="00186BB2"/>
  </w:style>
  <w:style w:type="character" w:customStyle="1" w:styleId="Bullets">
    <w:name w:val="Bullets"/>
    <w:rsid w:val="00186BB2"/>
    <w:rPr>
      <w:rFonts w:ascii="OpenSymbol" w:eastAsia="OpenSymbol" w:hAnsi="OpenSymbol" w:cs="OpenSymbol"/>
    </w:rPr>
  </w:style>
  <w:style w:type="paragraph" w:customStyle="1" w:styleId="Heading">
    <w:name w:val="Heading"/>
    <w:basedOn w:val="Normal"/>
    <w:next w:val="BodyText"/>
    <w:rsid w:val="00186BB2"/>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Index">
    <w:name w:val="Index"/>
    <w:basedOn w:val="Normal"/>
    <w:rsid w:val="00186BB2"/>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Contents">
    <w:name w:val="Table Contents"/>
    <w:basedOn w:val="Normal"/>
    <w:rsid w:val="00186BB2"/>
    <w:pPr>
      <w:widowControl w:val="0"/>
      <w:suppressLineNumbers/>
      <w:suppressAutoHyphens/>
      <w:spacing w:after="120"/>
    </w:pPr>
    <w:rPr>
      <w:rFonts w:ascii="Times New Roman" w:eastAsia="SimSun" w:hAnsi="Times New Roman" w:cs="Mangal"/>
      <w:kern w:val="1"/>
      <w:sz w:val="24"/>
      <w:szCs w:val="24"/>
      <w:lang w:eastAsia="hi-IN" w:bidi="hi-IN"/>
    </w:rPr>
  </w:style>
  <w:style w:type="paragraph" w:customStyle="1" w:styleId="TableHeading">
    <w:name w:val="Table Heading"/>
    <w:basedOn w:val="TableContents"/>
    <w:rsid w:val="00186BB2"/>
    <w:pPr>
      <w:jc w:val="center"/>
    </w:pPr>
    <w:rPr>
      <w:b/>
      <w:bCs/>
    </w:rPr>
  </w:style>
  <w:style w:type="paragraph" w:customStyle="1" w:styleId="CharCharChar">
    <w:name w:val="Char Char Char"/>
    <w:basedOn w:val="Normal"/>
    <w:rsid w:val="00186BB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vnbnnidung0">
    <w:name w:val="vnbnnidung0"/>
    <w:basedOn w:val="Normal"/>
    <w:rsid w:val="00186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 Char Char Char Char Char Char"/>
    <w:basedOn w:val="Normal"/>
    <w:rsid w:val="00186BB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
    <w:name w:val="Body text (2)_"/>
    <w:link w:val="Bodytext20"/>
    <w:uiPriority w:val="99"/>
    <w:locked/>
    <w:rsid w:val="00186BB2"/>
    <w:rPr>
      <w:sz w:val="26"/>
      <w:szCs w:val="26"/>
      <w:shd w:val="clear" w:color="auto" w:fill="FFFFFF"/>
    </w:rPr>
  </w:style>
  <w:style w:type="paragraph" w:customStyle="1" w:styleId="Bodytext20">
    <w:name w:val="Body text (2)"/>
    <w:basedOn w:val="Normal"/>
    <w:link w:val="Bodytext2"/>
    <w:uiPriority w:val="99"/>
    <w:rsid w:val="00186BB2"/>
    <w:pPr>
      <w:widowControl w:val="0"/>
      <w:shd w:val="clear" w:color="auto" w:fill="FFFFFF"/>
      <w:spacing w:before="300" w:after="0" w:line="322" w:lineRule="exact"/>
      <w:jc w:val="both"/>
    </w:pPr>
    <w:rPr>
      <w:sz w:val="26"/>
      <w:szCs w:val="26"/>
    </w:rPr>
  </w:style>
  <w:style w:type="paragraph" w:customStyle="1" w:styleId="Heading31">
    <w:name w:val="Heading 31"/>
    <w:basedOn w:val="Normal"/>
    <w:next w:val="Normal"/>
    <w:uiPriority w:val="9"/>
    <w:unhideWhenUsed/>
    <w:qFormat/>
    <w:rsid w:val="00186BB2"/>
    <w:pPr>
      <w:keepNext/>
      <w:keepLines/>
      <w:spacing w:before="40" w:after="0" w:line="240" w:lineRule="auto"/>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unhideWhenUsed/>
    <w:qFormat/>
    <w:rsid w:val="00186BB2"/>
    <w:pPr>
      <w:keepNext/>
      <w:keepLines/>
      <w:spacing w:before="40" w:after="0" w:line="240" w:lineRule="auto"/>
      <w:outlineLvl w:val="3"/>
    </w:pPr>
    <w:rPr>
      <w:rFonts w:ascii="Calibri Light" w:eastAsia="Times New Roman" w:hAnsi="Calibri Light" w:cs="Times New Roman"/>
      <w:i/>
      <w:iCs/>
      <w:color w:val="1F4E79"/>
    </w:rPr>
  </w:style>
  <w:style w:type="paragraph" w:customStyle="1" w:styleId="Heading51">
    <w:name w:val="Heading 51"/>
    <w:basedOn w:val="Normal"/>
    <w:next w:val="Normal"/>
    <w:uiPriority w:val="9"/>
    <w:unhideWhenUsed/>
    <w:qFormat/>
    <w:rsid w:val="00186BB2"/>
    <w:pPr>
      <w:keepNext/>
      <w:keepLines/>
      <w:spacing w:before="40" w:after="0" w:line="240" w:lineRule="auto"/>
      <w:outlineLvl w:val="4"/>
    </w:pPr>
    <w:rPr>
      <w:rFonts w:ascii="Calibri Light" w:eastAsia="Times New Roman" w:hAnsi="Calibri Light" w:cs="Times New Roman"/>
      <w:color w:val="1F4E79"/>
    </w:rPr>
  </w:style>
  <w:style w:type="paragraph" w:customStyle="1" w:styleId="Heading61">
    <w:name w:val="Heading 61"/>
    <w:basedOn w:val="Normal"/>
    <w:next w:val="Normal"/>
    <w:uiPriority w:val="9"/>
    <w:unhideWhenUsed/>
    <w:qFormat/>
    <w:rsid w:val="00186BB2"/>
    <w:pPr>
      <w:keepNext/>
      <w:keepLines/>
      <w:spacing w:before="40" w:after="0" w:line="240" w:lineRule="auto"/>
      <w:outlineLvl w:val="5"/>
    </w:pPr>
    <w:rPr>
      <w:rFonts w:ascii="Calibri Light" w:eastAsia="Times New Roman" w:hAnsi="Calibri Light" w:cs="Times New Roman"/>
      <w:color w:val="1F4D78"/>
    </w:rPr>
  </w:style>
  <w:style w:type="paragraph" w:customStyle="1" w:styleId="Heading71">
    <w:name w:val="Heading 71"/>
    <w:basedOn w:val="Normal"/>
    <w:next w:val="Normal"/>
    <w:uiPriority w:val="9"/>
    <w:unhideWhenUsed/>
    <w:qFormat/>
    <w:rsid w:val="00186BB2"/>
    <w:pPr>
      <w:keepNext/>
      <w:keepLines/>
      <w:spacing w:before="40" w:after="0" w:line="240" w:lineRule="auto"/>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unhideWhenUsed/>
    <w:qFormat/>
    <w:rsid w:val="00186BB2"/>
    <w:pPr>
      <w:keepNext/>
      <w:keepLines/>
      <w:spacing w:before="40" w:after="0" w:line="240" w:lineRule="auto"/>
      <w:outlineLvl w:val="7"/>
    </w:pPr>
    <w:rPr>
      <w:rFonts w:ascii="Calibri Light" w:eastAsia="Times New Roman" w:hAnsi="Calibri Light" w:cs="Times New Roman"/>
      <w:color w:val="272727"/>
      <w:szCs w:val="21"/>
    </w:rPr>
  </w:style>
  <w:style w:type="paragraph" w:customStyle="1" w:styleId="Heading91">
    <w:name w:val="Heading 91"/>
    <w:basedOn w:val="Normal"/>
    <w:next w:val="Normal"/>
    <w:uiPriority w:val="9"/>
    <w:unhideWhenUsed/>
    <w:qFormat/>
    <w:rsid w:val="00186BB2"/>
    <w:pPr>
      <w:keepNext/>
      <w:keepLines/>
      <w:spacing w:before="40" w:after="0" w:line="240" w:lineRule="auto"/>
      <w:outlineLvl w:val="8"/>
    </w:pPr>
    <w:rPr>
      <w:rFonts w:ascii="Calibri Light" w:eastAsia="Times New Roman" w:hAnsi="Calibri Light" w:cs="Times New Roman"/>
      <w:i/>
      <w:iCs/>
      <w:color w:val="272727"/>
      <w:szCs w:val="21"/>
    </w:rPr>
  </w:style>
  <w:style w:type="numbering" w:customStyle="1" w:styleId="NoList11">
    <w:name w:val="No List11"/>
    <w:next w:val="NoList"/>
    <w:uiPriority w:val="99"/>
    <w:semiHidden/>
    <w:unhideWhenUsed/>
    <w:rsid w:val="00186BB2"/>
  </w:style>
  <w:style w:type="paragraph" w:customStyle="1" w:styleId="Title1">
    <w:name w:val="Title1"/>
    <w:basedOn w:val="Normal"/>
    <w:next w:val="Normal"/>
    <w:uiPriority w:val="10"/>
    <w:qFormat/>
    <w:rsid w:val="00186BB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186BB2"/>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186BB2"/>
    <w:pPr>
      <w:numPr>
        <w:ilvl w:val="1"/>
      </w:numPr>
      <w:spacing w:after="0" w:line="240" w:lineRule="auto"/>
    </w:pPr>
    <w:rPr>
      <w:rFonts w:ascii="Calibri" w:eastAsia="Times New Roman" w:hAnsi="Calibri" w:cs="Times New Roman"/>
      <w:color w:val="5A5A5A"/>
      <w:spacing w:val="15"/>
    </w:rPr>
  </w:style>
  <w:style w:type="character" w:customStyle="1" w:styleId="SubtitleChar">
    <w:name w:val="Subtitle Char"/>
    <w:link w:val="Subtitle"/>
    <w:uiPriority w:val="11"/>
    <w:rsid w:val="00186BB2"/>
    <w:rPr>
      <w:rFonts w:eastAsia="Times New Roman"/>
      <w:color w:val="5A5A5A"/>
      <w:spacing w:val="15"/>
    </w:rPr>
  </w:style>
  <w:style w:type="character" w:customStyle="1" w:styleId="SubtleEmphasis1">
    <w:name w:val="Subtle Emphasis1"/>
    <w:uiPriority w:val="19"/>
    <w:qFormat/>
    <w:rsid w:val="00186BB2"/>
    <w:rPr>
      <w:i/>
      <w:iCs/>
      <w:color w:val="404040"/>
    </w:rPr>
  </w:style>
  <w:style w:type="character" w:customStyle="1" w:styleId="IntenseEmphasis1">
    <w:name w:val="Intense Emphasis1"/>
    <w:uiPriority w:val="21"/>
    <w:qFormat/>
    <w:rsid w:val="00186BB2"/>
    <w:rPr>
      <w:i/>
      <w:iCs/>
      <w:color w:val="1F4E79"/>
    </w:rPr>
  </w:style>
  <w:style w:type="paragraph" w:customStyle="1" w:styleId="Quote1">
    <w:name w:val="Quote1"/>
    <w:basedOn w:val="Normal"/>
    <w:next w:val="Normal"/>
    <w:uiPriority w:val="29"/>
    <w:qFormat/>
    <w:rsid w:val="00186BB2"/>
    <w:pPr>
      <w:spacing w:before="200" w:after="0" w:line="240" w:lineRule="auto"/>
      <w:ind w:left="864" w:right="864"/>
      <w:jc w:val="center"/>
    </w:pPr>
    <w:rPr>
      <w:rFonts w:ascii="Calibri" w:eastAsia="Calibri" w:hAnsi="Calibri" w:cs="Times New Roman"/>
      <w:i/>
      <w:iCs/>
      <w:color w:val="404040"/>
    </w:rPr>
  </w:style>
  <w:style w:type="character" w:customStyle="1" w:styleId="QuoteChar">
    <w:name w:val="Quote Char"/>
    <w:link w:val="Quote"/>
    <w:uiPriority w:val="29"/>
    <w:rsid w:val="00186BB2"/>
    <w:rPr>
      <w:i/>
      <w:iCs/>
      <w:color w:val="404040"/>
    </w:rPr>
  </w:style>
  <w:style w:type="paragraph" w:customStyle="1" w:styleId="IntenseQuote1">
    <w:name w:val="Intense Quote1"/>
    <w:basedOn w:val="Normal"/>
    <w:next w:val="Normal"/>
    <w:uiPriority w:val="30"/>
    <w:qFormat/>
    <w:rsid w:val="00186BB2"/>
    <w:pPr>
      <w:pBdr>
        <w:top w:val="single" w:sz="4" w:space="10" w:color="1F4E79"/>
        <w:bottom w:val="single" w:sz="4" w:space="10" w:color="1F4E79"/>
      </w:pBdr>
      <w:spacing w:before="360" w:after="360" w:line="240" w:lineRule="auto"/>
      <w:ind w:left="864" w:right="864"/>
      <w:jc w:val="center"/>
    </w:pPr>
    <w:rPr>
      <w:rFonts w:ascii="Calibri" w:eastAsia="Calibri" w:hAnsi="Calibri" w:cs="Times New Roman"/>
      <w:i/>
      <w:iCs/>
      <w:color w:val="1F4E79"/>
    </w:rPr>
  </w:style>
  <w:style w:type="character" w:customStyle="1" w:styleId="IntenseQuoteChar">
    <w:name w:val="Intense Quote Char"/>
    <w:link w:val="IntenseQuote"/>
    <w:uiPriority w:val="30"/>
    <w:rsid w:val="00186BB2"/>
    <w:rPr>
      <w:i/>
      <w:iCs/>
      <w:color w:val="1F4E79"/>
    </w:rPr>
  </w:style>
  <w:style w:type="character" w:customStyle="1" w:styleId="SubtleReference1">
    <w:name w:val="Subtle Reference1"/>
    <w:uiPriority w:val="31"/>
    <w:qFormat/>
    <w:rsid w:val="00186BB2"/>
    <w:rPr>
      <w:smallCaps/>
      <w:color w:val="5A5A5A"/>
    </w:rPr>
  </w:style>
  <w:style w:type="character" w:customStyle="1" w:styleId="IntenseReference1">
    <w:name w:val="Intense Reference1"/>
    <w:uiPriority w:val="32"/>
    <w:qFormat/>
    <w:rsid w:val="00186BB2"/>
    <w:rPr>
      <w:b/>
      <w:bCs/>
      <w:caps w:val="0"/>
      <w:smallCaps/>
      <w:color w:val="1F4E79"/>
      <w:spacing w:val="5"/>
    </w:rPr>
  </w:style>
  <w:style w:type="character" w:styleId="BookTitle">
    <w:name w:val="Book Title"/>
    <w:uiPriority w:val="33"/>
    <w:qFormat/>
    <w:rsid w:val="00186BB2"/>
    <w:rPr>
      <w:b/>
      <w:bCs/>
      <w:i/>
      <w:iCs/>
      <w:spacing w:val="5"/>
    </w:rPr>
  </w:style>
  <w:style w:type="character" w:customStyle="1" w:styleId="FollowedHyperlink1">
    <w:name w:val="FollowedHyperlink1"/>
    <w:uiPriority w:val="99"/>
    <w:unhideWhenUsed/>
    <w:rsid w:val="00186BB2"/>
    <w:rPr>
      <w:color w:val="954F72"/>
      <w:u w:val="single"/>
    </w:rPr>
  </w:style>
  <w:style w:type="paragraph" w:customStyle="1" w:styleId="BlockText1">
    <w:name w:val="Block Text1"/>
    <w:basedOn w:val="Normal"/>
    <w:next w:val="BlockText"/>
    <w:uiPriority w:val="99"/>
    <w:semiHidden/>
    <w:unhideWhenUsed/>
    <w:rsid w:val="00186BB2"/>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Times New Roman"/>
      <w:i/>
      <w:iCs/>
      <w:color w:val="1F4E79"/>
    </w:rPr>
  </w:style>
  <w:style w:type="paragraph" w:styleId="BodyText3">
    <w:name w:val="Body Text 3"/>
    <w:basedOn w:val="Normal"/>
    <w:link w:val="BodyText3Char"/>
    <w:uiPriority w:val="99"/>
    <w:semiHidden/>
    <w:unhideWhenUsed/>
    <w:rsid w:val="00186BB2"/>
    <w:pPr>
      <w:spacing w:after="120" w:line="240" w:lineRule="auto"/>
    </w:pPr>
    <w:rPr>
      <w:rFonts w:ascii="Calibri" w:eastAsia="Calibri" w:hAnsi="Calibri" w:cs="Times New Roman"/>
      <w:szCs w:val="16"/>
    </w:rPr>
  </w:style>
  <w:style w:type="character" w:customStyle="1" w:styleId="BodyText3Char">
    <w:name w:val="Body Text 3 Char"/>
    <w:basedOn w:val="DefaultParagraphFont"/>
    <w:link w:val="BodyText3"/>
    <w:uiPriority w:val="99"/>
    <w:semiHidden/>
    <w:rsid w:val="00186BB2"/>
    <w:rPr>
      <w:rFonts w:ascii="Calibri" w:eastAsia="Calibri" w:hAnsi="Calibri" w:cs="Times New Roman"/>
      <w:szCs w:val="16"/>
    </w:rPr>
  </w:style>
  <w:style w:type="paragraph" w:styleId="BodyTextIndent3">
    <w:name w:val="Body Text Indent 3"/>
    <w:basedOn w:val="Normal"/>
    <w:link w:val="BodyTextIndent3Char"/>
    <w:uiPriority w:val="99"/>
    <w:semiHidden/>
    <w:unhideWhenUsed/>
    <w:rsid w:val="00186BB2"/>
    <w:pPr>
      <w:spacing w:after="120" w:line="240" w:lineRule="auto"/>
      <w:ind w:left="360"/>
    </w:pPr>
    <w:rPr>
      <w:rFonts w:ascii="Calibri" w:eastAsia="Calibri" w:hAnsi="Calibri" w:cs="Times New Roman"/>
      <w:szCs w:val="16"/>
    </w:rPr>
  </w:style>
  <w:style w:type="character" w:customStyle="1" w:styleId="BodyTextIndent3Char">
    <w:name w:val="Body Text Indent 3 Char"/>
    <w:basedOn w:val="DefaultParagraphFont"/>
    <w:link w:val="BodyTextIndent3"/>
    <w:uiPriority w:val="99"/>
    <w:semiHidden/>
    <w:rsid w:val="00186BB2"/>
    <w:rPr>
      <w:rFonts w:ascii="Calibri" w:eastAsia="Calibri" w:hAnsi="Calibri" w:cs="Times New Roman"/>
      <w:szCs w:val="16"/>
    </w:rPr>
  </w:style>
  <w:style w:type="character" w:styleId="CommentReference">
    <w:name w:val="annotation reference"/>
    <w:uiPriority w:val="99"/>
    <w:semiHidden/>
    <w:unhideWhenUsed/>
    <w:rsid w:val="00186BB2"/>
    <w:rPr>
      <w:sz w:val="22"/>
      <w:szCs w:val="16"/>
    </w:rPr>
  </w:style>
  <w:style w:type="paragraph" w:styleId="CommentText">
    <w:name w:val="annotation text"/>
    <w:basedOn w:val="Normal"/>
    <w:link w:val="CommentTextChar"/>
    <w:uiPriority w:val="99"/>
    <w:semiHidden/>
    <w:unhideWhenUsed/>
    <w:rsid w:val="00186BB2"/>
    <w:pPr>
      <w:spacing w:after="0" w:line="240" w:lineRule="auto"/>
    </w:pPr>
    <w:rPr>
      <w:rFonts w:ascii="Calibri" w:eastAsia="Calibri" w:hAnsi="Calibri" w:cs="Times New Roman"/>
      <w:szCs w:val="20"/>
    </w:rPr>
  </w:style>
  <w:style w:type="character" w:customStyle="1" w:styleId="CommentTextChar">
    <w:name w:val="Comment Text Char"/>
    <w:basedOn w:val="DefaultParagraphFont"/>
    <w:link w:val="CommentText"/>
    <w:uiPriority w:val="99"/>
    <w:semiHidden/>
    <w:rsid w:val="00186BB2"/>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186BB2"/>
    <w:rPr>
      <w:b/>
      <w:bCs/>
    </w:rPr>
  </w:style>
  <w:style w:type="character" w:customStyle="1" w:styleId="CommentSubjectChar">
    <w:name w:val="Comment Subject Char"/>
    <w:basedOn w:val="CommentTextChar"/>
    <w:link w:val="CommentSubject"/>
    <w:uiPriority w:val="99"/>
    <w:semiHidden/>
    <w:rsid w:val="00186BB2"/>
    <w:rPr>
      <w:rFonts w:ascii="Calibri" w:eastAsia="Calibri" w:hAnsi="Calibri" w:cs="Times New Roman"/>
      <w:b/>
      <w:bCs/>
      <w:szCs w:val="20"/>
    </w:rPr>
  </w:style>
  <w:style w:type="paragraph" w:styleId="DocumentMap">
    <w:name w:val="Document Map"/>
    <w:basedOn w:val="Normal"/>
    <w:link w:val="DocumentMapChar"/>
    <w:uiPriority w:val="99"/>
    <w:semiHidden/>
    <w:unhideWhenUsed/>
    <w:rsid w:val="00186BB2"/>
    <w:pPr>
      <w:spacing w:after="0" w:line="240" w:lineRule="auto"/>
    </w:pPr>
    <w:rPr>
      <w:rFonts w:ascii="Segoe UI" w:eastAsia="Calibri" w:hAnsi="Segoe UI" w:cs="Segoe UI"/>
      <w:szCs w:val="16"/>
    </w:rPr>
  </w:style>
  <w:style w:type="character" w:customStyle="1" w:styleId="DocumentMapChar">
    <w:name w:val="Document Map Char"/>
    <w:basedOn w:val="DefaultParagraphFont"/>
    <w:link w:val="DocumentMap"/>
    <w:uiPriority w:val="99"/>
    <w:semiHidden/>
    <w:rsid w:val="00186BB2"/>
    <w:rPr>
      <w:rFonts w:ascii="Segoe UI" w:eastAsia="Calibri" w:hAnsi="Segoe UI" w:cs="Segoe UI"/>
      <w:szCs w:val="16"/>
    </w:rPr>
  </w:style>
  <w:style w:type="paragraph" w:styleId="EndnoteText">
    <w:name w:val="endnote text"/>
    <w:basedOn w:val="Normal"/>
    <w:link w:val="EndnoteTextChar"/>
    <w:uiPriority w:val="99"/>
    <w:semiHidden/>
    <w:unhideWhenUsed/>
    <w:rsid w:val="00186BB2"/>
    <w:pPr>
      <w:spacing w:after="0" w:line="240" w:lineRule="auto"/>
    </w:pPr>
    <w:rPr>
      <w:rFonts w:ascii="Calibri" w:eastAsia="Calibri" w:hAnsi="Calibri" w:cs="Times New Roman"/>
      <w:szCs w:val="20"/>
    </w:rPr>
  </w:style>
  <w:style w:type="character" w:customStyle="1" w:styleId="EndnoteTextChar">
    <w:name w:val="Endnote Text Char"/>
    <w:basedOn w:val="DefaultParagraphFont"/>
    <w:link w:val="EndnoteText"/>
    <w:uiPriority w:val="99"/>
    <w:semiHidden/>
    <w:rsid w:val="00186BB2"/>
    <w:rPr>
      <w:rFonts w:ascii="Calibri" w:eastAsia="Calibri" w:hAnsi="Calibri" w:cs="Times New Roman"/>
      <w:szCs w:val="20"/>
    </w:rPr>
  </w:style>
  <w:style w:type="paragraph" w:customStyle="1" w:styleId="EnvelopeReturn1">
    <w:name w:val="Envelope Return1"/>
    <w:basedOn w:val="Normal"/>
    <w:next w:val="EnvelopeReturn"/>
    <w:uiPriority w:val="99"/>
    <w:semiHidden/>
    <w:unhideWhenUsed/>
    <w:rsid w:val="00186BB2"/>
    <w:pPr>
      <w:spacing w:after="0" w:line="240" w:lineRule="auto"/>
    </w:pPr>
    <w:rPr>
      <w:rFonts w:ascii="Calibri Light" w:eastAsia="Times New Roman" w:hAnsi="Calibri Light" w:cs="Times New Roman"/>
      <w:szCs w:val="20"/>
    </w:rPr>
  </w:style>
  <w:style w:type="paragraph" w:styleId="FootnoteText">
    <w:name w:val="footnote text"/>
    <w:basedOn w:val="Normal"/>
    <w:link w:val="FootnoteTextChar"/>
    <w:uiPriority w:val="99"/>
    <w:semiHidden/>
    <w:unhideWhenUsed/>
    <w:rsid w:val="00186BB2"/>
    <w:pPr>
      <w:spacing w:after="0" w:line="240"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186BB2"/>
    <w:rPr>
      <w:rFonts w:ascii="Calibri" w:eastAsia="Calibri" w:hAnsi="Calibri" w:cs="Times New Roman"/>
      <w:szCs w:val="20"/>
    </w:rPr>
  </w:style>
  <w:style w:type="character" w:styleId="HTMLCode">
    <w:name w:val="HTML Code"/>
    <w:uiPriority w:val="99"/>
    <w:semiHidden/>
    <w:unhideWhenUsed/>
    <w:rsid w:val="00186BB2"/>
    <w:rPr>
      <w:rFonts w:ascii="Consolas" w:hAnsi="Consolas"/>
      <w:sz w:val="22"/>
      <w:szCs w:val="20"/>
    </w:rPr>
  </w:style>
  <w:style w:type="character" w:styleId="HTMLKeyboard">
    <w:name w:val="HTML Keyboard"/>
    <w:uiPriority w:val="99"/>
    <w:semiHidden/>
    <w:unhideWhenUsed/>
    <w:rsid w:val="00186BB2"/>
    <w:rPr>
      <w:rFonts w:ascii="Consolas" w:hAnsi="Consolas"/>
      <w:sz w:val="22"/>
      <w:szCs w:val="20"/>
    </w:rPr>
  </w:style>
  <w:style w:type="paragraph" w:styleId="HTMLPreformatted">
    <w:name w:val="HTML Preformatted"/>
    <w:basedOn w:val="Normal"/>
    <w:link w:val="HTMLPreformattedChar"/>
    <w:uiPriority w:val="99"/>
    <w:semiHidden/>
    <w:unhideWhenUsed/>
    <w:rsid w:val="00186BB2"/>
    <w:pPr>
      <w:spacing w:after="0" w:line="240" w:lineRule="auto"/>
    </w:pPr>
    <w:rPr>
      <w:rFonts w:ascii="Consolas" w:eastAsia="Calibri" w:hAnsi="Consolas" w:cs="Times New Roman"/>
      <w:szCs w:val="20"/>
    </w:rPr>
  </w:style>
  <w:style w:type="character" w:customStyle="1" w:styleId="HTMLPreformattedChar">
    <w:name w:val="HTML Preformatted Char"/>
    <w:basedOn w:val="DefaultParagraphFont"/>
    <w:link w:val="HTMLPreformatted"/>
    <w:uiPriority w:val="99"/>
    <w:semiHidden/>
    <w:rsid w:val="00186BB2"/>
    <w:rPr>
      <w:rFonts w:ascii="Consolas" w:eastAsia="Calibri" w:hAnsi="Consolas" w:cs="Times New Roman"/>
      <w:szCs w:val="20"/>
    </w:rPr>
  </w:style>
  <w:style w:type="character" w:styleId="HTMLTypewriter">
    <w:name w:val="HTML Typewriter"/>
    <w:uiPriority w:val="99"/>
    <w:semiHidden/>
    <w:unhideWhenUsed/>
    <w:rsid w:val="00186BB2"/>
    <w:rPr>
      <w:rFonts w:ascii="Consolas" w:hAnsi="Consolas"/>
      <w:sz w:val="22"/>
      <w:szCs w:val="20"/>
    </w:rPr>
  </w:style>
  <w:style w:type="paragraph" w:styleId="MacroText">
    <w:name w:val="macro"/>
    <w:link w:val="MacroTextChar"/>
    <w:uiPriority w:val="99"/>
    <w:semiHidden/>
    <w:unhideWhenUsed/>
    <w:rsid w:val="00186BB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Times New Roman"/>
      <w:szCs w:val="20"/>
    </w:rPr>
  </w:style>
  <w:style w:type="character" w:customStyle="1" w:styleId="MacroTextChar">
    <w:name w:val="Macro Text Char"/>
    <w:basedOn w:val="DefaultParagraphFont"/>
    <w:link w:val="MacroText"/>
    <w:uiPriority w:val="99"/>
    <w:semiHidden/>
    <w:rsid w:val="00186BB2"/>
    <w:rPr>
      <w:rFonts w:ascii="Consolas" w:eastAsia="Calibri" w:hAnsi="Consolas" w:cs="Times New Roman"/>
      <w:szCs w:val="20"/>
    </w:rPr>
  </w:style>
  <w:style w:type="paragraph" w:styleId="PlainText">
    <w:name w:val="Plain Text"/>
    <w:basedOn w:val="Normal"/>
    <w:link w:val="PlainTextChar"/>
    <w:uiPriority w:val="99"/>
    <w:semiHidden/>
    <w:unhideWhenUsed/>
    <w:rsid w:val="00186BB2"/>
    <w:pPr>
      <w:spacing w:after="0" w:line="240" w:lineRule="auto"/>
    </w:pPr>
    <w:rPr>
      <w:rFonts w:ascii="Consolas" w:eastAsia="Calibri" w:hAnsi="Consolas" w:cs="Times New Roman"/>
      <w:szCs w:val="21"/>
    </w:rPr>
  </w:style>
  <w:style w:type="character" w:customStyle="1" w:styleId="PlainTextChar">
    <w:name w:val="Plain Text Char"/>
    <w:basedOn w:val="DefaultParagraphFont"/>
    <w:link w:val="PlainText"/>
    <w:uiPriority w:val="99"/>
    <w:semiHidden/>
    <w:rsid w:val="00186BB2"/>
    <w:rPr>
      <w:rFonts w:ascii="Consolas" w:eastAsia="Calibri" w:hAnsi="Consolas" w:cs="Times New Roman"/>
      <w:szCs w:val="21"/>
    </w:rPr>
  </w:style>
  <w:style w:type="character" w:customStyle="1" w:styleId="PlaceholderText1">
    <w:name w:val="Placeholder Text1"/>
    <w:uiPriority w:val="99"/>
    <w:semiHidden/>
    <w:rsid w:val="00186BB2"/>
    <w:rPr>
      <w:color w:val="3B3838"/>
    </w:rPr>
  </w:style>
  <w:style w:type="paragraph" w:styleId="TOC9">
    <w:name w:val="toc 9"/>
    <w:basedOn w:val="Normal"/>
    <w:next w:val="Normal"/>
    <w:autoRedefine/>
    <w:uiPriority w:val="39"/>
    <w:semiHidden/>
    <w:unhideWhenUsed/>
    <w:rsid w:val="00186BB2"/>
    <w:pPr>
      <w:spacing w:after="120" w:line="240" w:lineRule="auto"/>
      <w:ind w:left="1757"/>
    </w:pPr>
    <w:rPr>
      <w:rFonts w:ascii="Calibri" w:eastAsia="Calibri" w:hAnsi="Calibri" w:cs="Times New Roman"/>
    </w:rPr>
  </w:style>
  <w:style w:type="numbering" w:customStyle="1" w:styleId="NoList111">
    <w:name w:val="No List111"/>
    <w:next w:val="NoList"/>
    <w:uiPriority w:val="99"/>
    <w:semiHidden/>
    <w:unhideWhenUsed/>
    <w:rsid w:val="00186BB2"/>
  </w:style>
  <w:style w:type="character" w:customStyle="1" w:styleId="Heading3Char1">
    <w:name w:val="Heading 3 Char1"/>
    <w:uiPriority w:val="9"/>
    <w:semiHidden/>
    <w:rsid w:val="00186BB2"/>
    <w:rPr>
      <w:rFonts w:ascii="Cambria" w:eastAsia="Times New Roman" w:hAnsi="Cambria" w:cs="Times New Roman"/>
      <w:b/>
      <w:bCs/>
      <w:sz w:val="26"/>
      <w:szCs w:val="26"/>
    </w:rPr>
  </w:style>
  <w:style w:type="character" w:customStyle="1" w:styleId="Heading4Char1">
    <w:name w:val="Heading 4 Char1"/>
    <w:uiPriority w:val="9"/>
    <w:semiHidden/>
    <w:rsid w:val="00186BB2"/>
    <w:rPr>
      <w:rFonts w:ascii="Calibri" w:eastAsia="Times New Roman" w:hAnsi="Calibri" w:cs="Times New Roman"/>
      <w:b/>
      <w:bCs/>
      <w:sz w:val="28"/>
      <w:szCs w:val="28"/>
    </w:rPr>
  </w:style>
  <w:style w:type="character" w:customStyle="1" w:styleId="Heading5Char1">
    <w:name w:val="Heading 5 Char1"/>
    <w:uiPriority w:val="9"/>
    <w:semiHidden/>
    <w:rsid w:val="00186BB2"/>
    <w:rPr>
      <w:rFonts w:ascii="Calibri" w:eastAsia="Times New Roman" w:hAnsi="Calibri" w:cs="Times New Roman"/>
      <w:b/>
      <w:bCs/>
      <w:i/>
      <w:iCs/>
      <w:sz w:val="26"/>
      <w:szCs w:val="26"/>
    </w:rPr>
  </w:style>
  <w:style w:type="character" w:customStyle="1" w:styleId="Heading6Char1">
    <w:name w:val="Heading 6 Char1"/>
    <w:uiPriority w:val="9"/>
    <w:semiHidden/>
    <w:rsid w:val="00186BB2"/>
    <w:rPr>
      <w:rFonts w:ascii="Calibri" w:eastAsia="Times New Roman" w:hAnsi="Calibri" w:cs="Times New Roman"/>
      <w:b/>
      <w:bCs/>
      <w:sz w:val="22"/>
      <w:szCs w:val="22"/>
    </w:rPr>
  </w:style>
  <w:style w:type="character" w:customStyle="1" w:styleId="Heading7Char1">
    <w:name w:val="Heading 7 Char1"/>
    <w:uiPriority w:val="9"/>
    <w:semiHidden/>
    <w:rsid w:val="00186BB2"/>
    <w:rPr>
      <w:rFonts w:ascii="Calibri" w:eastAsia="Times New Roman" w:hAnsi="Calibri" w:cs="Times New Roman"/>
      <w:sz w:val="24"/>
      <w:szCs w:val="24"/>
    </w:rPr>
  </w:style>
  <w:style w:type="character" w:customStyle="1" w:styleId="Heading8Char1">
    <w:name w:val="Heading 8 Char1"/>
    <w:uiPriority w:val="9"/>
    <w:semiHidden/>
    <w:rsid w:val="00186BB2"/>
    <w:rPr>
      <w:rFonts w:ascii="Calibri" w:eastAsia="Times New Roman" w:hAnsi="Calibri" w:cs="Times New Roman"/>
      <w:i/>
      <w:iCs/>
      <w:sz w:val="24"/>
      <w:szCs w:val="24"/>
    </w:rPr>
  </w:style>
  <w:style w:type="character" w:customStyle="1" w:styleId="Heading9Char1">
    <w:name w:val="Heading 9 Char1"/>
    <w:uiPriority w:val="9"/>
    <w:semiHidden/>
    <w:rsid w:val="00186BB2"/>
    <w:rPr>
      <w:rFonts w:ascii="Cambria" w:eastAsia="Times New Roman" w:hAnsi="Cambria" w:cs="Times New Roman"/>
      <w:sz w:val="22"/>
      <w:szCs w:val="22"/>
    </w:rPr>
  </w:style>
  <w:style w:type="paragraph" w:styleId="Title">
    <w:name w:val="Title"/>
    <w:basedOn w:val="Normal"/>
    <w:next w:val="Normal"/>
    <w:link w:val="TitleChar"/>
    <w:uiPriority w:val="10"/>
    <w:qFormat/>
    <w:rsid w:val="00186BB2"/>
    <w:pPr>
      <w:spacing w:before="240" w:after="60"/>
      <w:jc w:val="center"/>
      <w:outlineLvl w:val="0"/>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186B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6BB2"/>
    <w:pPr>
      <w:spacing w:after="60"/>
      <w:jc w:val="center"/>
      <w:outlineLvl w:val="1"/>
    </w:pPr>
    <w:rPr>
      <w:rFonts w:eastAsia="Times New Roman"/>
      <w:color w:val="5A5A5A"/>
      <w:spacing w:val="15"/>
    </w:rPr>
  </w:style>
  <w:style w:type="character" w:customStyle="1" w:styleId="SubtitleChar1">
    <w:name w:val="Subtitle Char1"/>
    <w:basedOn w:val="DefaultParagraphFont"/>
    <w:uiPriority w:val="11"/>
    <w:rsid w:val="00186BB2"/>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19"/>
    <w:qFormat/>
    <w:rsid w:val="00186BB2"/>
    <w:rPr>
      <w:i/>
      <w:iCs/>
      <w:color w:val="808080"/>
    </w:rPr>
  </w:style>
  <w:style w:type="character" w:styleId="IntenseEmphasis">
    <w:name w:val="Intense Emphasis"/>
    <w:uiPriority w:val="21"/>
    <w:qFormat/>
    <w:rsid w:val="00186BB2"/>
    <w:rPr>
      <w:b/>
      <w:bCs/>
      <w:i/>
      <w:iCs/>
      <w:color w:val="4F81BD"/>
    </w:rPr>
  </w:style>
  <w:style w:type="paragraph" w:styleId="Quote">
    <w:name w:val="Quote"/>
    <w:basedOn w:val="Normal"/>
    <w:next w:val="Normal"/>
    <w:link w:val="QuoteChar"/>
    <w:uiPriority w:val="29"/>
    <w:qFormat/>
    <w:rsid w:val="00186BB2"/>
    <w:rPr>
      <w:i/>
      <w:iCs/>
      <w:color w:val="404040"/>
    </w:rPr>
  </w:style>
  <w:style w:type="character" w:customStyle="1" w:styleId="QuoteChar1">
    <w:name w:val="Quote Char1"/>
    <w:basedOn w:val="DefaultParagraphFont"/>
    <w:uiPriority w:val="99"/>
    <w:rsid w:val="00186BB2"/>
    <w:rPr>
      <w:i/>
      <w:iCs/>
      <w:color w:val="000000" w:themeColor="text1"/>
    </w:rPr>
  </w:style>
  <w:style w:type="paragraph" w:styleId="IntenseQuote">
    <w:name w:val="Intense Quote"/>
    <w:basedOn w:val="Normal"/>
    <w:next w:val="Normal"/>
    <w:link w:val="IntenseQuoteChar"/>
    <w:uiPriority w:val="30"/>
    <w:qFormat/>
    <w:rsid w:val="00186BB2"/>
    <w:pPr>
      <w:pBdr>
        <w:bottom w:val="single" w:sz="4" w:space="4" w:color="4F81BD"/>
      </w:pBdr>
      <w:spacing w:before="200" w:after="280"/>
      <w:ind w:left="936" w:right="936"/>
    </w:pPr>
    <w:rPr>
      <w:i/>
      <w:iCs/>
      <w:color w:val="1F4E79"/>
    </w:rPr>
  </w:style>
  <w:style w:type="character" w:customStyle="1" w:styleId="IntenseQuoteChar1">
    <w:name w:val="Intense Quote Char1"/>
    <w:basedOn w:val="DefaultParagraphFont"/>
    <w:uiPriority w:val="99"/>
    <w:rsid w:val="00186BB2"/>
    <w:rPr>
      <w:b/>
      <w:bCs/>
      <w:i/>
      <w:iCs/>
      <w:color w:val="4F81BD" w:themeColor="accent1"/>
    </w:rPr>
  </w:style>
  <w:style w:type="character" w:styleId="SubtleReference">
    <w:name w:val="Subtle Reference"/>
    <w:uiPriority w:val="31"/>
    <w:qFormat/>
    <w:rsid w:val="00186BB2"/>
    <w:rPr>
      <w:smallCaps/>
      <w:color w:val="C0504D"/>
      <w:u w:val="single"/>
    </w:rPr>
  </w:style>
  <w:style w:type="character" w:styleId="IntenseReference">
    <w:name w:val="Intense Reference"/>
    <w:uiPriority w:val="32"/>
    <w:qFormat/>
    <w:rsid w:val="00186BB2"/>
    <w:rPr>
      <w:b/>
      <w:bCs/>
      <w:smallCaps/>
      <w:color w:val="C0504D"/>
      <w:spacing w:val="5"/>
      <w:u w:val="single"/>
    </w:rPr>
  </w:style>
  <w:style w:type="character" w:styleId="FollowedHyperlink">
    <w:name w:val="FollowedHyperlink"/>
    <w:uiPriority w:val="99"/>
    <w:semiHidden/>
    <w:unhideWhenUsed/>
    <w:rsid w:val="00186BB2"/>
    <w:rPr>
      <w:color w:val="800080"/>
      <w:u w:val="single"/>
    </w:rPr>
  </w:style>
  <w:style w:type="paragraph" w:styleId="BlockText">
    <w:name w:val="Block Text"/>
    <w:basedOn w:val="Normal"/>
    <w:uiPriority w:val="99"/>
    <w:semiHidden/>
    <w:unhideWhenUsed/>
    <w:rsid w:val="00186BB2"/>
    <w:pPr>
      <w:spacing w:after="120"/>
      <w:ind w:left="1440" w:right="1440"/>
    </w:pPr>
    <w:rPr>
      <w:rFonts w:ascii="Calibri" w:eastAsia="Calibri" w:hAnsi="Calibri" w:cs="Times New Roman"/>
    </w:rPr>
  </w:style>
  <w:style w:type="paragraph" w:styleId="EnvelopeReturn">
    <w:name w:val="envelope return"/>
    <w:basedOn w:val="Normal"/>
    <w:uiPriority w:val="99"/>
    <w:semiHidden/>
    <w:unhideWhenUsed/>
    <w:rsid w:val="00186BB2"/>
    <w:rPr>
      <w:rFonts w:ascii="Cambria" w:eastAsia="Times New Roman" w:hAnsi="Cambria" w:cs="Times New Roman"/>
      <w:sz w:val="20"/>
      <w:szCs w:val="20"/>
    </w:rPr>
  </w:style>
  <w:style w:type="character" w:styleId="PlaceholderText">
    <w:name w:val="Placeholder Text"/>
    <w:uiPriority w:val="99"/>
    <w:semiHidden/>
    <w:unhideWhenUsed/>
    <w:rsid w:val="00186B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2024-09-29T15:56:00Z</dcterms:created>
  <dcterms:modified xsi:type="dcterms:W3CDTF">2024-09-29T15:57:00Z</dcterms:modified>
</cp:coreProperties>
</file>