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DF631" w14:textId="77777777" w:rsidR="007B3F5E" w:rsidRPr="00485BC5" w:rsidRDefault="007B3F5E" w:rsidP="007B3F5E">
      <w:pPr>
        <w:spacing w:after="0" w:line="240" w:lineRule="auto"/>
        <w:ind w:right="-284"/>
        <w:rPr>
          <w:rFonts w:ascii="Times New Roman" w:hAnsi="Times New Roman"/>
          <w:b/>
          <w:sz w:val="28"/>
          <w:szCs w:val="28"/>
          <w:lang w:val="vi-VN"/>
        </w:rPr>
      </w:pPr>
      <w:r>
        <w:rPr>
          <w:rFonts w:ascii="Times New Roman" w:hAnsi="Times New Roman"/>
          <w:b/>
          <w:sz w:val="28"/>
          <w:szCs w:val="28"/>
        </w:rPr>
        <w:t xml:space="preserve">                                      </w:t>
      </w:r>
      <w:r w:rsidRPr="00485BC5">
        <w:rPr>
          <w:rFonts w:ascii="Times New Roman" w:hAnsi="Times New Roman"/>
          <w:b/>
          <w:sz w:val="28"/>
          <w:szCs w:val="28"/>
          <w:lang w:val="vi-VN"/>
        </w:rPr>
        <w:t>KẾ HOẠCH GIÁO DỤC TUẦN</w:t>
      </w:r>
    </w:p>
    <w:p w14:paraId="522A8E5E" w14:textId="77777777" w:rsidR="007B3F5E" w:rsidRPr="005E21A5" w:rsidRDefault="007B3F5E" w:rsidP="007B3F5E">
      <w:pPr>
        <w:spacing w:after="0" w:line="240" w:lineRule="auto"/>
        <w:jc w:val="center"/>
        <w:rPr>
          <w:rFonts w:ascii="Times New Roman" w:hAnsi="Times New Roman"/>
          <w:b/>
          <w:sz w:val="28"/>
          <w:szCs w:val="28"/>
          <w:lang w:val="vi-VN"/>
        </w:rPr>
      </w:pPr>
      <w:r w:rsidRPr="00485BC5">
        <w:rPr>
          <w:rFonts w:ascii="Times New Roman" w:hAnsi="Times New Roman"/>
          <w:b/>
          <w:sz w:val="28"/>
          <w:szCs w:val="28"/>
          <w:lang w:val="vi-VN"/>
        </w:rPr>
        <w:t>CHỦ ĐỀ NHÁNH: TRƯỜNG</w:t>
      </w:r>
      <w:r w:rsidRPr="005E21A5">
        <w:rPr>
          <w:rFonts w:ascii="Times New Roman" w:hAnsi="Times New Roman"/>
          <w:b/>
          <w:sz w:val="28"/>
          <w:szCs w:val="28"/>
          <w:lang w:val="vi-VN"/>
        </w:rPr>
        <w:t xml:space="preserve"> MẦM NON CỦA BÉ</w:t>
      </w:r>
    </w:p>
    <w:p w14:paraId="45A47A73" w14:textId="77777777" w:rsidR="007B3F5E" w:rsidRPr="005E21A5" w:rsidRDefault="007B3F5E" w:rsidP="007B3F5E">
      <w:pPr>
        <w:spacing w:after="0" w:line="240" w:lineRule="auto"/>
        <w:jc w:val="center"/>
        <w:rPr>
          <w:rFonts w:ascii="Times New Roman" w:hAnsi="Times New Roman"/>
          <w:b/>
          <w:sz w:val="28"/>
          <w:szCs w:val="28"/>
          <w:lang w:val="vi-VN"/>
        </w:rPr>
      </w:pPr>
      <w:r w:rsidRPr="00485BC5">
        <w:rPr>
          <w:rFonts w:ascii="Times New Roman" w:hAnsi="Times New Roman"/>
          <w:b/>
          <w:sz w:val="28"/>
          <w:szCs w:val="28"/>
          <w:lang w:val="vi-VN"/>
        </w:rPr>
        <w:t xml:space="preserve">Tuần </w:t>
      </w:r>
      <w:r w:rsidRPr="00057029">
        <w:rPr>
          <w:rFonts w:ascii="Times New Roman" w:hAnsi="Times New Roman"/>
          <w:b/>
          <w:sz w:val="28"/>
          <w:szCs w:val="28"/>
          <w:lang w:val="vi-VN"/>
        </w:rPr>
        <w:t>1</w:t>
      </w:r>
      <w:r w:rsidRPr="00485BC5">
        <w:rPr>
          <w:rFonts w:ascii="Times New Roman" w:hAnsi="Times New Roman"/>
          <w:b/>
          <w:sz w:val="28"/>
          <w:szCs w:val="28"/>
          <w:lang w:val="vi-VN"/>
        </w:rPr>
        <w:t xml:space="preserve">: Thực hiện từ ngày: </w:t>
      </w:r>
      <w:r w:rsidRPr="005E21A5">
        <w:rPr>
          <w:rFonts w:ascii="Times New Roman" w:hAnsi="Times New Roman"/>
          <w:b/>
          <w:sz w:val="28"/>
          <w:szCs w:val="28"/>
          <w:lang w:val="vi-VN"/>
        </w:rPr>
        <w:t>08</w:t>
      </w:r>
      <w:r w:rsidRPr="00485BC5">
        <w:rPr>
          <w:rFonts w:ascii="Times New Roman" w:hAnsi="Times New Roman"/>
          <w:b/>
          <w:sz w:val="28"/>
          <w:szCs w:val="28"/>
          <w:lang w:val="vi-VN"/>
        </w:rPr>
        <w:t>/9/202</w:t>
      </w:r>
      <w:r w:rsidRPr="005E21A5">
        <w:rPr>
          <w:rFonts w:ascii="Times New Roman" w:hAnsi="Times New Roman"/>
          <w:b/>
          <w:sz w:val="28"/>
          <w:szCs w:val="28"/>
          <w:lang w:val="vi-VN"/>
        </w:rPr>
        <w:t>5</w:t>
      </w:r>
      <w:r w:rsidRPr="00485BC5">
        <w:rPr>
          <w:rFonts w:ascii="Times New Roman" w:hAnsi="Times New Roman"/>
          <w:b/>
          <w:sz w:val="28"/>
          <w:szCs w:val="28"/>
          <w:lang w:val="vi-VN"/>
        </w:rPr>
        <w:t xml:space="preserve"> đến ngày </w:t>
      </w:r>
      <w:r w:rsidRPr="005E21A5">
        <w:rPr>
          <w:rFonts w:ascii="Times New Roman" w:hAnsi="Times New Roman"/>
          <w:b/>
          <w:sz w:val="28"/>
          <w:szCs w:val="28"/>
          <w:lang w:val="vi-VN"/>
        </w:rPr>
        <w:t>14</w:t>
      </w:r>
      <w:r w:rsidRPr="00485BC5">
        <w:rPr>
          <w:rFonts w:ascii="Times New Roman" w:hAnsi="Times New Roman"/>
          <w:b/>
          <w:sz w:val="28"/>
          <w:szCs w:val="28"/>
          <w:lang w:val="vi-VN"/>
        </w:rPr>
        <w:t>/9/202</w:t>
      </w:r>
      <w:r w:rsidRPr="005E21A5">
        <w:rPr>
          <w:rFonts w:ascii="Times New Roman" w:hAnsi="Times New Roman"/>
          <w:b/>
          <w:sz w:val="28"/>
          <w:szCs w:val="28"/>
          <w:lang w:val="vi-VN"/>
        </w:rPr>
        <w:t>5</w:t>
      </w:r>
    </w:p>
    <w:p w14:paraId="51FA607F" w14:textId="77777777" w:rsidR="007B3F5E" w:rsidRPr="00485BC5" w:rsidRDefault="007B3F5E" w:rsidP="007B3F5E">
      <w:pPr>
        <w:spacing w:after="0" w:line="240" w:lineRule="auto"/>
        <w:jc w:val="center"/>
        <w:rPr>
          <w:rFonts w:ascii="Times New Roman" w:hAnsi="Times New Roman"/>
          <w:sz w:val="28"/>
          <w:szCs w:val="28"/>
          <w:lang w:val="vi-VN"/>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701"/>
        <w:gridCol w:w="1417"/>
        <w:gridCol w:w="142"/>
        <w:gridCol w:w="142"/>
        <w:gridCol w:w="1276"/>
        <w:gridCol w:w="283"/>
        <w:gridCol w:w="1418"/>
        <w:gridCol w:w="90"/>
        <w:gridCol w:w="1469"/>
      </w:tblGrid>
      <w:tr w:rsidR="007B3F5E" w:rsidRPr="00485BC5" w14:paraId="6167F7FF" w14:textId="77777777" w:rsidTr="00A75A17">
        <w:trPr>
          <w:trHeight w:val="881"/>
        </w:trPr>
        <w:tc>
          <w:tcPr>
            <w:tcW w:w="1418" w:type="dxa"/>
            <w:tcBorders>
              <w:tl2br w:val="single" w:sz="4" w:space="0" w:color="auto"/>
            </w:tcBorders>
          </w:tcPr>
          <w:p w14:paraId="0D54D65C" w14:textId="77777777" w:rsidR="007B3F5E" w:rsidRPr="00485BC5" w:rsidRDefault="007B3F5E" w:rsidP="00A75A17">
            <w:pPr>
              <w:spacing w:after="0" w:line="240" w:lineRule="auto"/>
              <w:jc w:val="center"/>
              <w:rPr>
                <w:rFonts w:ascii="Times New Roman" w:hAnsi="Times New Roman"/>
                <w:b/>
                <w:sz w:val="28"/>
                <w:szCs w:val="28"/>
              </w:rPr>
            </w:pPr>
            <w:r w:rsidRPr="00485BC5">
              <w:rPr>
                <w:rFonts w:ascii="Times New Roman" w:hAnsi="Times New Roman"/>
                <w:b/>
                <w:sz w:val="28"/>
                <w:szCs w:val="28"/>
              </w:rPr>
              <w:t xml:space="preserve">Thứ </w:t>
            </w:r>
          </w:p>
          <w:p w14:paraId="0AB04252" w14:textId="77777777" w:rsidR="007B3F5E" w:rsidRPr="00485BC5" w:rsidRDefault="007B3F5E" w:rsidP="00A75A17">
            <w:pPr>
              <w:spacing w:after="0" w:line="240" w:lineRule="auto"/>
              <w:rPr>
                <w:rFonts w:ascii="Times New Roman" w:hAnsi="Times New Roman"/>
                <w:b/>
                <w:sz w:val="28"/>
                <w:szCs w:val="28"/>
              </w:rPr>
            </w:pPr>
            <w:r w:rsidRPr="00485BC5">
              <w:rPr>
                <w:rFonts w:ascii="Times New Roman" w:hAnsi="Times New Roman"/>
                <w:b/>
                <w:sz w:val="28"/>
                <w:szCs w:val="28"/>
              </w:rPr>
              <w:t>Thời điểm</w:t>
            </w:r>
          </w:p>
        </w:tc>
        <w:tc>
          <w:tcPr>
            <w:tcW w:w="1701" w:type="dxa"/>
          </w:tcPr>
          <w:p w14:paraId="26ECEE6D" w14:textId="77777777" w:rsidR="007B3F5E" w:rsidRPr="00485BC5" w:rsidRDefault="007B3F5E" w:rsidP="00A75A17">
            <w:pPr>
              <w:spacing w:after="0" w:line="240" w:lineRule="auto"/>
              <w:rPr>
                <w:rFonts w:ascii="Times New Roman" w:hAnsi="Times New Roman"/>
                <w:b/>
                <w:sz w:val="28"/>
                <w:szCs w:val="28"/>
              </w:rPr>
            </w:pPr>
            <w:r w:rsidRPr="00485BC5">
              <w:rPr>
                <w:rFonts w:ascii="Times New Roman" w:hAnsi="Times New Roman"/>
                <w:b/>
                <w:sz w:val="28"/>
                <w:szCs w:val="28"/>
              </w:rPr>
              <w:t>Thứ hai</w:t>
            </w:r>
          </w:p>
        </w:tc>
        <w:tc>
          <w:tcPr>
            <w:tcW w:w="1417" w:type="dxa"/>
          </w:tcPr>
          <w:p w14:paraId="6A838CA2" w14:textId="77777777" w:rsidR="007B3F5E" w:rsidRPr="00485BC5" w:rsidRDefault="007B3F5E" w:rsidP="00A75A17">
            <w:pPr>
              <w:spacing w:after="0" w:line="240" w:lineRule="auto"/>
              <w:rPr>
                <w:rFonts w:ascii="Times New Roman" w:hAnsi="Times New Roman"/>
                <w:b/>
                <w:sz w:val="28"/>
                <w:szCs w:val="28"/>
              </w:rPr>
            </w:pPr>
            <w:r w:rsidRPr="00485BC5">
              <w:rPr>
                <w:rFonts w:ascii="Times New Roman" w:hAnsi="Times New Roman"/>
                <w:b/>
                <w:sz w:val="28"/>
                <w:szCs w:val="28"/>
              </w:rPr>
              <w:t>Thứ ba</w:t>
            </w:r>
          </w:p>
        </w:tc>
        <w:tc>
          <w:tcPr>
            <w:tcW w:w="1560" w:type="dxa"/>
            <w:gridSpan w:val="3"/>
          </w:tcPr>
          <w:p w14:paraId="53B7162A" w14:textId="77777777" w:rsidR="007B3F5E" w:rsidRPr="00485BC5" w:rsidRDefault="007B3F5E" w:rsidP="00A75A17">
            <w:pPr>
              <w:spacing w:after="0" w:line="240" w:lineRule="auto"/>
              <w:jc w:val="center"/>
              <w:rPr>
                <w:rFonts w:ascii="Times New Roman" w:hAnsi="Times New Roman"/>
                <w:b/>
                <w:sz w:val="28"/>
                <w:szCs w:val="28"/>
              </w:rPr>
            </w:pPr>
            <w:r w:rsidRPr="00485BC5">
              <w:rPr>
                <w:rFonts w:ascii="Times New Roman" w:hAnsi="Times New Roman"/>
                <w:b/>
                <w:sz w:val="28"/>
                <w:szCs w:val="28"/>
              </w:rPr>
              <w:t xml:space="preserve">Thứ tư </w:t>
            </w:r>
          </w:p>
        </w:tc>
        <w:tc>
          <w:tcPr>
            <w:tcW w:w="1701" w:type="dxa"/>
            <w:gridSpan w:val="2"/>
          </w:tcPr>
          <w:p w14:paraId="31DA3801" w14:textId="77777777" w:rsidR="007B3F5E" w:rsidRPr="00485BC5" w:rsidRDefault="007B3F5E" w:rsidP="00A75A17">
            <w:pPr>
              <w:spacing w:after="0" w:line="240" w:lineRule="auto"/>
              <w:jc w:val="center"/>
              <w:rPr>
                <w:rFonts w:ascii="Times New Roman" w:hAnsi="Times New Roman"/>
                <w:b/>
                <w:sz w:val="28"/>
                <w:szCs w:val="28"/>
              </w:rPr>
            </w:pPr>
            <w:r w:rsidRPr="00485BC5">
              <w:rPr>
                <w:rFonts w:ascii="Times New Roman" w:hAnsi="Times New Roman"/>
                <w:b/>
                <w:sz w:val="28"/>
                <w:szCs w:val="28"/>
              </w:rPr>
              <w:t>Thứ năm</w:t>
            </w:r>
          </w:p>
        </w:tc>
        <w:tc>
          <w:tcPr>
            <w:tcW w:w="1559" w:type="dxa"/>
            <w:gridSpan w:val="2"/>
          </w:tcPr>
          <w:p w14:paraId="1BA343AD" w14:textId="77777777" w:rsidR="007B3F5E" w:rsidRPr="00485BC5" w:rsidRDefault="007B3F5E" w:rsidP="00A75A17">
            <w:pPr>
              <w:spacing w:after="0" w:line="240" w:lineRule="auto"/>
              <w:jc w:val="center"/>
              <w:rPr>
                <w:rFonts w:ascii="Times New Roman" w:hAnsi="Times New Roman"/>
                <w:b/>
                <w:sz w:val="28"/>
                <w:szCs w:val="28"/>
              </w:rPr>
            </w:pPr>
            <w:r w:rsidRPr="00485BC5">
              <w:rPr>
                <w:rFonts w:ascii="Times New Roman" w:hAnsi="Times New Roman"/>
                <w:b/>
                <w:sz w:val="28"/>
                <w:szCs w:val="28"/>
              </w:rPr>
              <w:t>Thứ sáu</w:t>
            </w:r>
          </w:p>
        </w:tc>
      </w:tr>
      <w:tr w:rsidR="007B3F5E" w:rsidRPr="00485BC5" w14:paraId="51BDDF77" w14:textId="77777777" w:rsidTr="00A75A17">
        <w:trPr>
          <w:trHeight w:val="770"/>
        </w:trPr>
        <w:tc>
          <w:tcPr>
            <w:tcW w:w="1418" w:type="dxa"/>
          </w:tcPr>
          <w:p w14:paraId="6CA1DBA8" w14:textId="77777777" w:rsidR="007B3F5E" w:rsidRPr="00485BC5" w:rsidRDefault="007B3F5E" w:rsidP="00A75A17">
            <w:pPr>
              <w:spacing w:after="0" w:line="240" w:lineRule="auto"/>
              <w:jc w:val="center"/>
              <w:rPr>
                <w:rFonts w:ascii="Times New Roman" w:hAnsi="Times New Roman"/>
                <w:b/>
                <w:sz w:val="28"/>
                <w:szCs w:val="28"/>
              </w:rPr>
            </w:pPr>
          </w:p>
          <w:p w14:paraId="1874BD0F" w14:textId="77777777" w:rsidR="007B3F5E" w:rsidRPr="00485BC5" w:rsidRDefault="007B3F5E" w:rsidP="00A75A17">
            <w:pPr>
              <w:spacing w:after="0" w:line="240" w:lineRule="auto"/>
              <w:jc w:val="center"/>
              <w:rPr>
                <w:rFonts w:ascii="Times New Roman" w:hAnsi="Times New Roman"/>
                <w:b/>
                <w:sz w:val="28"/>
                <w:szCs w:val="28"/>
              </w:rPr>
            </w:pPr>
          </w:p>
          <w:p w14:paraId="5185BA32" w14:textId="77777777" w:rsidR="007B3F5E" w:rsidRPr="00485BC5" w:rsidRDefault="007B3F5E" w:rsidP="00A75A17">
            <w:pPr>
              <w:spacing w:after="0" w:line="240" w:lineRule="auto"/>
              <w:rPr>
                <w:rFonts w:ascii="Times New Roman" w:hAnsi="Times New Roman"/>
                <w:b/>
                <w:sz w:val="28"/>
                <w:szCs w:val="28"/>
              </w:rPr>
            </w:pPr>
            <w:r w:rsidRPr="00485BC5">
              <w:rPr>
                <w:rFonts w:ascii="Times New Roman" w:hAnsi="Times New Roman"/>
                <w:b/>
                <w:sz w:val="28"/>
                <w:szCs w:val="28"/>
              </w:rPr>
              <w:t>Thể dục buổi sáng</w:t>
            </w:r>
          </w:p>
          <w:p w14:paraId="1244F086" w14:textId="77777777" w:rsidR="007B3F5E" w:rsidRPr="00485BC5" w:rsidRDefault="007B3F5E" w:rsidP="00A75A17">
            <w:pPr>
              <w:spacing w:after="0" w:line="240" w:lineRule="auto"/>
              <w:jc w:val="center"/>
              <w:rPr>
                <w:rFonts w:ascii="Times New Roman" w:hAnsi="Times New Roman"/>
                <w:b/>
                <w:sz w:val="28"/>
                <w:szCs w:val="28"/>
              </w:rPr>
            </w:pPr>
          </w:p>
        </w:tc>
        <w:tc>
          <w:tcPr>
            <w:tcW w:w="7938" w:type="dxa"/>
            <w:gridSpan w:val="9"/>
          </w:tcPr>
          <w:p w14:paraId="79CC0EC8" w14:textId="77777777" w:rsidR="007B3F5E" w:rsidRPr="00485BC5" w:rsidRDefault="007B3F5E" w:rsidP="00A75A17">
            <w:pPr>
              <w:spacing w:after="0" w:line="240" w:lineRule="auto"/>
              <w:rPr>
                <w:rFonts w:ascii="Times New Roman" w:eastAsia="Times New Roman" w:hAnsi="Times New Roman"/>
                <w:sz w:val="28"/>
                <w:szCs w:val="28"/>
                <w:lang w:val="vi-VN"/>
              </w:rPr>
            </w:pPr>
            <w:r w:rsidRPr="00485BC5">
              <w:rPr>
                <w:rFonts w:ascii="Times New Roman" w:eastAsia="Times New Roman" w:hAnsi="Times New Roman"/>
                <w:b/>
                <w:sz w:val="28"/>
                <w:szCs w:val="28"/>
                <w:u w:val="single"/>
              </w:rPr>
              <w:t>Thể dục buổi sáng:</w:t>
            </w:r>
            <w:r w:rsidRPr="00485BC5">
              <w:rPr>
                <w:rFonts w:ascii="Times New Roman" w:eastAsia="Times New Roman" w:hAnsi="Times New Roman"/>
                <w:sz w:val="28"/>
                <w:szCs w:val="28"/>
              </w:rPr>
              <w:t xml:space="preserve"> Cho cháu tập theo nhạc các bài thể dục: “</w:t>
            </w:r>
            <w:r w:rsidRPr="00485BC5">
              <w:rPr>
                <w:rFonts w:ascii="Times New Roman" w:eastAsia="Times New Roman" w:hAnsi="Times New Roman"/>
                <w:sz w:val="28"/>
                <w:szCs w:val="28"/>
                <w:lang w:val="vi-VN"/>
              </w:rPr>
              <w:t>Dậy đi thôi”</w:t>
            </w:r>
          </w:p>
          <w:p w14:paraId="24600126" w14:textId="77777777" w:rsidR="007B3F5E" w:rsidRPr="00485BC5" w:rsidRDefault="007B3F5E" w:rsidP="00A75A17">
            <w:pPr>
              <w:spacing w:after="0" w:line="240" w:lineRule="auto"/>
              <w:rPr>
                <w:rFonts w:ascii="Times New Roman" w:eastAsia="Times New Roman" w:hAnsi="Times New Roman"/>
                <w:color w:val="000000"/>
                <w:spacing w:val="-6"/>
                <w:sz w:val="28"/>
                <w:szCs w:val="28"/>
              </w:rPr>
            </w:pPr>
            <w:r w:rsidRPr="00485BC5">
              <w:rPr>
                <w:rFonts w:ascii="Times New Roman" w:eastAsia="Times New Roman" w:hAnsi="Times New Roman"/>
                <w:color w:val="000000"/>
                <w:spacing w:val="-6"/>
                <w:sz w:val="28"/>
                <w:szCs w:val="28"/>
              </w:rPr>
              <w:t>- Hô hấp: Thổi bóng bay.</w:t>
            </w:r>
          </w:p>
          <w:p w14:paraId="1218D743" w14:textId="77777777" w:rsidR="007B3F5E" w:rsidRPr="00485BC5" w:rsidRDefault="007B3F5E" w:rsidP="00A75A17">
            <w:pPr>
              <w:tabs>
                <w:tab w:val="left" w:pos="5821"/>
              </w:tabs>
              <w:spacing w:after="0" w:line="240" w:lineRule="auto"/>
              <w:rPr>
                <w:rFonts w:ascii="Times New Roman" w:eastAsia="Times New Roman" w:hAnsi="Times New Roman"/>
                <w:color w:val="000000"/>
                <w:spacing w:val="-6"/>
                <w:sz w:val="28"/>
                <w:szCs w:val="28"/>
              </w:rPr>
            </w:pPr>
            <w:r w:rsidRPr="00485BC5">
              <w:rPr>
                <w:rFonts w:ascii="Times New Roman" w:eastAsia="Times New Roman" w:hAnsi="Times New Roman"/>
                <w:color w:val="000000"/>
                <w:spacing w:val="-6"/>
                <w:sz w:val="28"/>
                <w:szCs w:val="28"/>
              </w:rPr>
              <w:t>- Tay: Tay đưa lên cao, ra phía trước, sang 2 bên.</w:t>
            </w:r>
          </w:p>
          <w:p w14:paraId="5E06F19E" w14:textId="77777777" w:rsidR="007B3F5E" w:rsidRPr="00485BC5" w:rsidRDefault="007B3F5E" w:rsidP="00A75A17">
            <w:pPr>
              <w:tabs>
                <w:tab w:val="left" w:pos="5821"/>
              </w:tabs>
              <w:spacing w:after="0" w:line="240" w:lineRule="auto"/>
              <w:rPr>
                <w:rFonts w:ascii="Times New Roman" w:eastAsia="Times New Roman" w:hAnsi="Times New Roman"/>
                <w:color w:val="000000"/>
                <w:spacing w:val="-6"/>
                <w:sz w:val="28"/>
                <w:szCs w:val="28"/>
              </w:rPr>
            </w:pPr>
            <w:r w:rsidRPr="00485BC5">
              <w:rPr>
                <w:rFonts w:ascii="Times New Roman" w:eastAsia="Times New Roman" w:hAnsi="Times New Roman"/>
                <w:color w:val="000000"/>
                <w:spacing w:val="-6"/>
                <w:sz w:val="28"/>
                <w:szCs w:val="28"/>
              </w:rPr>
              <w:t>- Chân: Ngồi xổm, đứng lên</w:t>
            </w:r>
            <w:r w:rsidRPr="00485BC5">
              <w:rPr>
                <w:rFonts w:ascii="Times New Roman" w:eastAsia="Times New Roman" w:hAnsi="Times New Roman"/>
                <w:color w:val="333333"/>
                <w:spacing w:val="-6"/>
                <w:sz w:val="28"/>
                <w:szCs w:val="28"/>
              </w:rPr>
              <w:t xml:space="preserve">                   </w:t>
            </w:r>
          </w:p>
          <w:p w14:paraId="4B7010CA" w14:textId="77777777" w:rsidR="007B3F5E" w:rsidRPr="00485BC5" w:rsidRDefault="007B3F5E" w:rsidP="00A75A17">
            <w:pPr>
              <w:spacing w:after="0" w:line="240" w:lineRule="auto"/>
              <w:rPr>
                <w:rFonts w:ascii="Times New Roman" w:hAnsi="Times New Roman"/>
                <w:sz w:val="28"/>
                <w:szCs w:val="28"/>
              </w:rPr>
            </w:pPr>
            <w:r w:rsidRPr="00485BC5">
              <w:rPr>
                <w:rFonts w:ascii="Times New Roman" w:eastAsia="Times New Roman" w:hAnsi="Times New Roman"/>
                <w:color w:val="000000"/>
                <w:spacing w:val="-6"/>
                <w:sz w:val="28"/>
                <w:szCs w:val="28"/>
              </w:rPr>
              <w:t xml:space="preserve">- Bụng:  Nghiêng người sang trái, sang phải.                   </w:t>
            </w:r>
          </w:p>
          <w:p w14:paraId="2540FFC8" w14:textId="77777777" w:rsidR="007B3F5E" w:rsidRPr="00485BC5" w:rsidRDefault="007B3F5E" w:rsidP="00A75A17">
            <w:pPr>
              <w:spacing w:after="0" w:line="240" w:lineRule="auto"/>
              <w:rPr>
                <w:rFonts w:ascii="Times New Roman" w:hAnsi="Times New Roman"/>
                <w:sz w:val="28"/>
                <w:szCs w:val="28"/>
              </w:rPr>
            </w:pPr>
            <w:r w:rsidRPr="00485BC5">
              <w:rPr>
                <w:rFonts w:ascii="Times New Roman" w:hAnsi="Times New Roman"/>
                <w:sz w:val="28"/>
                <w:szCs w:val="28"/>
              </w:rPr>
              <w:t>- Bật: Bật tiến về trước.</w:t>
            </w:r>
          </w:p>
          <w:p w14:paraId="49A172CC" w14:textId="77777777" w:rsidR="007B3F5E" w:rsidRPr="00485BC5" w:rsidRDefault="007B3F5E" w:rsidP="00A75A17">
            <w:pPr>
              <w:spacing w:after="0" w:line="240" w:lineRule="auto"/>
              <w:rPr>
                <w:rFonts w:ascii="Times New Roman" w:hAnsi="Times New Roman"/>
                <w:sz w:val="28"/>
                <w:szCs w:val="28"/>
              </w:rPr>
            </w:pPr>
          </w:p>
        </w:tc>
      </w:tr>
      <w:tr w:rsidR="007B3F5E" w:rsidRPr="00485BC5" w14:paraId="629A6C1C" w14:textId="77777777" w:rsidTr="00A75A17">
        <w:trPr>
          <w:trHeight w:val="3979"/>
        </w:trPr>
        <w:tc>
          <w:tcPr>
            <w:tcW w:w="1418" w:type="dxa"/>
          </w:tcPr>
          <w:p w14:paraId="7C32AC85" w14:textId="77777777" w:rsidR="007B3F5E" w:rsidRPr="00485BC5" w:rsidRDefault="007B3F5E" w:rsidP="00A75A17">
            <w:pPr>
              <w:spacing w:after="0" w:line="240" w:lineRule="auto"/>
              <w:jc w:val="center"/>
              <w:rPr>
                <w:rFonts w:ascii="Times New Roman" w:hAnsi="Times New Roman"/>
                <w:b/>
                <w:sz w:val="28"/>
                <w:szCs w:val="28"/>
              </w:rPr>
            </w:pPr>
          </w:p>
          <w:p w14:paraId="3F1177C8" w14:textId="77777777" w:rsidR="007B3F5E" w:rsidRPr="00485BC5" w:rsidRDefault="007B3F5E" w:rsidP="00A75A17">
            <w:pPr>
              <w:spacing w:after="0" w:line="240" w:lineRule="auto"/>
              <w:jc w:val="center"/>
              <w:rPr>
                <w:rFonts w:ascii="Times New Roman" w:hAnsi="Times New Roman"/>
                <w:b/>
                <w:sz w:val="28"/>
                <w:szCs w:val="28"/>
              </w:rPr>
            </w:pPr>
          </w:p>
          <w:p w14:paraId="1C2D0B1A" w14:textId="77777777" w:rsidR="007B3F5E" w:rsidRPr="00485BC5" w:rsidRDefault="007B3F5E" w:rsidP="00A75A17">
            <w:pPr>
              <w:spacing w:after="0" w:line="240" w:lineRule="auto"/>
              <w:jc w:val="center"/>
              <w:rPr>
                <w:rFonts w:ascii="Times New Roman" w:hAnsi="Times New Roman"/>
                <w:b/>
                <w:sz w:val="28"/>
                <w:szCs w:val="28"/>
              </w:rPr>
            </w:pPr>
          </w:p>
          <w:p w14:paraId="070F96F3" w14:textId="77777777" w:rsidR="007B3F5E" w:rsidRPr="00485BC5" w:rsidRDefault="007B3F5E" w:rsidP="00A75A17">
            <w:pPr>
              <w:spacing w:after="0" w:line="240" w:lineRule="auto"/>
              <w:jc w:val="center"/>
              <w:rPr>
                <w:rFonts w:ascii="Times New Roman" w:hAnsi="Times New Roman"/>
                <w:b/>
                <w:sz w:val="28"/>
                <w:szCs w:val="28"/>
              </w:rPr>
            </w:pPr>
            <w:r w:rsidRPr="00485BC5">
              <w:rPr>
                <w:rFonts w:ascii="Times New Roman" w:hAnsi="Times New Roman"/>
                <w:b/>
                <w:sz w:val="28"/>
                <w:szCs w:val="28"/>
              </w:rPr>
              <w:t>Hoạt động ngoài trời</w:t>
            </w:r>
          </w:p>
        </w:tc>
        <w:tc>
          <w:tcPr>
            <w:tcW w:w="1701" w:type="dxa"/>
          </w:tcPr>
          <w:p w14:paraId="7C1EAC16" w14:textId="77777777" w:rsidR="007B3F5E" w:rsidRPr="00485BC5" w:rsidRDefault="007B3F5E" w:rsidP="00A75A17">
            <w:pPr>
              <w:spacing w:after="0" w:line="240" w:lineRule="auto"/>
              <w:rPr>
                <w:rFonts w:ascii="Times New Roman" w:eastAsia="Times New Roman" w:hAnsi="Times New Roman"/>
                <w:sz w:val="28"/>
                <w:szCs w:val="28"/>
              </w:rPr>
            </w:pPr>
            <w:bookmarkStart w:id="0" w:name="_Hlk177845632"/>
            <w:r w:rsidRPr="00485BC5">
              <w:rPr>
                <w:rFonts w:ascii="Times New Roman" w:eastAsia="Times New Roman" w:hAnsi="Times New Roman"/>
                <w:sz w:val="28"/>
                <w:szCs w:val="28"/>
              </w:rPr>
              <w:t xml:space="preserve">- Trò chuyện về </w:t>
            </w:r>
            <w:r w:rsidRPr="00485BC5">
              <w:rPr>
                <w:rFonts w:ascii="Times New Roman" w:eastAsia="Times New Roman" w:hAnsi="Times New Roman"/>
                <w:sz w:val="28"/>
                <w:szCs w:val="28"/>
                <w:lang w:val="vi-VN"/>
              </w:rPr>
              <w:t>mái trường thân yêu của bé</w:t>
            </w:r>
            <w:r w:rsidRPr="00485BC5">
              <w:rPr>
                <w:rFonts w:ascii="Times New Roman" w:eastAsia="Times New Roman" w:hAnsi="Times New Roman"/>
                <w:sz w:val="28"/>
                <w:szCs w:val="28"/>
              </w:rPr>
              <w:t>.</w:t>
            </w:r>
          </w:p>
          <w:bookmarkEnd w:id="0"/>
          <w:p w14:paraId="3FBCB098" w14:textId="77777777" w:rsidR="007B3F5E" w:rsidRPr="00485BC5" w:rsidRDefault="007B3F5E" w:rsidP="00A75A17">
            <w:pPr>
              <w:spacing w:after="0" w:line="240" w:lineRule="auto"/>
              <w:rPr>
                <w:rFonts w:ascii="Times New Roman" w:eastAsia="Times New Roman" w:hAnsi="Times New Roman"/>
                <w:sz w:val="28"/>
                <w:szCs w:val="28"/>
              </w:rPr>
            </w:pPr>
            <w:r w:rsidRPr="00485BC5">
              <w:rPr>
                <w:rFonts w:ascii="Times New Roman" w:eastAsia="Times New Roman" w:hAnsi="Times New Roman"/>
                <w:sz w:val="28"/>
                <w:szCs w:val="28"/>
                <w:lang w:val="vi-VN"/>
              </w:rPr>
              <w:t>-Trò chơi vận động:</w:t>
            </w:r>
            <w:r w:rsidRPr="00485BC5">
              <w:rPr>
                <w:rFonts w:ascii="Times New Roman" w:eastAsia="Times New Roman" w:hAnsi="Times New Roman"/>
                <w:sz w:val="28"/>
                <w:szCs w:val="28"/>
              </w:rPr>
              <w:t xml:space="preserve"> </w:t>
            </w:r>
          </w:p>
          <w:p w14:paraId="44CF8093" w14:textId="77777777" w:rsidR="007B3F5E" w:rsidRPr="00485BC5" w:rsidRDefault="007B3F5E" w:rsidP="00A75A17">
            <w:pPr>
              <w:spacing w:after="0" w:line="240" w:lineRule="auto"/>
              <w:rPr>
                <w:rFonts w:ascii="Times New Roman" w:eastAsia="Times New Roman" w:hAnsi="Times New Roman"/>
                <w:sz w:val="28"/>
                <w:szCs w:val="28"/>
              </w:rPr>
            </w:pPr>
            <w:r w:rsidRPr="00485BC5">
              <w:rPr>
                <w:rFonts w:ascii="Times New Roman" w:eastAsia="Times New Roman" w:hAnsi="Times New Roman"/>
                <w:sz w:val="28"/>
                <w:szCs w:val="28"/>
              </w:rPr>
              <w:t>- Về đúng nhà.</w:t>
            </w:r>
          </w:p>
          <w:p w14:paraId="67845A92" w14:textId="77777777" w:rsidR="007B3F5E" w:rsidRPr="00485BC5" w:rsidRDefault="007B3F5E" w:rsidP="00A75A17">
            <w:pPr>
              <w:spacing w:after="0" w:line="240" w:lineRule="auto"/>
              <w:rPr>
                <w:rFonts w:ascii="Times New Roman" w:hAnsi="Times New Roman"/>
                <w:sz w:val="28"/>
                <w:szCs w:val="28"/>
              </w:rPr>
            </w:pPr>
            <w:r w:rsidRPr="00485BC5">
              <w:rPr>
                <w:rFonts w:ascii="Times New Roman" w:eastAsia="Times New Roman" w:hAnsi="Times New Roman"/>
                <w:sz w:val="28"/>
                <w:szCs w:val="28"/>
                <w:lang w:val="vi-VN"/>
              </w:rPr>
              <w:t>-</w:t>
            </w:r>
            <w:r w:rsidRPr="00485BC5">
              <w:rPr>
                <w:rFonts w:ascii="Times New Roman" w:eastAsia="Times New Roman" w:hAnsi="Times New Roman"/>
                <w:sz w:val="28"/>
                <w:szCs w:val="28"/>
              </w:rPr>
              <w:t xml:space="preserve"> </w:t>
            </w:r>
            <w:r w:rsidRPr="00485BC5">
              <w:rPr>
                <w:rFonts w:ascii="Times New Roman" w:eastAsia="Times New Roman" w:hAnsi="Times New Roman"/>
                <w:sz w:val="28"/>
                <w:szCs w:val="28"/>
                <w:lang w:val="vi-VN"/>
              </w:rPr>
              <w:t>Chơi tự do</w:t>
            </w:r>
            <w:r w:rsidRPr="00485BC5">
              <w:rPr>
                <w:rFonts w:ascii="Times New Roman" w:hAnsi="Times New Roman"/>
                <w:b/>
                <w:sz w:val="28"/>
                <w:szCs w:val="28"/>
              </w:rPr>
              <w:t xml:space="preserve"> </w:t>
            </w:r>
          </w:p>
          <w:p w14:paraId="5B9384B4" w14:textId="77777777" w:rsidR="007B3F5E" w:rsidRPr="00485BC5" w:rsidRDefault="007B3F5E" w:rsidP="00A75A17">
            <w:pPr>
              <w:spacing w:after="0" w:line="240" w:lineRule="auto"/>
              <w:rPr>
                <w:rFonts w:ascii="Times New Roman" w:hAnsi="Times New Roman"/>
                <w:sz w:val="28"/>
                <w:szCs w:val="28"/>
              </w:rPr>
            </w:pPr>
          </w:p>
        </w:tc>
        <w:tc>
          <w:tcPr>
            <w:tcW w:w="1559" w:type="dxa"/>
            <w:gridSpan w:val="2"/>
          </w:tcPr>
          <w:p w14:paraId="4556DC49" w14:textId="77777777" w:rsidR="007B3F5E" w:rsidRPr="00485BC5" w:rsidRDefault="007B3F5E" w:rsidP="00A75A17">
            <w:pPr>
              <w:spacing w:after="0" w:line="240" w:lineRule="auto"/>
              <w:rPr>
                <w:rFonts w:ascii="Times New Roman" w:eastAsia="Times New Roman" w:hAnsi="Times New Roman"/>
                <w:sz w:val="28"/>
                <w:szCs w:val="28"/>
                <w:lang w:val="vi-VN"/>
              </w:rPr>
            </w:pPr>
            <w:bookmarkStart w:id="1" w:name="_Hlk177847829"/>
            <w:r w:rsidRPr="00485BC5">
              <w:rPr>
                <w:rFonts w:ascii="Times New Roman" w:eastAsia="Times New Roman" w:hAnsi="Times New Roman"/>
                <w:sz w:val="28"/>
                <w:szCs w:val="28"/>
              </w:rPr>
              <w:t xml:space="preserve">- Trò chuyện về </w:t>
            </w:r>
            <w:r w:rsidRPr="00485BC5">
              <w:rPr>
                <w:rFonts w:ascii="Times New Roman" w:eastAsia="Times New Roman" w:hAnsi="Times New Roman"/>
                <w:sz w:val="28"/>
                <w:szCs w:val="28"/>
                <w:lang w:val="vi-VN"/>
              </w:rPr>
              <w:t>những khu làm việc ở trường mầm non.</w:t>
            </w:r>
          </w:p>
          <w:bookmarkEnd w:id="1"/>
          <w:p w14:paraId="304DAFC4" w14:textId="77777777" w:rsidR="007B3F5E" w:rsidRPr="00485BC5" w:rsidRDefault="007B3F5E" w:rsidP="00A75A17">
            <w:pPr>
              <w:spacing w:after="0" w:line="240" w:lineRule="auto"/>
              <w:rPr>
                <w:rFonts w:ascii="Times New Roman" w:eastAsia="Times New Roman" w:hAnsi="Times New Roman"/>
                <w:sz w:val="28"/>
                <w:szCs w:val="28"/>
                <w:lang w:val="vi-VN"/>
              </w:rPr>
            </w:pPr>
            <w:r w:rsidRPr="00485BC5">
              <w:rPr>
                <w:rFonts w:ascii="Times New Roman" w:eastAsia="Times New Roman" w:hAnsi="Times New Roman"/>
                <w:sz w:val="28"/>
                <w:szCs w:val="28"/>
                <w:lang w:val="vi-VN"/>
              </w:rPr>
              <w:t>- Trò chơi :</w:t>
            </w:r>
          </w:p>
          <w:p w14:paraId="2F5CC47A" w14:textId="77777777" w:rsidR="007B3F5E" w:rsidRPr="00485BC5" w:rsidRDefault="007B3F5E" w:rsidP="00A75A17">
            <w:pPr>
              <w:spacing w:after="0" w:line="240" w:lineRule="auto"/>
              <w:rPr>
                <w:rFonts w:ascii="Times New Roman" w:eastAsia="Times New Roman" w:hAnsi="Times New Roman"/>
                <w:sz w:val="28"/>
                <w:szCs w:val="28"/>
                <w:lang w:val="vi-VN"/>
              </w:rPr>
            </w:pPr>
            <w:r w:rsidRPr="00485BC5">
              <w:rPr>
                <w:rFonts w:ascii="Times New Roman" w:eastAsia="Times New Roman" w:hAnsi="Times New Roman"/>
                <w:sz w:val="28"/>
                <w:szCs w:val="28"/>
                <w:lang w:val="vi-VN"/>
              </w:rPr>
              <w:t xml:space="preserve"> Thổi cơm.</w:t>
            </w:r>
          </w:p>
          <w:p w14:paraId="14EA40BC" w14:textId="77777777" w:rsidR="007B3F5E" w:rsidRPr="00485BC5" w:rsidRDefault="007B3F5E" w:rsidP="00A75A17">
            <w:pPr>
              <w:spacing w:after="0" w:line="240" w:lineRule="auto"/>
              <w:jc w:val="center"/>
              <w:rPr>
                <w:rFonts w:ascii="Times New Roman" w:hAnsi="Times New Roman"/>
                <w:sz w:val="28"/>
                <w:szCs w:val="28"/>
                <w:lang w:val="vi-VN"/>
              </w:rPr>
            </w:pPr>
            <w:r w:rsidRPr="00485BC5">
              <w:rPr>
                <w:rFonts w:ascii="Times New Roman" w:eastAsia="Times New Roman" w:hAnsi="Times New Roman"/>
                <w:sz w:val="28"/>
                <w:szCs w:val="28"/>
                <w:lang w:val="vi-VN"/>
              </w:rPr>
              <w:t>- Chơi tự do</w:t>
            </w:r>
          </w:p>
        </w:tc>
        <w:tc>
          <w:tcPr>
            <w:tcW w:w="1701" w:type="dxa"/>
            <w:gridSpan w:val="3"/>
          </w:tcPr>
          <w:p w14:paraId="79C2198D" w14:textId="77777777" w:rsidR="007B3F5E" w:rsidRPr="00485BC5" w:rsidRDefault="007B3F5E" w:rsidP="00A75A17">
            <w:pPr>
              <w:spacing w:after="0" w:line="240" w:lineRule="auto"/>
              <w:rPr>
                <w:rFonts w:ascii="Times New Roman" w:eastAsia="Times New Roman" w:hAnsi="Times New Roman"/>
                <w:sz w:val="28"/>
                <w:szCs w:val="28"/>
                <w:lang w:val="vi-VN"/>
              </w:rPr>
            </w:pPr>
            <w:bookmarkStart w:id="2" w:name="_Hlk177848648"/>
            <w:r w:rsidRPr="00485BC5">
              <w:rPr>
                <w:rFonts w:ascii="Times New Roman" w:hAnsi="Times New Roman"/>
                <w:sz w:val="28"/>
                <w:szCs w:val="28"/>
                <w:lang w:val="vi-VN"/>
              </w:rPr>
              <w:t xml:space="preserve">- </w:t>
            </w:r>
            <w:r w:rsidRPr="00485BC5">
              <w:rPr>
                <w:rFonts w:ascii="Times New Roman" w:eastAsia="Times New Roman" w:hAnsi="Times New Roman"/>
                <w:sz w:val="28"/>
                <w:szCs w:val="28"/>
                <w:lang w:val="vi-VN"/>
              </w:rPr>
              <w:t>Ngày hội đến trường có gì vui? Bé cùng trò chuyện nào!</w:t>
            </w:r>
          </w:p>
          <w:bookmarkEnd w:id="2"/>
          <w:p w14:paraId="265B2B56" w14:textId="77777777" w:rsidR="007B3F5E" w:rsidRPr="00485BC5" w:rsidRDefault="007B3F5E" w:rsidP="00A75A17">
            <w:pPr>
              <w:spacing w:after="0" w:line="240" w:lineRule="auto"/>
              <w:rPr>
                <w:rFonts w:ascii="Times New Roman" w:eastAsia="Times New Roman" w:hAnsi="Times New Roman"/>
                <w:sz w:val="28"/>
                <w:szCs w:val="28"/>
                <w:lang w:val="vi-VN"/>
              </w:rPr>
            </w:pPr>
            <w:r w:rsidRPr="00485BC5">
              <w:rPr>
                <w:rFonts w:ascii="Times New Roman" w:eastAsia="Times New Roman" w:hAnsi="Times New Roman"/>
                <w:sz w:val="28"/>
                <w:szCs w:val="28"/>
                <w:lang w:val="vi-VN"/>
              </w:rPr>
              <w:t>- Trò chơi vận động:Mèo và chim sẻ.</w:t>
            </w:r>
          </w:p>
          <w:p w14:paraId="129A587D" w14:textId="77777777" w:rsidR="007B3F5E" w:rsidRPr="00485BC5" w:rsidRDefault="007B3F5E" w:rsidP="00A75A17">
            <w:pPr>
              <w:spacing w:after="0" w:line="240" w:lineRule="auto"/>
              <w:rPr>
                <w:rFonts w:ascii="Times New Roman" w:hAnsi="Times New Roman"/>
                <w:sz w:val="28"/>
                <w:szCs w:val="28"/>
              </w:rPr>
            </w:pPr>
            <w:r w:rsidRPr="00485BC5">
              <w:rPr>
                <w:rFonts w:ascii="Times New Roman" w:eastAsia="Times New Roman" w:hAnsi="Times New Roman"/>
                <w:sz w:val="28"/>
                <w:szCs w:val="28"/>
                <w:lang w:val="vi-VN"/>
              </w:rPr>
              <w:t>-</w:t>
            </w:r>
            <w:r w:rsidRPr="00485BC5">
              <w:rPr>
                <w:rFonts w:ascii="Times New Roman" w:eastAsia="Times New Roman" w:hAnsi="Times New Roman"/>
                <w:sz w:val="28"/>
                <w:szCs w:val="28"/>
              </w:rPr>
              <w:t xml:space="preserve"> </w:t>
            </w:r>
            <w:r w:rsidRPr="00485BC5">
              <w:rPr>
                <w:rFonts w:ascii="Times New Roman" w:eastAsia="Times New Roman" w:hAnsi="Times New Roman"/>
                <w:sz w:val="28"/>
                <w:szCs w:val="28"/>
                <w:lang w:val="vi-VN"/>
              </w:rPr>
              <w:t>Chơi tự do</w:t>
            </w:r>
          </w:p>
        </w:tc>
        <w:tc>
          <w:tcPr>
            <w:tcW w:w="1418" w:type="dxa"/>
          </w:tcPr>
          <w:p w14:paraId="46416982" w14:textId="77777777" w:rsidR="007B3F5E" w:rsidRPr="00485BC5" w:rsidRDefault="007B3F5E" w:rsidP="00A75A17">
            <w:pPr>
              <w:spacing w:after="0" w:line="240" w:lineRule="auto"/>
              <w:rPr>
                <w:rFonts w:ascii="Times New Roman" w:eastAsia="Times New Roman" w:hAnsi="Times New Roman"/>
                <w:sz w:val="28"/>
                <w:szCs w:val="28"/>
                <w:lang w:val="vi-VN"/>
              </w:rPr>
            </w:pPr>
            <w:bookmarkStart w:id="3" w:name="_Hlk177855063"/>
            <w:r w:rsidRPr="00485BC5">
              <w:rPr>
                <w:rFonts w:ascii="Times New Roman" w:eastAsia="Times New Roman" w:hAnsi="Times New Roman"/>
                <w:sz w:val="28"/>
                <w:szCs w:val="28"/>
              </w:rPr>
              <w:t xml:space="preserve">- </w:t>
            </w:r>
            <w:r w:rsidRPr="00485BC5">
              <w:rPr>
                <w:rFonts w:ascii="Times New Roman" w:eastAsia="Times New Roman" w:hAnsi="Times New Roman"/>
                <w:sz w:val="28"/>
                <w:szCs w:val="28"/>
                <w:lang w:val="vi-VN"/>
              </w:rPr>
              <w:t>Công việc của các cô là gì khi ở trường</w:t>
            </w:r>
          </w:p>
          <w:bookmarkEnd w:id="3"/>
          <w:p w14:paraId="56797F9C" w14:textId="77777777" w:rsidR="007B3F5E" w:rsidRPr="00485BC5" w:rsidRDefault="007B3F5E" w:rsidP="00A75A17">
            <w:pPr>
              <w:spacing w:after="0" w:line="240" w:lineRule="auto"/>
              <w:rPr>
                <w:rFonts w:ascii="Times New Roman" w:eastAsia="Times New Roman" w:hAnsi="Times New Roman"/>
                <w:sz w:val="28"/>
                <w:szCs w:val="28"/>
                <w:lang w:val="vi-VN"/>
              </w:rPr>
            </w:pPr>
            <w:r w:rsidRPr="00485BC5">
              <w:rPr>
                <w:rFonts w:ascii="Times New Roman" w:eastAsia="Times New Roman" w:hAnsi="Times New Roman"/>
                <w:sz w:val="28"/>
                <w:szCs w:val="28"/>
                <w:lang w:val="vi-VN"/>
              </w:rPr>
              <w:t xml:space="preserve"> Trò chơi vận động: </w:t>
            </w:r>
          </w:p>
          <w:p w14:paraId="0E216648" w14:textId="77777777" w:rsidR="007B3F5E" w:rsidRPr="00485BC5" w:rsidRDefault="007B3F5E" w:rsidP="00A75A17">
            <w:pPr>
              <w:spacing w:after="0" w:line="240" w:lineRule="auto"/>
              <w:rPr>
                <w:rFonts w:ascii="Times New Roman" w:eastAsia="Times New Roman" w:hAnsi="Times New Roman"/>
                <w:sz w:val="28"/>
                <w:szCs w:val="28"/>
                <w:lang w:val="vi-VN"/>
              </w:rPr>
            </w:pPr>
            <w:r w:rsidRPr="00485BC5">
              <w:rPr>
                <w:rFonts w:ascii="Times New Roman" w:eastAsia="Times New Roman" w:hAnsi="Times New Roman"/>
                <w:sz w:val="28"/>
                <w:szCs w:val="28"/>
                <w:lang w:val="vi-VN"/>
              </w:rPr>
              <w:t>Đua thuyền</w:t>
            </w:r>
          </w:p>
          <w:p w14:paraId="325D8D22" w14:textId="77777777" w:rsidR="007B3F5E" w:rsidRPr="00485BC5" w:rsidRDefault="007B3F5E" w:rsidP="00A75A17">
            <w:pPr>
              <w:spacing w:after="0" w:line="240" w:lineRule="auto"/>
              <w:rPr>
                <w:rFonts w:ascii="Times New Roman" w:hAnsi="Times New Roman"/>
                <w:sz w:val="28"/>
                <w:szCs w:val="28"/>
              </w:rPr>
            </w:pPr>
            <w:r w:rsidRPr="00485BC5">
              <w:rPr>
                <w:rFonts w:ascii="Times New Roman" w:eastAsia="Times New Roman" w:hAnsi="Times New Roman"/>
                <w:sz w:val="28"/>
                <w:szCs w:val="28"/>
                <w:lang w:val="vi-VN"/>
              </w:rPr>
              <w:t>-</w:t>
            </w:r>
            <w:r w:rsidRPr="00485BC5">
              <w:rPr>
                <w:rFonts w:ascii="Times New Roman" w:eastAsia="Times New Roman" w:hAnsi="Times New Roman"/>
                <w:sz w:val="28"/>
                <w:szCs w:val="28"/>
              </w:rPr>
              <w:t xml:space="preserve"> </w:t>
            </w:r>
            <w:r w:rsidRPr="00485BC5">
              <w:rPr>
                <w:rFonts w:ascii="Times New Roman" w:eastAsia="Times New Roman" w:hAnsi="Times New Roman"/>
                <w:sz w:val="28"/>
                <w:szCs w:val="28"/>
                <w:lang w:val="vi-VN"/>
              </w:rPr>
              <w:t>Chơi tự do</w:t>
            </w:r>
          </w:p>
        </w:tc>
        <w:tc>
          <w:tcPr>
            <w:tcW w:w="1559" w:type="dxa"/>
            <w:gridSpan w:val="2"/>
          </w:tcPr>
          <w:p w14:paraId="49FC14F0" w14:textId="77777777" w:rsidR="007B3F5E" w:rsidRPr="00485BC5" w:rsidRDefault="007B3F5E" w:rsidP="00A75A17">
            <w:pPr>
              <w:widowControl w:val="0"/>
              <w:suppressLineNumbers/>
              <w:suppressAutoHyphens/>
              <w:spacing w:before="120" w:after="120"/>
              <w:rPr>
                <w:rFonts w:ascii="Times New Roman" w:eastAsia="SimSun" w:hAnsi="Times New Roman"/>
                <w:iCs/>
                <w:kern w:val="1"/>
                <w:sz w:val="28"/>
                <w:szCs w:val="28"/>
                <w:lang w:eastAsia="hi-IN" w:bidi="hi-IN"/>
              </w:rPr>
            </w:pPr>
            <w:r w:rsidRPr="00485BC5">
              <w:rPr>
                <w:rFonts w:ascii="Times New Roman" w:eastAsia="Times New Roman" w:hAnsi="Times New Roman"/>
                <w:i/>
                <w:iCs/>
                <w:kern w:val="1"/>
                <w:sz w:val="28"/>
                <w:szCs w:val="28"/>
                <w:lang w:eastAsia="hi-IN" w:bidi="hi-IN"/>
              </w:rPr>
              <w:t>-</w:t>
            </w:r>
            <w:r w:rsidRPr="00485BC5">
              <w:rPr>
                <w:rFonts w:ascii="Times New Roman" w:eastAsia="SimSun" w:hAnsi="Times New Roman"/>
                <w:iCs/>
                <w:kern w:val="1"/>
                <w:sz w:val="28"/>
                <w:szCs w:val="28"/>
                <w:lang w:eastAsia="hi-IN" w:bidi="hi-IN"/>
              </w:rPr>
              <w:t>Trò chuyện về công việc cô cấp dưỡng.</w:t>
            </w:r>
          </w:p>
          <w:p w14:paraId="66BC0EE1" w14:textId="77777777" w:rsidR="007B3F5E" w:rsidRPr="00485BC5" w:rsidRDefault="007B3F5E" w:rsidP="00A75A17">
            <w:pPr>
              <w:spacing w:after="0" w:line="240" w:lineRule="auto"/>
              <w:rPr>
                <w:rFonts w:ascii="Times New Roman" w:eastAsia="Times New Roman" w:hAnsi="Times New Roman"/>
                <w:sz w:val="28"/>
                <w:szCs w:val="28"/>
              </w:rPr>
            </w:pPr>
            <w:r w:rsidRPr="00485BC5">
              <w:rPr>
                <w:rFonts w:ascii="Times New Roman" w:eastAsia="Times New Roman" w:hAnsi="Times New Roman"/>
                <w:sz w:val="28"/>
                <w:szCs w:val="28"/>
                <w:lang w:val="vi-VN"/>
              </w:rPr>
              <w:t>- Trò chơi</w:t>
            </w:r>
            <w:r w:rsidRPr="00485BC5">
              <w:rPr>
                <w:rFonts w:ascii="Times New Roman" w:eastAsia="Times New Roman" w:hAnsi="Times New Roman"/>
                <w:sz w:val="28"/>
                <w:szCs w:val="28"/>
              </w:rPr>
              <w:t>:</w:t>
            </w:r>
          </w:p>
          <w:p w14:paraId="5793C9D2" w14:textId="77777777" w:rsidR="007B3F5E" w:rsidRPr="00485BC5" w:rsidRDefault="007B3F5E" w:rsidP="00A75A17">
            <w:pPr>
              <w:spacing w:after="0" w:line="240" w:lineRule="auto"/>
              <w:rPr>
                <w:rFonts w:ascii="Times New Roman" w:eastAsia="Times New Roman" w:hAnsi="Times New Roman"/>
                <w:sz w:val="28"/>
                <w:szCs w:val="28"/>
                <w:lang w:val="it-IT"/>
              </w:rPr>
            </w:pPr>
            <w:r w:rsidRPr="00485BC5">
              <w:rPr>
                <w:rFonts w:ascii="Times New Roman" w:eastAsia="Times New Roman" w:hAnsi="Times New Roman"/>
                <w:sz w:val="28"/>
                <w:szCs w:val="28"/>
                <w:lang w:val="it-IT"/>
              </w:rPr>
              <w:t>Chồng nụ chồng hoa.</w:t>
            </w:r>
          </w:p>
          <w:p w14:paraId="5BB24F56" w14:textId="77777777" w:rsidR="007B3F5E" w:rsidRPr="00485BC5" w:rsidRDefault="007B3F5E" w:rsidP="00A75A17">
            <w:pPr>
              <w:spacing w:after="0" w:line="240" w:lineRule="auto"/>
              <w:rPr>
                <w:rFonts w:ascii="Times New Roman" w:hAnsi="Times New Roman"/>
                <w:sz w:val="28"/>
                <w:szCs w:val="28"/>
              </w:rPr>
            </w:pPr>
            <w:r w:rsidRPr="00485BC5">
              <w:rPr>
                <w:rFonts w:ascii="Times New Roman" w:eastAsia="Times New Roman" w:hAnsi="Times New Roman"/>
                <w:sz w:val="28"/>
                <w:szCs w:val="28"/>
              </w:rPr>
              <w:t xml:space="preserve">- </w:t>
            </w:r>
            <w:r w:rsidRPr="00485BC5">
              <w:rPr>
                <w:rFonts w:ascii="Times New Roman" w:eastAsia="Times New Roman" w:hAnsi="Times New Roman"/>
                <w:sz w:val="28"/>
                <w:szCs w:val="28"/>
                <w:lang w:val="vi-VN"/>
              </w:rPr>
              <w:t>Chơi tự do</w:t>
            </w:r>
          </w:p>
        </w:tc>
      </w:tr>
      <w:tr w:rsidR="007B3F5E" w:rsidRPr="00485BC5" w14:paraId="2D93C569" w14:textId="77777777" w:rsidTr="00A75A17">
        <w:trPr>
          <w:trHeight w:val="70"/>
        </w:trPr>
        <w:tc>
          <w:tcPr>
            <w:tcW w:w="1418" w:type="dxa"/>
          </w:tcPr>
          <w:p w14:paraId="59324E27" w14:textId="77777777" w:rsidR="007B3F5E" w:rsidRPr="00485BC5" w:rsidRDefault="007B3F5E" w:rsidP="00A75A17">
            <w:pPr>
              <w:spacing w:after="0" w:line="240" w:lineRule="auto"/>
              <w:jc w:val="center"/>
              <w:rPr>
                <w:rFonts w:ascii="Times New Roman" w:hAnsi="Times New Roman"/>
                <w:b/>
                <w:sz w:val="28"/>
                <w:szCs w:val="28"/>
              </w:rPr>
            </w:pPr>
          </w:p>
          <w:p w14:paraId="79ED2227" w14:textId="77777777" w:rsidR="007B3F5E" w:rsidRPr="00485BC5" w:rsidRDefault="007B3F5E" w:rsidP="00A75A17">
            <w:pPr>
              <w:spacing w:after="0" w:line="240" w:lineRule="auto"/>
              <w:jc w:val="center"/>
              <w:rPr>
                <w:rFonts w:ascii="Times New Roman" w:hAnsi="Times New Roman"/>
                <w:b/>
                <w:sz w:val="28"/>
                <w:szCs w:val="28"/>
              </w:rPr>
            </w:pPr>
          </w:p>
          <w:p w14:paraId="19443944" w14:textId="77777777" w:rsidR="007B3F5E" w:rsidRPr="00485BC5" w:rsidRDefault="007B3F5E" w:rsidP="00A75A17">
            <w:pPr>
              <w:spacing w:after="0" w:line="240" w:lineRule="auto"/>
              <w:rPr>
                <w:rFonts w:ascii="Times New Roman" w:hAnsi="Times New Roman"/>
                <w:b/>
                <w:sz w:val="28"/>
                <w:szCs w:val="28"/>
              </w:rPr>
            </w:pPr>
          </w:p>
          <w:p w14:paraId="6955AC5C" w14:textId="77777777" w:rsidR="007B3F5E" w:rsidRPr="00485BC5" w:rsidRDefault="007B3F5E" w:rsidP="00A75A17">
            <w:pPr>
              <w:spacing w:after="0" w:line="240" w:lineRule="auto"/>
              <w:jc w:val="center"/>
              <w:rPr>
                <w:rFonts w:ascii="Times New Roman" w:hAnsi="Times New Roman"/>
                <w:b/>
                <w:sz w:val="28"/>
                <w:szCs w:val="28"/>
              </w:rPr>
            </w:pPr>
            <w:r w:rsidRPr="00485BC5">
              <w:rPr>
                <w:rFonts w:ascii="Times New Roman" w:hAnsi="Times New Roman"/>
                <w:b/>
                <w:sz w:val="28"/>
                <w:szCs w:val="28"/>
              </w:rPr>
              <w:t>Hoạt động học</w:t>
            </w:r>
          </w:p>
          <w:p w14:paraId="16C22A47" w14:textId="77777777" w:rsidR="007B3F5E" w:rsidRPr="00485BC5" w:rsidRDefault="007B3F5E" w:rsidP="00A75A17">
            <w:pPr>
              <w:spacing w:after="0" w:line="240" w:lineRule="auto"/>
              <w:rPr>
                <w:rFonts w:ascii="Times New Roman" w:hAnsi="Times New Roman"/>
                <w:b/>
                <w:sz w:val="28"/>
                <w:szCs w:val="28"/>
              </w:rPr>
            </w:pPr>
          </w:p>
        </w:tc>
        <w:tc>
          <w:tcPr>
            <w:tcW w:w="1701" w:type="dxa"/>
          </w:tcPr>
          <w:p w14:paraId="31DCAC01" w14:textId="77777777" w:rsidR="007B3F5E" w:rsidRPr="00485BC5" w:rsidRDefault="007B3F5E" w:rsidP="00A75A17">
            <w:pPr>
              <w:spacing w:after="0" w:line="240" w:lineRule="auto"/>
              <w:jc w:val="center"/>
              <w:rPr>
                <w:rFonts w:ascii="Times New Roman" w:hAnsi="Times New Roman"/>
                <w:b/>
                <w:sz w:val="28"/>
                <w:szCs w:val="28"/>
              </w:rPr>
            </w:pPr>
            <w:r w:rsidRPr="00485BC5">
              <w:rPr>
                <w:rFonts w:ascii="Times New Roman" w:hAnsi="Times New Roman"/>
                <w:b/>
                <w:sz w:val="28"/>
                <w:szCs w:val="28"/>
              </w:rPr>
              <w:t>KPKH</w:t>
            </w:r>
          </w:p>
          <w:p w14:paraId="79BF5D67" w14:textId="77777777" w:rsidR="007B3F5E" w:rsidRPr="00485BC5" w:rsidRDefault="007B3F5E" w:rsidP="00A75A17">
            <w:pPr>
              <w:spacing w:after="0" w:line="240" w:lineRule="auto"/>
              <w:rPr>
                <w:rFonts w:ascii="Times New Roman" w:hAnsi="Times New Roman"/>
                <w:sz w:val="28"/>
                <w:szCs w:val="28"/>
              </w:rPr>
            </w:pPr>
            <w:r w:rsidRPr="00485BC5">
              <w:rPr>
                <w:rFonts w:ascii="Times New Roman" w:hAnsi="Times New Roman"/>
                <w:sz w:val="28"/>
                <w:szCs w:val="28"/>
              </w:rPr>
              <w:t>Trò chuyện về trường mầm non Prao- Tàlu</w:t>
            </w:r>
          </w:p>
        </w:tc>
        <w:tc>
          <w:tcPr>
            <w:tcW w:w="1559" w:type="dxa"/>
            <w:gridSpan w:val="2"/>
          </w:tcPr>
          <w:p w14:paraId="3D6F3DB7" w14:textId="77777777" w:rsidR="007B3F5E" w:rsidRPr="00485BC5" w:rsidRDefault="007B3F5E" w:rsidP="00A75A17">
            <w:pPr>
              <w:spacing w:after="0" w:line="240" w:lineRule="auto"/>
              <w:jc w:val="center"/>
              <w:rPr>
                <w:rFonts w:ascii="Times New Roman" w:hAnsi="Times New Roman"/>
                <w:sz w:val="28"/>
                <w:szCs w:val="28"/>
              </w:rPr>
            </w:pPr>
            <w:r w:rsidRPr="00485BC5">
              <w:rPr>
                <w:rFonts w:ascii="Times New Roman" w:hAnsi="Times New Roman"/>
                <w:b/>
                <w:sz w:val="28"/>
                <w:szCs w:val="28"/>
              </w:rPr>
              <w:t>THỂ DỤC</w:t>
            </w:r>
          </w:p>
          <w:p w14:paraId="6F9F74B6" w14:textId="77777777" w:rsidR="007B3F5E" w:rsidRPr="00E626C4" w:rsidRDefault="007B3F5E" w:rsidP="00A75A17">
            <w:pPr>
              <w:rPr>
                <w:rFonts w:ascii="Times New Roman" w:hAnsi="Times New Roman"/>
                <w:sz w:val="28"/>
                <w:szCs w:val="28"/>
              </w:rPr>
            </w:pPr>
            <w:r>
              <w:rPr>
                <w:rFonts w:ascii="Times New Roman" w:hAnsi="Times New Roman"/>
                <w:sz w:val="28"/>
                <w:szCs w:val="28"/>
              </w:rPr>
              <w:t>Đi bằng gót chân</w:t>
            </w:r>
          </w:p>
        </w:tc>
        <w:tc>
          <w:tcPr>
            <w:tcW w:w="1701" w:type="dxa"/>
            <w:gridSpan w:val="3"/>
          </w:tcPr>
          <w:p w14:paraId="534D6526" w14:textId="77777777" w:rsidR="007B3F5E" w:rsidRPr="00485BC5" w:rsidRDefault="007B3F5E" w:rsidP="00A75A17">
            <w:pPr>
              <w:spacing w:after="0" w:line="240" w:lineRule="auto"/>
              <w:jc w:val="center"/>
              <w:rPr>
                <w:rFonts w:ascii="Times New Roman" w:hAnsi="Times New Roman"/>
                <w:b/>
                <w:sz w:val="28"/>
                <w:szCs w:val="28"/>
                <w:lang w:val="vi-VN"/>
              </w:rPr>
            </w:pPr>
            <w:r w:rsidRPr="00485BC5">
              <w:rPr>
                <w:rFonts w:ascii="Times New Roman" w:hAnsi="Times New Roman"/>
                <w:b/>
                <w:sz w:val="28"/>
                <w:szCs w:val="28"/>
                <w:lang w:val="vi-VN"/>
              </w:rPr>
              <w:t>LQVT</w:t>
            </w:r>
          </w:p>
          <w:p w14:paraId="5B2E4688" w14:textId="77777777" w:rsidR="007B3F5E" w:rsidRPr="00E626C4" w:rsidRDefault="007B3F5E" w:rsidP="00A75A17">
            <w:pPr>
              <w:spacing w:after="0" w:line="240" w:lineRule="auto"/>
              <w:rPr>
                <w:rFonts w:ascii="Times New Roman" w:hAnsi="Times New Roman"/>
                <w:sz w:val="28"/>
                <w:szCs w:val="28"/>
                <w:lang w:val="vi-VN"/>
              </w:rPr>
            </w:pPr>
            <w:r w:rsidRPr="00E626C4">
              <w:rPr>
                <w:rFonts w:ascii="Times New Roman" w:eastAsia="Times New Roman" w:hAnsi="Times New Roman"/>
                <w:sz w:val="28"/>
                <w:szCs w:val="28"/>
                <w:lang w:val="vi-VN"/>
              </w:rPr>
              <w:t xml:space="preserve">  Đếm đ</w:t>
            </w:r>
            <w:r w:rsidRPr="008C3C89">
              <w:rPr>
                <w:rFonts w:ascii="Times New Roman" w:eastAsia="Times New Roman" w:hAnsi="Times New Roman"/>
                <w:sz w:val="28"/>
                <w:szCs w:val="28"/>
                <w:lang w:val="vi-VN"/>
              </w:rPr>
              <w:t>ế</w:t>
            </w:r>
            <w:r w:rsidRPr="00E626C4">
              <w:rPr>
                <w:rFonts w:ascii="Times New Roman" w:eastAsia="Times New Roman" w:hAnsi="Times New Roman"/>
                <w:sz w:val="28"/>
                <w:szCs w:val="28"/>
                <w:lang w:val="vi-VN"/>
              </w:rPr>
              <w:t>n 2, nhận biết số 1,2</w:t>
            </w:r>
          </w:p>
        </w:tc>
        <w:tc>
          <w:tcPr>
            <w:tcW w:w="1418" w:type="dxa"/>
          </w:tcPr>
          <w:p w14:paraId="1954C68B" w14:textId="77777777" w:rsidR="007B3F5E" w:rsidRPr="00485BC5" w:rsidRDefault="007B3F5E" w:rsidP="00A75A17">
            <w:pPr>
              <w:spacing w:after="0" w:line="240" w:lineRule="auto"/>
              <w:rPr>
                <w:rFonts w:ascii="Times New Roman" w:hAnsi="Times New Roman"/>
                <w:b/>
                <w:sz w:val="28"/>
                <w:szCs w:val="28"/>
                <w:lang w:val="vi-VN"/>
              </w:rPr>
            </w:pPr>
            <w:r w:rsidRPr="00485BC5">
              <w:rPr>
                <w:rFonts w:ascii="Times New Roman" w:hAnsi="Times New Roman"/>
                <w:b/>
                <w:sz w:val="28"/>
                <w:szCs w:val="28"/>
                <w:lang w:val="vi-VN"/>
              </w:rPr>
              <w:t>TẠO HÌNH</w:t>
            </w:r>
          </w:p>
          <w:p w14:paraId="645194FE" w14:textId="77777777" w:rsidR="007B3F5E" w:rsidRPr="00485BC5" w:rsidRDefault="007B3F5E" w:rsidP="00A75A17">
            <w:pPr>
              <w:spacing w:after="0" w:line="240" w:lineRule="auto"/>
              <w:rPr>
                <w:rFonts w:ascii="Times New Roman" w:hAnsi="Times New Roman"/>
                <w:sz w:val="28"/>
                <w:szCs w:val="28"/>
                <w:lang w:val="vi-VN"/>
              </w:rPr>
            </w:pPr>
            <w:r w:rsidRPr="00485BC5">
              <w:rPr>
                <w:rFonts w:ascii="Times New Roman" w:hAnsi="Times New Roman"/>
                <w:sz w:val="28"/>
                <w:szCs w:val="28"/>
                <w:lang w:val="vi-VN"/>
              </w:rPr>
              <w:t>Tô tranh trường mầm non</w:t>
            </w:r>
          </w:p>
        </w:tc>
        <w:tc>
          <w:tcPr>
            <w:tcW w:w="1559" w:type="dxa"/>
            <w:gridSpan w:val="2"/>
          </w:tcPr>
          <w:p w14:paraId="28CDAD97" w14:textId="77777777" w:rsidR="007B3F5E" w:rsidRPr="00485BC5" w:rsidRDefault="007B3F5E" w:rsidP="00A75A17">
            <w:pPr>
              <w:spacing w:after="0" w:line="240" w:lineRule="auto"/>
              <w:jc w:val="center"/>
              <w:rPr>
                <w:rFonts w:ascii="Times New Roman" w:hAnsi="Times New Roman"/>
                <w:b/>
                <w:sz w:val="28"/>
                <w:szCs w:val="28"/>
              </w:rPr>
            </w:pPr>
            <w:r w:rsidRPr="00485BC5">
              <w:rPr>
                <w:rFonts w:ascii="Times New Roman" w:hAnsi="Times New Roman"/>
                <w:b/>
                <w:sz w:val="28"/>
                <w:szCs w:val="28"/>
              </w:rPr>
              <w:t>VĂN HỌC</w:t>
            </w:r>
          </w:p>
          <w:p w14:paraId="7589411C" w14:textId="77777777" w:rsidR="007B3F5E" w:rsidRPr="00485BC5" w:rsidRDefault="007B3F5E" w:rsidP="00A75A17">
            <w:pPr>
              <w:spacing w:after="0" w:line="240" w:lineRule="auto"/>
              <w:rPr>
                <w:rFonts w:ascii="Times New Roman" w:hAnsi="Times New Roman"/>
                <w:sz w:val="28"/>
                <w:szCs w:val="28"/>
              </w:rPr>
            </w:pPr>
            <w:r w:rsidRPr="00485BC5">
              <w:rPr>
                <w:rFonts w:ascii="Times New Roman" w:hAnsi="Times New Roman"/>
                <w:sz w:val="28"/>
                <w:szCs w:val="28"/>
              </w:rPr>
              <w:t xml:space="preserve">Bạn mới </w:t>
            </w:r>
          </w:p>
        </w:tc>
      </w:tr>
      <w:tr w:rsidR="007B3F5E" w:rsidRPr="005E21A5" w14:paraId="0104BE86" w14:textId="77777777" w:rsidTr="00A75A17">
        <w:tc>
          <w:tcPr>
            <w:tcW w:w="1418" w:type="dxa"/>
          </w:tcPr>
          <w:p w14:paraId="190918E6" w14:textId="77777777" w:rsidR="007B3F5E" w:rsidRPr="00485BC5" w:rsidRDefault="007B3F5E" w:rsidP="00A75A17">
            <w:pPr>
              <w:spacing w:after="0" w:line="240" w:lineRule="auto"/>
              <w:rPr>
                <w:rFonts w:ascii="Times New Roman" w:hAnsi="Times New Roman"/>
                <w:b/>
                <w:sz w:val="28"/>
                <w:szCs w:val="28"/>
              </w:rPr>
            </w:pPr>
          </w:p>
          <w:p w14:paraId="0D0CFB89" w14:textId="77777777" w:rsidR="007B3F5E" w:rsidRPr="00485BC5" w:rsidRDefault="007B3F5E" w:rsidP="00A75A17">
            <w:pPr>
              <w:spacing w:after="0" w:line="240" w:lineRule="auto"/>
              <w:rPr>
                <w:rFonts w:ascii="Times New Roman" w:hAnsi="Times New Roman"/>
                <w:b/>
                <w:sz w:val="28"/>
                <w:szCs w:val="28"/>
              </w:rPr>
            </w:pPr>
          </w:p>
          <w:p w14:paraId="461A714A" w14:textId="77777777" w:rsidR="007B3F5E" w:rsidRPr="00485BC5" w:rsidRDefault="007B3F5E" w:rsidP="00A75A17">
            <w:pPr>
              <w:spacing w:after="0" w:line="240" w:lineRule="auto"/>
              <w:rPr>
                <w:rFonts w:ascii="Times New Roman" w:hAnsi="Times New Roman"/>
                <w:b/>
                <w:sz w:val="28"/>
                <w:szCs w:val="28"/>
              </w:rPr>
            </w:pPr>
          </w:p>
          <w:p w14:paraId="7F78F866" w14:textId="77777777" w:rsidR="007B3F5E" w:rsidRPr="00485BC5" w:rsidRDefault="007B3F5E" w:rsidP="00A75A17">
            <w:pPr>
              <w:spacing w:after="0" w:line="240" w:lineRule="auto"/>
              <w:rPr>
                <w:rFonts w:ascii="Times New Roman" w:hAnsi="Times New Roman"/>
                <w:b/>
                <w:sz w:val="28"/>
                <w:szCs w:val="28"/>
              </w:rPr>
            </w:pPr>
          </w:p>
          <w:p w14:paraId="5EDE5D0F" w14:textId="77777777" w:rsidR="007B3F5E" w:rsidRPr="00485BC5" w:rsidRDefault="007B3F5E" w:rsidP="00A75A17">
            <w:pPr>
              <w:spacing w:after="0" w:line="240" w:lineRule="auto"/>
              <w:rPr>
                <w:rFonts w:ascii="Times New Roman" w:hAnsi="Times New Roman"/>
                <w:b/>
                <w:sz w:val="28"/>
                <w:szCs w:val="28"/>
              </w:rPr>
            </w:pPr>
            <w:r w:rsidRPr="00485BC5">
              <w:rPr>
                <w:rFonts w:ascii="Times New Roman" w:hAnsi="Times New Roman"/>
                <w:b/>
                <w:sz w:val="28"/>
                <w:szCs w:val="28"/>
              </w:rPr>
              <w:t>Hoạt động góc</w:t>
            </w:r>
          </w:p>
        </w:tc>
        <w:tc>
          <w:tcPr>
            <w:tcW w:w="7938" w:type="dxa"/>
            <w:gridSpan w:val="9"/>
          </w:tcPr>
          <w:p w14:paraId="13A4F9F8" w14:textId="77777777" w:rsidR="007B3F5E" w:rsidRPr="00485BC5" w:rsidRDefault="007B3F5E" w:rsidP="00A75A17">
            <w:pPr>
              <w:spacing w:after="0" w:line="240" w:lineRule="auto"/>
              <w:jc w:val="both"/>
              <w:rPr>
                <w:rFonts w:ascii="Times New Roman" w:hAnsi="Times New Roman"/>
                <w:sz w:val="28"/>
                <w:szCs w:val="28"/>
              </w:rPr>
            </w:pPr>
            <w:r w:rsidRPr="00485BC5">
              <w:rPr>
                <w:rFonts w:ascii="Times New Roman" w:hAnsi="Times New Roman"/>
                <w:b/>
                <w:sz w:val="28"/>
                <w:szCs w:val="28"/>
              </w:rPr>
              <w:t xml:space="preserve">* </w:t>
            </w:r>
            <w:r w:rsidRPr="00485BC5">
              <w:rPr>
                <w:rFonts w:ascii="Times New Roman" w:hAnsi="Times New Roman"/>
                <w:b/>
                <w:sz w:val="28"/>
                <w:szCs w:val="28"/>
                <w:u w:val="single"/>
              </w:rPr>
              <w:t>Góc phân vai</w:t>
            </w:r>
            <w:r w:rsidRPr="00485BC5">
              <w:rPr>
                <w:rFonts w:ascii="Times New Roman" w:hAnsi="Times New Roman"/>
                <w:sz w:val="28"/>
                <w:szCs w:val="28"/>
              </w:rPr>
              <w:t>: Cô giáo, bán hàng:</w:t>
            </w:r>
          </w:p>
          <w:p w14:paraId="3B1659B0" w14:textId="77777777" w:rsidR="007B3F5E" w:rsidRPr="00485BC5" w:rsidRDefault="007B3F5E" w:rsidP="00A75A17">
            <w:pPr>
              <w:spacing w:after="0" w:line="240" w:lineRule="auto"/>
              <w:jc w:val="both"/>
              <w:rPr>
                <w:rFonts w:ascii="Times New Roman" w:hAnsi="Times New Roman"/>
                <w:sz w:val="28"/>
                <w:szCs w:val="28"/>
              </w:rPr>
            </w:pPr>
            <w:r w:rsidRPr="00485BC5">
              <w:rPr>
                <w:rFonts w:ascii="Times New Roman" w:hAnsi="Times New Roman"/>
                <w:sz w:val="28"/>
                <w:szCs w:val="28"/>
              </w:rPr>
              <w:t>-</w:t>
            </w:r>
            <w:r w:rsidRPr="00485BC5">
              <w:rPr>
                <w:rFonts w:ascii="Times New Roman" w:hAnsi="Times New Roman"/>
                <w:b/>
                <w:sz w:val="28"/>
                <w:szCs w:val="28"/>
              </w:rPr>
              <w:t>Yêu cầu</w:t>
            </w:r>
            <w:r w:rsidRPr="00485BC5">
              <w:rPr>
                <w:rFonts w:ascii="Times New Roman" w:hAnsi="Times New Roman"/>
                <w:sz w:val="28"/>
                <w:szCs w:val="28"/>
              </w:rPr>
              <w:t>: -Trẻ phản ánh lại được công việc của cô giáo,</w:t>
            </w:r>
            <w:r>
              <w:rPr>
                <w:rFonts w:ascii="Times New Roman" w:hAnsi="Times New Roman"/>
                <w:sz w:val="28"/>
                <w:szCs w:val="28"/>
              </w:rPr>
              <w:t xml:space="preserve"> </w:t>
            </w:r>
            <w:r w:rsidRPr="00485BC5">
              <w:rPr>
                <w:rFonts w:ascii="Times New Roman" w:hAnsi="Times New Roman"/>
                <w:sz w:val="28"/>
                <w:szCs w:val="28"/>
              </w:rPr>
              <w:t>bán hàng.</w:t>
            </w:r>
          </w:p>
          <w:p w14:paraId="637B906C" w14:textId="77777777" w:rsidR="007B3F5E" w:rsidRPr="00485BC5" w:rsidRDefault="007B3F5E" w:rsidP="00A75A17">
            <w:pPr>
              <w:spacing w:after="0" w:line="240" w:lineRule="auto"/>
              <w:rPr>
                <w:rFonts w:ascii="Times New Roman" w:eastAsia="Times New Roman" w:hAnsi="Times New Roman"/>
                <w:sz w:val="28"/>
                <w:szCs w:val="28"/>
              </w:rPr>
            </w:pPr>
            <w:r w:rsidRPr="00485BC5">
              <w:rPr>
                <w:rFonts w:ascii="Times New Roman" w:hAnsi="Times New Roman"/>
                <w:sz w:val="28"/>
                <w:szCs w:val="28"/>
              </w:rPr>
              <w:t xml:space="preserve">- </w:t>
            </w:r>
            <w:r w:rsidRPr="00485BC5">
              <w:rPr>
                <w:rFonts w:ascii="Times New Roman" w:hAnsi="Times New Roman"/>
                <w:b/>
                <w:sz w:val="28"/>
                <w:szCs w:val="28"/>
              </w:rPr>
              <w:t>Chuẩn bị:</w:t>
            </w:r>
            <w:r w:rsidRPr="00485BC5">
              <w:rPr>
                <w:rFonts w:ascii="Times New Roman" w:hAnsi="Times New Roman"/>
                <w:sz w:val="28"/>
                <w:szCs w:val="28"/>
              </w:rPr>
              <w:t xml:space="preserve"> -</w:t>
            </w:r>
            <w:r w:rsidRPr="00485BC5">
              <w:rPr>
                <w:rFonts w:ascii="Times New Roman" w:eastAsia="Times New Roman" w:hAnsi="Times New Roman"/>
                <w:sz w:val="28"/>
                <w:szCs w:val="28"/>
              </w:rPr>
              <w:t xml:space="preserve"> Đồ dùng đồ chơi của cô giáo</w:t>
            </w:r>
          </w:p>
          <w:p w14:paraId="1660771F" w14:textId="77777777" w:rsidR="007B3F5E" w:rsidRPr="00485BC5" w:rsidRDefault="007B3F5E" w:rsidP="00A75A17">
            <w:pPr>
              <w:spacing w:after="0" w:line="240" w:lineRule="auto"/>
              <w:rPr>
                <w:rFonts w:ascii="Times New Roman" w:eastAsia="Times New Roman" w:hAnsi="Times New Roman"/>
                <w:sz w:val="28"/>
                <w:szCs w:val="28"/>
                <w:lang w:val="pt-BR"/>
              </w:rPr>
            </w:pPr>
            <w:r w:rsidRPr="00485BC5">
              <w:rPr>
                <w:rFonts w:ascii="Times New Roman" w:hAnsi="Times New Roman"/>
                <w:sz w:val="28"/>
                <w:szCs w:val="28"/>
              </w:rPr>
              <w:t xml:space="preserve">- </w:t>
            </w:r>
            <w:r w:rsidRPr="00485BC5">
              <w:rPr>
                <w:rFonts w:ascii="Times New Roman" w:hAnsi="Times New Roman"/>
                <w:b/>
                <w:sz w:val="28"/>
                <w:szCs w:val="28"/>
              </w:rPr>
              <w:t>Tiến hành</w:t>
            </w:r>
            <w:r w:rsidRPr="00485BC5">
              <w:rPr>
                <w:rFonts w:ascii="Times New Roman" w:hAnsi="Times New Roman"/>
                <w:sz w:val="28"/>
                <w:szCs w:val="28"/>
              </w:rPr>
              <w:t xml:space="preserve">: </w:t>
            </w:r>
            <w:r w:rsidRPr="00485BC5">
              <w:rPr>
                <w:rFonts w:ascii="Times New Roman" w:eastAsia="Times New Roman" w:hAnsi="Times New Roman"/>
                <w:sz w:val="28"/>
                <w:szCs w:val="28"/>
              </w:rPr>
              <w:t xml:space="preserve">Cô và trẻ cùng trò chuyện về góc chơi. </w:t>
            </w:r>
            <w:r w:rsidRPr="00485BC5">
              <w:rPr>
                <w:rFonts w:ascii="Times New Roman" w:eastAsia="Times New Roman" w:hAnsi="Times New Roman"/>
                <w:sz w:val="28"/>
                <w:szCs w:val="28"/>
                <w:lang w:val="pt-BR"/>
              </w:rPr>
              <w:t>Cô gơi ý trẻ chọn vai chơi. Trong khi trẻ chơi cô bao quát lớp động viên cháu.</w:t>
            </w:r>
          </w:p>
          <w:p w14:paraId="0DC6ABB8" w14:textId="77777777" w:rsidR="007B3F5E" w:rsidRPr="00485BC5" w:rsidRDefault="007B3F5E" w:rsidP="00A75A17">
            <w:pPr>
              <w:spacing w:after="0" w:line="240" w:lineRule="auto"/>
              <w:jc w:val="both"/>
              <w:rPr>
                <w:rFonts w:ascii="Times New Roman" w:hAnsi="Times New Roman"/>
                <w:sz w:val="28"/>
                <w:szCs w:val="28"/>
                <w:lang w:val="pt-BR"/>
              </w:rPr>
            </w:pPr>
            <w:r w:rsidRPr="00485BC5">
              <w:rPr>
                <w:rFonts w:ascii="Times New Roman" w:hAnsi="Times New Roman"/>
                <w:sz w:val="28"/>
                <w:szCs w:val="28"/>
                <w:lang w:val="pt-BR"/>
              </w:rPr>
              <w:t xml:space="preserve">* </w:t>
            </w:r>
            <w:r w:rsidRPr="00485BC5">
              <w:rPr>
                <w:rFonts w:ascii="Times New Roman" w:hAnsi="Times New Roman"/>
                <w:b/>
                <w:sz w:val="28"/>
                <w:szCs w:val="28"/>
                <w:lang w:val="pt-BR"/>
              </w:rPr>
              <w:t>Góc xây dựng</w:t>
            </w:r>
            <w:r w:rsidRPr="00485BC5">
              <w:rPr>
                <w:rFonts w:ascii="Times New Roman" w:hAnsi="Times New Roman"/>
                <w:b/>
                <w:sz w:val="28"/>
                <w:szCs w:val="28"/>
                <w:u w:val="single"/>
                <w:lang w:val="pt-BR"/>
              </w:rPr>
              <w:t>:</w:t>
            </w:r>
            <w:r w:rsidRPr="00485BC5">
              <w:rPr>
                <w:rFonts w:ascii="Times New Roman" w:hAnsi="Times New Roman"/>
                <w:sz w:val="28"/>
                <w:szCs w:val="28"/>
                <w:lang w:val="pt-BR"/>
              </w:rPr>
              <w:t xml:space="preserve"> Xây trường mầm non.</w:t>
            </w:r>
          </w:p>
          <w:p w14:paraId="19B661F3" w14:textId="77777777" w:rsidR="007B3F5E" w:rsidRPr="00485BC5" w:rsidRDefault="007B3F5E" w:rsidP="00A75A17">
            <w:pPr>
              <w:spacing w:after="0" w:line="240" w:lineRule="auto"/>
              <w:jc w:val="both"/>
              <w:rPr>
                <w:rFonts w:ascii="Times New Roman" w:hAnsi="Times New Roman"/>
                <w:sz w:val="28"/>
                <w:szCs w:val="28"/>
                <w:lang w:val="pt-BR"/>
              </w:rPr>
            </w:pPr>
            <w:r w:rsidRPr="00485BC5">
              <w:rPr>
                <w:rFonts w:ascii="Times New Roman" w:hAnsi="Times New Roman"/>
                <w:sz w:val="28"/>
                <w:szCs w:val="28"/>
                <w:lang w:val="pt-BR"/>
              </w:rPr>
              <w:t xml:space="preserve">- </w:t>
            </w:r>
            <w:r w:rsidRPr="00485BC5">
              <w:rPr>
                <w:rFonts w:ascii="Times New Roman" w:hAnsi="Times New Roman"/>
                <w:b/>
                <w:sz w:val="28"/>
                <w:szCs w:val="28"/>
                <w:lang w:val="pt-BR"/>
              </w:rPr>
              <w:t>Yêu cầu</w:t>
            </w:r>
            <w:r w:rsidRPr="00485BC5">
              <w:rPr>
                <w:rFonts w:ascii="Times New Roman" w:hAnsi="Times New Roman"/>
                <w:sz w:val="28"/>
                <w:szCs w:val="28"/>
                <w:lang w:val="pt-BR"/>
              </w:rPr>
              <w:t>: Trẻ biết dùng các khối hình để xây dựng trường Mầm non.</w:t>
            </w:r>
          </w:p>
          <w:p w14:paraId="04D87249" w14:textId="77777777" w:rsidR="007B3F5E" w:rsidRPr="00485BC5" w:rsidRDefault="007B3F5E" w:rsidP="00A75A17">
            <w:pPr>
              <w:spacing w:after="0" w:line="240" w:lineRule="auto"/>
              <w:jc w:val="both"/>
              <w:rPr>
                <w:rFonts w:ascii="Times New Roman" w:hAnsi="Times New Roman"/>
                <w:sz w:val="28"/>
                <w:szCs w:val="28"/>
                <w:lang w:val="pt-BR"/>
              </w:rPr>
            </w:pPr>
            <w:r w:rsidRPr="00485BC5">
              <w:rPr>
                <w:rFonts w:ascii="Times New Roman" w:hAnsi="Times New Roman"/>
                <w:sz w:val="28"/>
                <w:szCs w:val="28"/>
                <w:lang w:val="pt-BR"/>
              </w:rPr>
              <w:t xml:space="preserve">- </w:t>
            </w:r>
            <w:r w:rsidRPr="00485BC5">
              <w:rPr>
                <w:rFonts w:ascii="Times New Roman" w:hAnsi="Times New Roman"/>
                <w:b/>
                <w:sz w:val="28"/>
                <w:szCs w:val="28"/>
                <w:lang w:val="pt-BR"/>
              </w:rPr>
              <w:t xml:space="preserve">Chuẩn bị: </w:t>
            </w:r>
            <w:r w:rsidRPr="00485BC5">
              <w:rPr>
                <w:rFonts w:ascii="Times New Roman" w:hAnsi="Times New Roman"/>
                <w:sz w:val="28"/>
                <w:szCs w:val="28"/>
                <w:lang w:val="pt-BR"/>
              </w:rPr>
              <w:t>Các khối, hình bằng nhựa, cây xanh, hoa…</w:t>
            </w:r>
          </w:p>
          <w:p w14:paraId="7EA5072C" w14:textId="77777777" w:rsidR="007B3F5E" w:rsidRPr="00485BC5" w:rsidRDefault="007B3F5E" w:rsidP="00A75A17">
            <w:pPr>
              <w:spacing w:after="0" w:line="240" w:lineRule="auto"/>
              <w:rPr>
                <w:rFonts w:ascii="Times New Roman" w:eastAsia="Times New Roman" w:hAnsi="Times New Roman"/>
                <w:sz w:val="28"/>
                <w:szCs w:val="28"/>
                <w:lang w:val="pt-BR"/>
              </w:rPr>
            </w:pPr>
            <w:r w:rsidRPr="00485BC5">
              <w:rPr>
                <w:rFonts w:ascii="Times New Roman" w:hAnsi="Times New Roman"/>
                <w:b/>
                <w:sz w:val="28"/>
                <w:szCs w:val="28"/>
                <w:lang w:val="pt-BR"/>
              </w:rPr>
              <w:t xml:space="preserve">- Tiến hành: </w:t>
            </w:r>
            <w:r w:rsidRPr="00485BC5">
              <w:rPr>
                <w:rFonts w:ascii="Times New Roman" w:eastAsia="Times New Roman" w:hAnsi="Times New Roman"/>
                <w:sz w:val="28"/>
                <w:szCs w:val="28"/>
                <w:lang w:val="pt-BR"/>
              </w:rPr>
              <w:t>Cô giới thiệu với trẻ về góc chơi.  Xây ngôi trường có nhiều phòng học, có hàng rào chắn, có cây xanh ở xung quanh trường.Cho trẻ chơi cô quan sát động viên trẻ.</w:t>
            </w:r>
          </w:p>
          <w:p w14:paraId="1C112D14" w14:textId="77777777" w:rsidR="007B3F5E" w:rsidRPr="00485BC5" w:rsidRDefault="007B3F5E" w:rsidP="00A75A17">
            <w:pPr>
              <w:tabs>
                <w:tab w:val="left" w:pos="3960"/>
              </w:tabs>
              <w:spacing w:after="0" w:line="240" w:lineRule="auto"/>
              <w:jc w:val="both"/>
              <w:rPr>
                <w:rFonts w:ascii="Times New Roman" w:hAnsi="Times New Roman"/>
                <w:sz w:val="28"/>
                <w:szCs w:val="28"/>
                <w:lang w:val="pt-BR"/>
              </w:rPr>
            </w:pPr>
            <w:r w:rsidRPr="00485BC5">
              <w:rPr>
                <w:rFonts w:ascii="Times New Roman" w:hAnsi="Times New Roman"/>
                <w:sz w:val="28"/>
                <w:szCs w:val="28"/>
                <w:lang w:val="pt-BR"/>
              </w:rPr>
              <w:lastRenderedPageBreak/>
              <w:t xml:space="preserve">* </w:t>
            </w:r>
            <w:r w:rsidRPr="00485BC5">
              <w:rPr>
                <w:rFonts w:ascii="Times New Roman" w:hAnsi="Times New Roman"/>
                <w:b/>
                <w:sz w:val="28"/>
                <w:szCs w:val="28"/>
                <w:lang w:val="pt-BR"/>
              </w:rPr>
              <w:t>Góc nghệ thuật:</w:t>
            </w:r>
            <w:r w:rsidRPr="00485BC5">
              <w:rPr>
                <w:rFonts w:ascii="Times New Roman" w:hAnsi="Times New Roman"/>
                <w:sz w:val="28"/>
                <w:szCs w:val="28"/>
                <w:lang w:val="pt-BR"/>
              </w:rPr>
              <w:t xml:space="preserve"> Tô màu trường Mầm non thân yêu của bé.</w:t>
            </w:r>
          </w:p>
          <w:p w14:paraId="59FB291D" w14:textId="77777777" w:rsidR="007B3F5E" w:rsidRPr="00485BC5" w:rsidRDefault="007B3F5E" w:rsidP="00A75A17">
            <w:pPr>
              <w:tabs>
                <w:tab w:val="left" w:pos="3960"/>
              </w:tabs>
              <w:spacing w:after="0" w:line="240" w:lineRule="auto"/>
              <w:rPr>
                <w:rFonts w:ascii="Times New Roman" w:hAnsi="Times New Roman"/>
                <w:sz w:val="28"/>
                <w:szCs w:val="28"/>
                <w:lang w:val="pt-BR"/>
              </w:rPr>
            </w:pPr>
            <w:r w:rsidRPr="00485BC5">
              <w:rPr>
                <w:rFonts w:ascii="Times New Roman" w:hAnsi="Times New Roman"/>
                <w:b/>
                <w:sz w:val="28"/>
                <w:szCs w:val="28"/>
                <w:lang w:val="pt-BR"/>
              </w:rPr>
              <w:t>- Yêu cầu</w:t>
            </w:r>
            <w:r w:rsidRPr="00485BC5">
              <w:rPr>
                <w:rFonts w:ascii="Times New Roman" w:hAnsi="Times New Roman"/>
                <w:sz w:val="28"/>
                <w:szCs w:val="28"/>
                <w:lang w:val="pt-BR"/>
              </w:rPr>
              <w:t>: Trẻ biết dùng những kỹ năng đã học để vẽ về  trường Mầm non thân yêu của mình.</w:t>
            </w:r>
          </w:p>
          <w:p w14:paraId="13651701" w14:textId="77777777" w:rsidR="007B3F5E" w:rsidRPr="00485BC5" w:rsidRDefault="007B3F5E" w:rsidP="00A75A17">
            <w:pPr>
              <w:tabs>
                <w:tab w:val="left" w:pos="3960"/>
              </w:tabs>
              <w:spacing w:after="0" w:line="240" w:lineRule="auto"/>
              <w:rPr>
                <w:rFonts w:ascii="Times New Roman" w:hAnsi="Times New Roman"/>
                <w:sz w:val="28"/>
                <w:szCs w:val="28"/>
                <w:lang w:val="pt-BR"/>
              </w:rPr>
            </w:pPr>
            <w:r w:rsidRPr="00485BC5">
              <w:rPr>
                <w:rFonts w:ascii="Times New Roman" w:hAnsi="Times New Roman"/>
                <w:b/>
                <w:sz w:val="28"/>
                <w:szCs w:val="28"/>
                <w:lang w:val="pt-BR"/>
              </w:rPr>
              <w:t>- Chuẩn bị</w:t>
            </w:r>
            <w:r w:rsidRPr="00485BC5">
              <w:rPr>
                <w:rFonts w:ascii="Times New Roman" w:hAnsi="Times New Roman"/>
                <w:sz w:val="28"/>
                <w:szCs w:val="28"/>
                <w:lang w:val="pt-BR"/>
              </w:rPr>
              <w:t xml:space="preserve"> : Tranh, màu tô, bàn ghế.</w:t>
            </w:r>
          </w:p>
          <w:p w14:paraId="28303032" w14:textId="77777777" w:rsidR="007B3F5E" w:rsidRPr="00485BC5" w:rsidRDefault="007B3F5E" w:rsidP="00A75A17">
            <w:pPr>
              <w:tabs>
                <w:tab w:val="left" w:pos="3960"/>
              </w:tabs>
              <w:spacing w:after="0" w:line="240" w:lineRule="auto"/>
              <w:rPr>
                <w:rFonts w:ascii="Times New Roman" w:hAnsi="Times New Roman"/>
                <w:sz w:val="28"/>
                <w:szCs w:val="28"/>
                <w:lang w:val="pt-BR"/>
              </w:rPr>
            </w:pPr>
            <w:r w:rsidRPr="00485BC5">
              <w:rPr>
                <w:rFonts w:ascii="Times New Roman" w:hAnsi="Times New Roman"/>
                <w:b/>
                <w:sz w:val="28"/>
                <w:szCs w:val="28"/>
                <w:lang w:val="pt-BR"/>
              </w:rPr>
              <w:t>- Tiến hành</w:t>
            </w:r>
            <w:r w:rsidRPr="00485BC5">
              <w:rPr>
                <w:rFonts w:ascii="Times New Roman" w:hAnsi="Times New Roman"/>
                <w:sz w:val="28"/>
                <w:szCs w:val="28"/>
                <w:lang w:val="pt-BR"/>
              </w:rPr>
              <w:t>: Cô hướng dẫn trẻ vào góc chơi</w:t>
            </w:r>
          </w:p>
          <w:p w14:paraId="5BB5B5CB" w14:textId="77777777" w:rsidR="007B3F5E" w:rsidRPr="00485BC5" w:rsidRDefault="007B3F5E" w:rsidP="00A75A17">
            <w:pPr>
              <w:tabs>
                <w:tab w:val="left" w:pos="3960"/>
              </w:tabs>
              <w:spacing w:after="0" w:line="240" w:lineRule="auto"/>
              <w:rPr>
                <w:rFonts w:ascii="Times New Roman" w:hAnsi="Times New Roman"/>
                <w:sz w:val="28"/>
                <w:szCs w:val="28"/>
                <w:lang w:val="pt-BR"/>
              </w:rPr>
            </w:pPr>
            <w:r w:rsidRPr="00485BC5">
              <w:rPr>
                <w:rFonts w:ascii="Times New Roman" w:hAnsi="Times New Roman"/>
                <w:sz w:val="28"/>
                <w:szCs w:val="28"/>
                <w:lang w:val="pt-BR"/>
              </w:rPr>
              <w:t>+ Cô quan sát, chú ý trẻ chơi.</w:t>
            </w:r>
          </w:p>
          <w:p w14:paraId="650C1F76" w14:textId="77777777" w:rsidR="007B3F5E" w:rsidRPr="00485BC5" w:rsidRDefault="007B3F5E" w:rsidP="00A75A17">
            <w:pPr>
              <w:tabs>
                <w:tab w:val="left" w:pos="3960"/>
              </w:tabs>
              <w:spacing w:after="0" w:line="240" w:lineRule="auto"/>
              <w:rPr>
                <w:rFonts w:ascii="Times New Roman" w:hAnsi="Times New Roman"/>
                <w:sz w:val="28"/>
                <w:szCs w:val="28"/>
                <w:lang w:val="pt-BR"/>
              </w:rPr>
            </w:pPr>
            <w:r w:rsidRPr="00485BC5">
              <w:rPr>
                <w:rFonts w:ascii="Times New Roman" w:hAnsi="Times New Roman"/>
                <w:sz w:val="28"/>
                <w:szCs w:val="28"/>
                <w:lang w:val="pt-BR"/>
              </w:rPr>
              <w:t>+ Nhận xét, tuyên dương trẻ.</w:t>
            </w:r>
          </w:p>
          <w:p w14:paraId="1D1FCF3B" w14:textId="77777777" w:rsidR="007B3F5E" w:rsidRPr="00485BC5" w:rsidRDefault="007B3F5E" w:rsidP="00A75A17">
            <w:pPr>
              <w:spacing w:after="0" w:line="240" w:lineRule="auto"/>
              <w:jc w:val="both"/>
              <w:rPr>
                <w:rFonts w:ascii="Times New Roman" w:hAnsi="Times New Roman"/>
                <w:sz w:val="28"/>
                <w:szCs w:val="28"/>
                <w:lang w:val="pt-BR"/>
              </w:rPr>
            </w:pPr>
            <w:r w:rsidRPr="00485BC5">
              <w:rPr>
                <w:rFonts w:ascii="Times New Roman" w:hAnsi="Times New Roman"/>
                <w:sz w:val="28"/>
                <w:szCs w:val="28"/>
                <w:lang w:val="pt-BR"/>
              </w:rPr>
              <w:t xml:space="preserve">*  </w:t>
            </w:r>
            <w:r w:rsidRPr="00485BC5">
              <w:rPr>
                <w:rFonts w:ascii="Times New Roman" w:hAnsi="Times New Roman"/>
                <w:b/>
                <w:sz w:val="28"/>
                <w:szCs w:val="28"/>
                <w:lang w:val="pt-BR"/>
              </w:rPr>
              <w:t>Góc học tập</w:t>
            </w:r>
            <w:r w:rsidRPr="00485BC5">
              <w:rPr>
                <w:rFonts w:ascii="Times New Roman" w:hAnsi="Times New Roman"/>
                <w:sz w:val="28"/>
                <w:szCs w:val="28"/>
                <w:lang w:val="pt-BR"/>
              </w:rPr>
              <w:t>: Xem tranh ảnh về  trường mn của bé.</w:t>
            </w:r>
          </w:p>
          <w:p w14:paraId="685DCA58" w14:textId="77777777" w:rsidR="007B3F5E" w:rsidRPr="00485BC5" w:rsidRDefault="007B3F5E" w:rsidP="00A75A17">
            <w:pPr>
              <w:spacing w:after="0" w:line="240" w:lineRule="auto"/>
              <w:jc w:val="both"/>
              <w:rPr>
                <w:rFonts w:ascii="Times New Roman" w:hAnsi="Times New Roman"/>
                <w:sz w:val="28"/>
                <w:szCs w:val="28"/>
                <w:lang w:val="pt-BR"/>
              </w:rPr>
            </w:pPr>
            <w:r w:rsidRPr="00485BC5">
              <w:rPr>
                <w:rFonts w:ascii="Times New Roman" w:hAnsi="Times New Roman"/>
                <w:b/>
                <w:sz w:val="28"/>
                <w:szCs w:val="28"/>
                <w:lang w:val="pt-BR"/>
              </w:rPr>
              <w:t xml:space="preserve"> - Yêu cầu:</w:t>
            </w:r>
            <w:r w:rsidRPr="00485BC5">
              <w:rPr>
                <w:rFonts w:ascii="Times New Roman" w:hAnsi="Times New Roman"/>
                <w:sz w:val="28"/>
                <w:szCs w:val="28"/>
                <w:lang w:val="pt-BR"/>
              </w:rPr>
              <w:t xml:space="preserve"> Trẻ nhận biết và nhận xét về trường mầm non.</w:t>
            </w:r>
          </w:p>
          <w:p w14:paraId="71288FD8" w14:textId="77777777" w:rsidR="007B3F5E" w:rsidRPr="00485BC5" w:rsidRDefault="007B3F5E" w:rsidP="00A75A17">
            <w:pPr>
              <w:spacing w:after="0" w:line="240" w:lineRule="auto"/>
              <w:jc w:val="both"/>
              <w:rPr>
                <w:rFonts w:ascii="Times New Roman" w:hAnsi="Times New Roman"/>
                <w:sz w:val="28"/>
                <w:szCs w:val="28"/>
                <w:lang w:val="pt-BR"/>
              </w:rPr>
            </w:pPr>
            <w:r w:rsidRPr="00485BC5">
              <w:rPr>
                <w:rFonts w:ascii="Times New Roman" w:hAnsi="Times New Roman"/>
                <w:b/>
                <w:sz w:val="28"/>
                <w:szCs w:val="28"/>
                <w:lang w:val="pt-BR"/>
              </w:rPr>
              <w:t xml:space="preserve"> - Chuẩn bị:</w:t>
            </w:r>
            <w:r w:rsidRPr="00485BC5">
              <w:rPr>
                <w:rFonts w:ascii="Times New Roman" w:hAnsi="Times New Roman"/>
                <w:sz w:val="28"/>
                <w:szCs w:val="28"/>
                <w:lang w:val="pt-BR"/>
              </w:rPr>
              <w:t xml:space="preserve"> Tranh ảnh về trường mầm non.</w:t>
            </w:r>
          </w:p>
          <w:p w14:paraId="3C2357AA" w14:textId="77777777" w:rsidR="007B3F5E" w:rsidRPr="00485BC5" w:rsidRDefault="007B3F5E" w:rsidP="00A75A17">
            <w:pPr>
              <w:spacing w:after="0" w:line="240" w:lineRule="auto"/>
              <w:jc w:val="both"/>
              <w:rPr>
                <w:rFonts w:ascii="Times New Roman" w:hAnsi="Times New Roman"/>
                <w:sz w:val="28"/>
                <w:szCs w:val="28"/>
                <w:lang w:val="pt-BR"/>
              </w:rPr>
            </w:pPr>
            <w:r w:rsidRPr="00485BC5">
              <w:rPr>
                <w:rFonts w:ascii="Times New Roman" w:hAnsi="Times New Roman"/>
                <w:b/>
                <w:sz w:val="28"/>
                <w:szCs w:val="28"/>
                <w:lang w:val="pt-BR"/>
              </w:rPr>
              <w:t xml:space="preserve"> - Tiến hành: </w:t>
            </w:r>
            <w:r w:rsidRPr="00485BC5">
              <w:rPr>
                <w:rFonts w:ascii="Times New Roman" w:hAnsi="Times New Roman"/>
                <w:sz w:val="28"/>
                <w:szCs w:val="28"/>
                <w:lang w:val="pt-BR"/>
              </w:rPr>
              <w:t>Cô hướng dẫn cháu cách xem tranh.</w:t>
            </w:r>
          </w:p>
          <w:p w14:paraId="32E6FAE3" w14:textId="77777777" w:rsidR="007B3F5E" w:rsidRPr="00485BC5" w:rsidRDefault="007B3F5E" w:rsidP="00A75A17">
            <w:pPr>
              <w:spacing w:after="0" w:line="240" w:lineRule="auto"/>
              <w:rPr>
                <w:rFonts w:ascii="Times New Roman" w:hAnsi="Times New Roman"/>
                <w:sz w:val="28"/>
                <w:szCs w:val="28"/>
                <w:lang w:val="pt-BR"/>
              </w:rPr>
            </w:pPr>
            <w:r w:rsidRPr="00485BC5">
              <w:rPr>
                <w:rFonts w:ascii="Times New Roman" w:hAnsi="Times New Roman"/>
                <w:sz w:val="28"/>
                <w:szCs w:val="28"/>
                <w:lang w:val="pt-BR"/>
              </w:rPr>
              <w:t xml:space="preserve">*  </w:t>
            </w:r>
            <w:r w:rsidRPr="00485BC5">
              <w:rPr>
                <w:rFonts w:ascii="Times New Roman" w:hAnsi="Times New Roman"/>
                <w:b/>
                <w:sz w:val="28"/>
                <w:szCs w:val="28"/>
                <w:lang w:val="pt-BR"/>
              </w:rPr>
              <w:t xml:space="preserve">Góc thiên nhiên: </w:t>
            </w:r>
            <w:r w:rsidRPr="00485BC5">
              <w:rPr>
                <w:rFonts w:ascii="Times New Roman" w:hAnsi="Times New Roman"/>
                <w:sz w:val="28"/>
                <w:szCs w:val="28"/>
                <w:lang w:val="pt-BR"/>
              </w:rPr>
              <w:t xml:space="preserve"> Chăm sóc cây xanh, chăm sóc rau xanh.</w:t>
            </w:r>
          </w:p>
          <w:p w14:paraId="6233A00B" w14:textId="77777777" w:rsidR="007B3F5E" w:rsidRPr="00485BC5" w:rsidRDefault="007B3F5E" w:rsidP="00A75A17">
            <w:pPr>
              <w:spacing w:after="0" w:line="240" w:lineRule="auto"/>
              <w:rPr>
                <w:rFonts w:ascii="Times New Roman" w:hAnsi="Times New Roman"/>
                <w:sz w:val="28"/>
                <w:szCs w:val="28"/>
                <w:lang w:val="pt-BR"/>
              </w:rPr>
            </w:pPr>
            <w:r w:rsidRPr="00485BC5">
              <w:rPr>
                <w:rFonts w:ascii="Times New Roman" w:hAnsi="Times New Roman"/>
                <w:b/>
                <w:sz w:val="28"/>
                <w:szCs w:val="28"/>
                <w:lang w:val="pt-BR"/>
              </w:rPr>
              <w:t xml:space="preserve"> - Yêu cầu</w:t>
            </w:r>
            <w:r w:rsidRPr="00485BC5">
              <w:rPr>
                <w:rFonts w:ascii="Times New Roman" w:hAnsi="Times New Roman"/>
                <w:sz w:val="28"/>
                <w:szCs w:val="28"/>
                <w:lang w:val="pt-BR"/>
              </w:rPr>
              <w:t>:  Biết tưới nước, nhổ cỏ, bắt sâu…</w:t>
            </w:r>
          </w:p>
          <w:p w14:paraId="718FAE12" w14:textId="77777777" w:rsidR="007B3F5E" w:rsidRPr="00485BC5" w:rsidRDefault="007B3F5E" w:rsidP="00A75A17">
            <w:pPr>
              <w:spacing w:after="0" w:line="240" w:lineRule="auto"/>
              <w:rPr>
                <w:rFonts w:ascii="Times New Roman" w:hAnsi="Times New Roman"/>
                <w:sz w:val="28"/>
                <w:szCs w:val="28"/>
                <w:lang w:val="pt-BR"/>
              </w:rPr>
            </w:pPr>
            <w:r w:rsidRPr="00485BC5">
              <w:rPr>
                <w:rFonts w:ascii="Times New Roman" w:hAnsi="Times New Roman"/>
                <w:sz w:val="28"/>
                <w:szCs w:val="28"/>
                <w:lang w:val="pt-BR"/>
              </w:rPr>
              <w:t xml:space="preserve">                    Trẻ yêu thiên nhiên quanh mình.</w:t>
            </w:r>
          </w:p>
          <w:p w14:paraId="3015CDD8" w14:textId="77777777" w:rsidR="007B3F5E" w:rsidRPr="00485BC5" w:rsidRDefault="007B3F5E" w:rsidP="00A75A17">
            <w:pPr>
              <w:spacing w:after="0" w:line="240" w:lineRule="auto"/>
              <w:rPr>
                <w:rFonts w:ascii="Times New Roman" w:hAnsi="Times New Roman"/>
                <w:sz w:val="28"/>
                <w:szCs w:val="28"/>
                <w:lang w:val="pt-BR"/>
              </w:rPr>
            </w:pPr>
            <w:r w:rsidRPr="00485BC5">
              <w:rPr>
                <w:rFonts w:ascii="Times New Roman" w:hAnsi="Times New Roman"/>
                <w:b/>
                <w:sz w:val="28"/>
                <w:szCs w:val="28"/>
                <w:lang w:val="pt-BR"/>
              </w:rPr>
              <w:t xml:space="preserve">- Chuẩn bị:  </w:t>
            </w:r>
            <w:r w:rsidRPr="00485BC5">
              <w:rPr>
                <w:rFonts w:ascii="Times New Roman" w:hAnsi="Times New Roman"/>
                <w:sz w:val="28"/>
                <w:szCs w:val="28"/>
                <w:lang w:val="pt-BR"/>
              </w:rPr>
              <w:t>Xô tưới nước, xẻng, cuốc…</w:t>
            </w:r>
          </w:p>
          <w:p w14:paraId="4F86A11F" w14:textId="77777777" w:rsidR="007B3F5E" w:rsidRPr="00485BC5" w:rsidRDefault="007B3F5E" w:rsidP="00A75A17">
            <w:pPr>
              <w:spacing w:after="0" w:line="240" w:lineRule="auto"/>
              <w:rPr>
                <w:rFonts w:ascii="Times New Roman" w:hAnsi="Times New Roman"/>
                <w:sz w:val="28"/>
                <w:szCs w:val="28"/>
                <w:lang w:val="pt-BR"/>
              </w:rPr>
            </w:pPr>
            <w:r w:rsidRPr="00485BC5">
              <w:rPr>
                <w:rFonts w:ascii="Times New Roman" w:hAnsi="Times New Roman"/>
                <w:b/>
                <w:sz w:val="28"/>
                <w:szCs w:val="28"/>
                <w:lang w:val="pt-BR"/>
              </w:rPr>
              <w:t xml:space="preserve">- Tiến hành: </w:t>
            </w:r>
            <w:r w:rsidRPr="00485BC5">
              <w:rPr>
                <w:rFonts w:ascii="Times New Roman" w:hAnsi="Times New Roman"/>
                <w:sz w:val="28"/>
                <w:szCs w:val="28"/>
                <w:lang w:val="pt-BR"/>
              </w:rPr>
              <w:t>Cô hướng dẫn trẻ cách tưới cây, nhổ cỏ, xới đất cho cây....</w:t>
            </w:r>
          </w:p>
          <w:p w14:paraId="7AE0114D" w14:textId="77777777" w:rsidR="007B3F5E" w:rsidRPr="00485BC5" w:rsidRDefault="007B3F5E" w:rsidP="00A75A17">
            <w:pPr>
              <w:spacing w:after="0" w:line="240" w:lineRule="auto"/>
              <w:rPr>
                <w:rFonts w:ascii="Times New Roman" w:hAnsi="Times New Roman"/>
                <w:sz w:val="28"/>
                <w:szCs w:val="28"/>
                <w:lang w:val="pt-BR"/>
              </w:rPr>
            </w:pPr>
          </w:p>
        </w:tc>
      </w:tr>
      <w:tr w:rsidR="007B3F5E" w:rsidRPr="00485BC5" w14:paraId="0385E313" w14:textId="77777777" w:rsidTr="00A75A17">
        <w:trPr>
          <w:trHeight w:val="1156"/>
        </w:trPr>
        <w:tc>
          <w:tcPr>
            <w:tcW w:w="1418" w:type="dxa"/>
          </w:tcPr>
          <w:p w14:paraId="2E0DBE6C" w14:textId="77777777" w:rsidR="007B3F5E" w:rsidRPr="00485BC5" w:rsidRDefault="007B3F5E" w:rsidP="00A75A17">
            <w:pPr>
              <w:spacing w:after="0" w:line="240" w:lineRule="auto"/>
              <w:rPr>
                <w:rFonts w:ascii="Times New Roman" w:hAnsi="Times New Roman"/>
                <w:b/>
                <w:sz w:val="28"/>
                <w:szCs w:val="28"/>
                <w:lang w:val="pt-BR"/>
              </w:rPr>
            </w:pPr>
          </w:p>
          <w:p w14:paraId="604F015C" w14:textId="77777777" w:rsidR="007B3F5E" w:rsidRPr="00485BC5" w:rsidRDefault="007B3F5E" w:rsidP="00A75A17">
            <w:pPr>
              <w:spacing w:after="0" w:line="240" w:lineRule="auto"/>
              <w:rPr>
                <w:rFonts w:ascii="Times New Roman" w:hAnsi="Times New Roman"/>
                <w:b/>
                <w:sz w:val="28"/>
                <w:szCs w:val="28"/>
              </w:rPr>
            </w:pPr>
            <w:r w:rsidRPr="00485BC5">
              <w:rPr>
                <w:rFonts w:ascii="Times New Roman" w:hAnsi="Times New Roman"/>
                <w:b/>
                <w:sz w:val="28"/>
                <w:szCs w:val="28"/>
                <w:lang w:val="pt-BR"/>
              </w:rPr>
              <w:t xml:space="preserve"> </w:t>
            </w:r>
            <w:r w:rsidRPr="00485BC5">
              <w:rPr>
                <w:rFonts w:ascii="Times New Roman" w:hAnsi="Times New Roman"/>
                <w:b/>
                <w:sz w:val="28"/>
                <w:szCs w:val="28"/>
              </w:rPr>
              <w:t>Vệ sinh</w:t>
            </w:r>
          </w:p>
          <w:p w14:paraId="51F420BE" w14:textId="77777777" w:rsidR="007B3F5E" w:rsidRPr="00485BC5" w:rsidRDefault="007B3F5E" w:rsidP="00A75A17">
            <w:pPr>
              <w:spacing w:after="0" w:line="240" w:lineRule="auto"/>
              <w:rPr>
                <w:rFonts w:ascii="Times New Roman" w:hAnsi="Times New Roman"/>
                <w:b/>
                <w:sz w:val="28"/>
                <w:szCs w:val="28"/>
              </w:rPr>
            </w:pPr>
            <w:r w:rsidRPr="00485BC5">
              <w:rPr>
                <w:rFonts w:ascii="Times New Roman" w:hAnsi="Times New Roman"/>
                <w:b/>
                <w:sz w:val="28"/>
                <w:szCs w:val="28"/>
              </w:rPr>
              <w:t xml:space="preserve"> Ăn, ngủ</w:t>
            </w:r>
          </w:p>
          <w:p w14:paraId="1D98F3FD" w14:textId="77777777" w:rsidR="007B3F5E" w:rsidRPr="00485BC5" w:rsidRDefault="007B3F5E" w:rsidP="00A75A17">
            <w:pPr>
              <w:spacing w:after="0" w:line="240" w:lineRule="auto"/>
              <w:rPr>
                <w:rFonts w:ascii="Times New Roman" w:hAnsi="Times New Roman"/>
                <w:b/>
                <w:sz w:val="28"/>
                <w:szCs w:val="28"/>
              </w:rPr>
            </w:pPr>
            <w:r w:rsidRPr="00485BC5">
              <w:rPr>
                <w:rFonts w:ascii="Times New Roman" w:hAnsi="Times New Roman"/>
                <w:b/>
                <w:sz w:val="28"/>
                <w:szCs w:val="28"/>
              </w:rPr>
              <w:t xml:space="preserve"> </w:t>
            </w:r>
          </w:p>
        </w:tc>
        <w:tc>
          <w:tcPr>
            <w:tcW w:w="7938" w:type="dxa"/>
            <w:gridSpan w:val="9"/>
          </w:tcPr>
          <w:p w14:paraId="0FD4F805" w14:textId="77777777" w:rsidR="007B3F5E" w:rsidRPr="00485BC5" w:rsidRDefault="007B3F5E" w:rsidP="00A75A17">
            <w:pPr>
              <w:spacing w:after="0" w:line="240" w:lineRule="auto"/>
              <w:rPr>
                <w:rFonts w:ascii="Times New Roman" w:eastAsia="Times New Roman" w:hAnsi="Times New Roman"/>
                <w:sz w:val="28"/>
                <w:szCs w:val="28"/>
              </w:rPr>
            </w:pPr>
            <w:bookmarkStart w:id="4" w:name="_Hlk183107452"/>
            <w:r w:rsidRPr="00485BC5">
              <w:rPr>
                <w:rFonts w:ascii="Times New Roman" w:eastAsia="Times New Roman" w:hAnsi="Times New Roman"/>
                <w:b/>
                <w:sz w:val="28"/>
                <w:szCs w:val="28"/>
              </w:rPr>
              <w:t xml:space="preserve">- </w:t>
            </w:r>
            <w:r w:rsidRPr="00485BC5">
              <w:rPr>
                <w:rFonts w:ascii="Times New Roman" w:eastAsia="Times New Roman" w:hAnsi="Times New Roman"/>
                <w:sz w:val="28"/>
                <w:szCs w:val="28"/>
              </w:rPr>
              <w:t>Trẻ nhận biết kí hiệu bản thân, dùng đồ dùng cá nhân đúng kí hiệu</w:t>
            </w:r>
          </w:p>
          <w:p w14:paraId="783B99C0" w14:textId="77777777" w:rsidR="007B3F5E" w:rsidRPr="00485BC5" w:rsidRDefault="007B3F5E" w:rsidP="00A75A17">
            <w:pPr>
              <w:tabs>
                <w:tab w:val="left" w:pos="399"/>
              </w:tabs>
              <w:spacing w:after="60" w:line="240" w:lineRule="auto"/>
              <w:rPr>
                <w:rFonts w:ascii="Times New Roman" w:eastAsia="Times New Roman" w:hAnsi="Times New Roman"/>
                <w:sz w:val="28"/>
                <w:szCs w:val="28"/>
              </w:rPr>
            </w:pPr>
            <w:r w:rsidRPr="00485BC5">
              <w:rPr>
                <w:rFonts w:ascii="Times New Roman" w:eastAsia="Times New Roman" w:hAnsi="Times New Roman"/>
                <w:sz w:val="28"/>
                <w:szCs w:val="28"/>
              </w:rPr>
              <w:t>- Giáo dục trẻ biết tự chăm sóc, vệ sinh răng, mặt, rửa tay.</w:t>
            </w:r>
          </w:p>
          <w:p w14:paraId="218654F6" w14:textId="77777777" w:rsidR="007B3F5E" w:rsidRPr="00485BC5" w:rsidRDefault="007B3F5E" w:rsidP="00A75A17">
            <w:pPr>
              <w:tabs>
                <w:tab w:val="left" w:pos="399"/>
              </w:tabs>
              <w:spacing w:after="60" w:line="240" w:lineRule="auto"/>
              <w:rPr>
                <w:rFonts w:ascii="Times New Roman" w:eastAsia="Times New Roman" w:hAnsi="Times New Roman"/>
                <w:sz w:val="28"/>
                <w:szCs w:val="28"/>
              </w:rPr>
            </w:pPr>
            <w:r w:rsidRPr="00485BC5">
              <w:rPr>
                <w:rFonts w:ascii="Times New Roman" w:eastAsia="Times New Roman" w:hAnsi="Times New Roman"/>
                <w:sz w:val="28"/>
                <w:szCs w:val="28"/>
              </w:rPr>
              <w:t>- Rửa tay khi tay bẩn, sau khi đi vệ sinh.</w:t>
            </w:r>
          </w:p>
          <w:p w14:paraId="39761EBC" w14:textId="77777777" w:rsidR="007B3F5E" w:rsidRPr="00485BC5" w:rsidRDefault="007B3F5E" w:rsidP="00A75A17">
            <w:pPr>
              <w:spacing w:after="0" w:line="240" w:lineRule="auto"/>
              <w:jc w:val="both"/>
              <w:rPr>
                <w:rFonts w:ascii="Times New Roman" w:hAnsi="Times New Roman"/>
                <w:sz w:val="28"/>
                <w:szCs w:val="28"/>
              </w:rPr>
            </w:pPr>
            <w:r w:rsidRPr="00485BC5">
              <w:rPr>
                <w:rFonts w:ascii="Times New Roman" w:eastAsia="Times New Roman" w:hAnsi="Times New Roman"/>
                <w:sz w:val="28"/>
                <w:szCs w:val="28"/>
              </w:rPr>
              <w:t>- Ăn hết suất, không làm rơi vãi cơm, ngủ đúng thời gian qui đinh</w:t>
            </w:r>
            <w:bookmarkEnd w:id="4"/>
            <w:r w:rsidRPr="00485BC5">
              <w:rPr>
                <w:rFonts w:ascii="Times New Roman" w:eastAsia="Times New Roman" w:hAnsi="Times New Roman"/>
                <w:sz w:val="28"/>
                <w:szCs w:val="28"/>
              </w:rPr>
              <w:t>.</w:t>
            </w:r>
          </w:p>
        </w:tc>
      </w:tr>
      <w:tr w:rsidR="007B3F5E" w:rsidRPr="00485BC5" w14:paraId="1F78DE5E" w14:textId="77777777" w:rsidTr="00A75A17">
        <w:trPr>
          <w:trHeight w:val="856"/>
        </w:trPr>
        <w:tc>
          <w:tcPr>
            <w:tcW w:w="1418" w:type="dxa"/>
          </w:tcPr>
          <w:p w14:paraId="4264FC09" w14:textId="77777777" w:rsidR="007B3F5E" w:rsidRPr="00485BC5" w:rsidRDefault="007B3F5E" w:rsidP="00A75A17">
            <w:pPr>
              <w:spacing w:after="0" w:line="240" w:lineRule="auto"/>
              <w:jc w:val="center"/>
              <w:rPr>
                <w:rFonts w:ascii="Times New Roman" w:hAnsi="Times New Roman"/>
                <w:b/>
                <w:sz w:val="28"/>
                <w:szCs w:val="28"/>
              </w:rPr>
            </w:pPr>
          </w:p>
          <w:p w14:paraId="3725BE96" w14:textId="77777777" w:rsidR="007B3F5E" w:rsidRPr="00485BC5" w:rsidRDefault="007B3F5E" w:rsidP="00A75A17">
            <w:pPr>
              <w:spacing w:after="0" w:line="240" w:lineRule="auto"/>
              <w:jc w:val="center"/>
              <w:rPr>
                <w:rFonts w:ascii="Times New Roman" w:hAnsi="Times New Roman"/>
                <w:b/>
                <w:sz w:val="28"/>
                <w:szCs w:val="28"/>
              </w:rPr>
            </w:pPr>
            <w:r w:rsidRPr="00485BC5">
              <w:rPr>
                <w:rFonts w:ascii="Times New Roman" w:hAnsi="Times New Roman"/>
                <w:b/>
                <w:sz w:val="28"/>
                <w:szCs w:val="28"/>
              </w:rPr>
              <w:t xml:space="preserve">Hoạt động chiều </w:t>
            </w:r>
          </w:p>
        </w:tc>
        <w:tc>
          <w:tcPr>
            <w:tcW w:w="1701" w:type="dxa"/>
          </w:tcPr>
          <w:p w14:paraId="3E0D47C0" w14:textId="77777777" w:rsidR="007B3F5E" w:rsidRDefault="007B3F5E" w:rsidP="00A75A17">
            <w:pPr>
              <w:spacing w:after="0" w:line="240" w:lineRule="auto"/>
              <w:rPr>
                <w:rFonts w:ascii="Times New Roman" w:eastAsia="SimSun" w:hAnsi="Times New Roman" w:cs="Mangal"/>
                <w:kern w:val="2"/>
                <w:sz w:val="28"/>
                <w:szCs w:val="28"/>
                <w:lang w:eastAsia="hi-IN" w:bidi="hi-IN"/>
              </w:rPr>
            </w:pPr>
            <w:r w:rsidRPr="00485BC5">
              <w:rPr>
                <w:rFonts w:ascii="Times New Roman" w:hAnsi="Times New Roman"/>
                <w:sz w:val="28"/>
                <w:szCs w:val="28"/>
              </w:rPr>
              <w:t>- Luyện kĩ năng quan sát, ghi nhớ để trò</w:t>
            </w:r>
            <w:r>
              <w:rPr>
                <w:rFonts w:ascii="Times New Roman" w:hAnsi="Times New Roman"/>
                <w:sz w:val="28"/>
                <w:szCs w:val="28"/>
              </w:rPr>
              <w:t xml:space="preserve"> </w:t>
            </w:r>
            <w:r w:rsidRPr="00485BC5">
              <w:rPr>
                <w:rFonts w:ascii="Times New Roman" w:hAnsi="Times New Roman"/>
                <w:sz w:val="28"/>
                <w:szCs w:val="28"/>
              </w:rPr>
              <w:t xml:space="preserve">chuyện về trường mn, </w:t>
            </w:r>
            <w:r w:rsidRPr="00485BC5">
              <w:rPr>
                <w:rFonts w:ascii="Times New Roman" w:eastAsia="SimSun" w:hAnsi="Times New Roman" w:cs="Mangal"/>
                <w:kern w:val="2"/>
                <w:sz w:val="28"/>
                <w:szCs w:val="28"/>
                <w:lang w:eastAsia="hi-IN" w:bidi="hi-IN"/>
              </w:rPr>
              <w:t>trả lời câu hỏi to, rõ ràng và đầy đủ.</w:t>
            </w:r>
          </w:p>
          <w:p w14:paraId="1E8660A0" w14:textId="77777777" w:rsidR="007B3F5E" w:rsidRPr="00C52F6B" w:rsidRDefault="007B3F5E" w:rsidP="00A75A17">
            <w:pPr>
              <w:spacing w:after="0" w:line="240" w:lineRule="auto"/>
              <w:rPr>
                <w:rFonts w:ascii="Times New Roman" w:hAnsi="Times New Roman"/>
                <w:sz w:val="28"/>
                <w:szCs w:val="28"/>
              </w:rPr>
            </w:pPr>
            <w:r w:rsidRPr="00485BC5">
              <w:rPr>
                <w:rFonts w:ascii="Times New Roman" w:eastAsia="Times New Roman" w:hAnsi="Times New Roman"/>
                <w:color w:val="333333"/>
                <w:sz w:val="30"/>
                <w:szCs w:val="30"/>
                <w:shd w:val="clear" w:color="auto" w:fill="FFFFFF"/>
              </w:rPr>
              <w:t>-Bé vui học kidsmart</w:t>
            </w:r>
          </w:p>
          <w:p w14:paraId="2435A5BB" w14:textId="77777777" w:rsidR="007B3F5E" w:rsidRPr="00485BC5" w:rsidRDefault="007B3F5E" w:rsidP="00A75A17">
            <w:pPr>
              <w:spacing w:after="0" w:line="240" w:lineRule="auto"/>
              <w:rPr>
                <w:rFonts w:ascii="Times New Roman" w:hAnsi="Times New Roman"/>
                <w:sz w:val="28"/>
                <w:szCs w:val="28"/>
              </w:rPr>
            </w:pPr>
            <w:r w:rsidRPr="00485BC5">
              <w:rPr>
                <w:rFonts w:ascii="Times New Roman" w:hAnsi="Times New Roman"/>
                <w:sz w:val="28"/>
                <w:szCs w:val="28"/>
              </w:rPr>
              <w:t xml:space="preserve">- Tăng cường Tiếng việt </w:t>
            </w:r>
          </w:p>
          <w:p w14:paraId="3923B4FA" w14:textId="77777777" w:rsidR="007B3F5E" w:rsidRPr="00485BC5" w:rsidRDefault="007B3F5E" w:rsidP="00A75A17">
            <w:pPr>
              <w:spacing w:after="0" w:line="240" w:lineRule="auto"/>
              <w:rPr>
                <w:rFonts w:ascii="Times New Roman" w:hAnsi="Times New Roman"/>
                <w:sz w:val="28"/>
                <w:szCs w:val="28"/>
              </w:rPr>
            </w:pPr>
            <w:r w:rsidRPr="00485BC5">
              <w:rPr>
                <w:rFonts w:ascii="Times New Roman" w:hAnsi="Times New Roman"/>
                <w:sz w:val="28"/>
                <w:szCs w:val="28"/>
              </w:rPr>
              <w:t xml:space="preserve">  </w:t>
            </w:r>
          </w:p>
        </w:tc>
        <w:tc>
          <w:tcPr>
            <w:tcW w:w="1701" w:type="dxa"/>
            <w:gridSpan w:val="3"/>
          </w:tcPr>
          <w:p w14:paraId="29E29D95" w14:textId="77777777" w:rsidR="007B3F5E" w:rsidRDefault="007B3F5E" w:rsidP="00A75A17">
            <w:pPr>
              <w:rPr>
                <w:rFonts w:ascii="Times New Roman" w:eastAsia="SimSun" w:hAnsi="Times New Roman" w:cs="Mangal"/>
                <w:kern w:val="2"/>
                <w:sz w:val="28"/>
                <w:szCs w:val="28"/>
                <w:lang w:eastAsia="hi-IN" w:bidi="hi-IN"/>
              </w:rPr>
            </w:pPr>
            <w:bookmarkStart w:id="5" w:name="_Hlk208144325"/>
            <w:r w:rsidRPr="00485BC5">
              <w:rPr>
                <w:rFonts w:ascii="Times New Roman" w:hAnsi="Times New Roman"/>
                <w:sz w:val="28"/>
                <w:szCs w:val="28"/>
              </w:rPr>
              <w:t xml:space="preserve">- </w:t>
            </w:r>
            <w:r w:rsidRPr="00485BC5">
              <w:rPr>
                <w:rFonts w:ascii="Times New Roman" w:eastAsia="SimSun" w:hAnsi="Times New Roman" w:cs="Mangal"/>
                <w:kern w:val="2"/>
                <w:sz w:val="28"/>
                <w:szCs w:val="28"/>
                <w:lang w:eastAsia="hi-IN" w:bidi="hi-IN"/>
              </w:rPr>
              <w:t xml:space="preserve"> Luyện kĩ </w:t>
            </w:r>
            <w:r>
              <w:rPr>
                <w:rFonts w:ascii="Times New Roman" w:eastAsia="SimSun" w:hAnsi="Times New Roman" w:cs="Mangal"/>
                <w:kern w:val="2"/>
                <w:sz w:val="28"/>
                <w:szCs w:val="28"/>
                <w:lang w:eastAsia="hi-IN" w:bidi="hi-IN"/>
              </w:rPr>
              <w:t xml:space="preserve">đi bằng gót chân một cách khéo léo, </w:t>
            </w:r>
            <w:r w:rsidRPr="00485BC5">
              <w:rPr>
                <w:rFonts w:ascii="Times New Roman" w:eastAsia="MS Mincho" w:hAnsi="Times New Roman"/>
                <w:sz w:val="28"/>
                <w:szCs w:val="28"/>
                <w:lang w:val="it-IT" w:eastAsia="ja-JP"/>
              </w:rPr>
              <w:t>nhanh nhẹn, dẻo dai, sức mạnh cơ bắp của chân</w:t>
            </w:r>
            <w:r>
              <w:rPr>
                <w:rFonts w:ascii="Times New Roman" w:eastAsia="MS Mincho" w:hAnsi="Times New Roman"/>
                <w:sz w:val="28"/>
                <w:szCs w:val="28"/>
                <w:lang w:val="it-IT" w:eastAsia="ja-JP"/>
              </w:rPr>
              <w:t>.</w:t>
            </w:r>
          </w:p>
          <w:bookmarkEnd w:id="5"/>
          <w:p w14:paraId="75C430E5" w14:textId="77777777" w:rsidR="007B3F5E" w:rsidRPr="00E626C4" w:rsidRDefault="007B3F5E" w:rsidP="00A75A17">
            <w:pPr>
              <w:rPr>
                <w:rFonts w:ascii="Times New Roman" w:eastAsia="SimSun" w:hAnsi="Times New Roman" w:cs="Mangal"/>
                <w:kern w:val="2"/>
                <w:sz w:val="28"/>
                <w:szCs w:val="28"/>
                <w:lang w:eastAsia="hi-IN" w:bidi="hi-IN"/>
              </w:rPr>
            </w:pPr>
            <w:r w:rsidRPr="00485BC5">
              <w:rPr>
                <w:rFonts w:ascii="Times New Roman" w:hAnsi="Times New Roman"/>
                <w:sz w:val="28"/>
                <w:szCs w:val="28"/>
              </w:rPr>
              <w:t>- Tăng cường Tiếng việt</w:t>
            </w:r>
          </w:p>
          <w:p w14:paraId="0294C43F" w14:textId="77777777" w:rsidR="007B3F5E" w:rsidRPr="00485BC5" w:rsidRDefault="007B3F5E" w:rsidP="00A75A17">
            <w:pPr>
              <w:rPr>
                <w:rFonts w:ascii="Times New Roman" w:hAnsi="Times New Roman"/>
                <w:sz w:val="28"/>
                <w:szCs w:val="28"/>
              </w:rPr>
            </w:pPr>
          </w:p>
        </w:tc>
        <w:tc>
          <w:tcPr>
            <w:tcW w:w="1559" w:type="dxa"/>
            <w:gridSpan w:val="2"/>
          </w:tcPr>
          <w:p w14:paraId="20394C87" w14:textId="77777777" w:rsidR="007B3F5E" w:rsidRPr="00485BC5" w:rsidRDefault="007B3F5E" w:rsidP="00A75A17">
            <w:pPr>
              <w:spacing w:after="0" w:line="240" w:lineRule="auto"/>
              <w:rPr>
                <w:rFonts w:ascii="Times New Roman" w:eastAsia="Times New Roman" w:hAnsi="Times New Roman"/>
                <w:color w:val="333333"/>
                <w:sz w:val="30"/>
                <w:szCs w:val="30"/>
                <w:shd w:val="clear" w:color="auto" w:fill="FFFFFF"/>
              </w:rPr>
            </w:pPr>
            <w:bookmarkStart w:id="6" w:name="_Hlk208145865"/>
            <w:r w:rsidRPr="00485BC5">
              <w:rPr>
                <w:rFonts w:ascii="Times New Roman" w:hAnsi="Times New Roman"/>
                <w:sz w:val="28"/>
                <w:szCs w:val="28"/>
              </w:rPr>
              <w:t>-</w:t>
            </w:r>
            <w:r w:rsidRPr="00485BC5">
              <w:rPr>
                <w:rFonts w:ascii="Times New Roman" w:eastAsia="Times New Roman" w:hAnsi="Times New Roman"/>
                <w:sz w:val="28"/>
                <w:szCs w:val="28"/>
              </w:rPr>
              <w:t xml:space="preserve"> Luyện kĩ</w:t>
            </w:r>
            <w:r>
              <w:rPr>
                <w:rFonts w:ascii="Times New Roman" w:eastAsia="Times New Roman" w:hAnsi="Times New Roman"/>
                <w:sz w:val="28"/>
                <w:szCs w:val="28"/>
              </w:rPr>
              <w:t xml:space="preserve"> đếm 1,2 đọc và phân theo số lượng 1,2</w:t>
            </w:r>
            <w:r w:rsidRPr="00485BC5">
              <w:rPr>
                <w:rFonts w:ascii="Times New Roman" w:hAnsi="Times New Roman"/>
                <w:sz w:val="28"/>
                <w:szCs w:val="28"/>
              </w:rPr>
              <w:t xml:space="preserve"> </w:t>
            </w:r>
          </w:p>
          <w:p w14:paraId="51398DE4" w14:textId="77777777" w:rsidR="007B3F5E" w:rsidRPr="00485BC5" w:rsidRDefault="007B3F5E" w:rsidP="00A75A17">
            <w:pPr>
              <w:spacing w:after="0" w:line="240" w:lineRule="auto"/>
              <w:rPr>
                <w:rFonts w:ascii="Times New Roman" w:hAnsi="Times New Roman"/>
                <w:sz w:val="28"/>
                <w:szCs w:val="28"/>
              </w:rPr>
            </w:pPr>
            <w:r w:rsidRPr="00485BC5">
              <w:rPr>
                <w:rFonts w:ascii="Times New Roman" w:hAnsi="Times New Roman"/>
                <w:sz w:val="28"/>
                <w:szCs w:val="28"/>
              </w:rPr>
              <w:t>- Tăng cường Tiếng việt</w:t>
            </w:r>
            <w:bookmarkEnd w:id="6"/>
          </w:p>
        </w:tc>
        <w:tc>
          <w:tcPr>
            <w:tcW w:w="1508" w:type="dxa"/>
            <w:gridSpan w:val="2"/>
          </w:tcPr>
          <w:p w14:paraId="2805532C" w14:textId="77777777" w:rsidR="007B3F5E" w:rsidRPr="00485BC5" w:rsidRDefault="007B3F5E" w:rsidP="00A75A17">
            <w:pPr>
              <w:spacing w:after="0" w:line="240" w:lineRule="auto"/>
              <w:rPr>
                <w:rFonts w:ascii="Times New Roman" w:eastAsia="Times New Roman" w:hAnsi="Times New Roman"/>
                <w:color w:val="333333"/>
                <w:sz w:val="30"/>
                <w:szCs w:val="30"/>
                <w:shd w:val="clear" w:color="auto" w:fill="FFFFFF"/>
              </w:rPr>
            </w:pPr>
            <w:r w:rsidRPr="00485BC5">
              <w:rPr>
                <w:rFonts w:ascii="Times New Roman" w:eastAsia="Times New Roman" w:hAnsi="Times New Roman"/>
                <w:sz w:val="28"/>
                <w:szCs w:val="28"/>
              </w:rPr>
              <w:t xml:space="preserve">Luyện </w:t>
            </w:r>
            <w:r w:rsidRPr="00485BC5">
              <w:rPr>
                <w:rFonts w:ascii="Times New Roman" w:eastAsia="Times New Roman" w:hAnsi="Times New Roman"/>
                <w:color w:val="333333"/>
                <w:sz w:val="30"/>
                <w:szCs w:val="30"/>
                <w:shd w:val="clear" w:color="auto" w:fill="FFFFFF"/>
              </w:rPr>
              <w:t xml:space="preserve">kĩ </w:t>
            </w:r>
            <w:r w:rsidRPr="00485BC5">
              <w:rPr>
                <w:rFonts w:ascii="Times New Roman" w:eastAsia="Times New Roman" w:hAnsi="Times New Roman"/>
                <w:color w:val="333333"/>
                <w:sz w:val="30"/>
                <w:szCs w:val="30"/>
                <w:shd w:val="clear" w:color="auto" w:fill="FFFFFF"/>
                <w:lang w:val="vi-VN"/>
              </w:rPr>
              <w:t>tô màu không lem ra ngoài cho trẻ.</w:t>
            </w:r>
          </w:p>
          <w:p w14:paraId="6F5495AD" w14:textId="77777777" w:rsidR="007B3F5E" w:rsidRPr="00E626C4" w:rsidRDefault="007B3F5E" w:rsidP="00A75A17">
            <w:pPr>
              <w:spacing w:after="0" w:line="240" w:lineRule="auto"/>
              <w:rPr>
                <w:rFonts w:ascii="Times New Roman" w:hAnsi="Times New Roman"/>
                <w:sz w:val="28"/>
                <w:szCs w:val="28"/>
              </w:rPr>
            </w:pPr>
            <w:r w:rsidRPr="00485BC5">
              <w:rPr>
                <w:rFonts w:ascii="Times New Roman" w:hAnsi="Times New Roman"/>
                <w:b/>
                <w:sz w:val="28"/>
                <w:szCs w:val="28"/>
                <w:lang w:val="vi-VN"/>
              </w:rPr>
              <w:t>- Âm nhạc:</w:t>
            </w:r>
            <w:r w:rsidRPr="00485BC5">
              <w:rPr>
                <w:rFonts w:ascii="Times New Roman" w:hAnsi="Times New Roman"/>
                <w:sz w:val="28"/>
                <w:szCs w:val="28"/>
                <w:lang w:val="vi-VN"/>
              </w:rPr>
              <w:t xml:space="preserve"> Trường chúng cháu là trường mầm non. </w:t>
            </w:r>
          </w:p>
          <w:p w14:paraId="1AFEEDC2" w14:textId="77777777" w:rsidR="007B3F5E" w:rsidRPr="00485BC5" w:rsidRDefault="007B3F5E" w:rsidP="00A75A17">
            <w:pPr>
              <w:spacing w:after="0" w:line="240" w:lineRule="auto"/>
              <w:rPr>
                <w:rFonts w:ascii="Times New Roman" w:hAnsi="Times New Roman"/>
                <w:sz w:val="28"/>
                <w:szCs w:val="28"/>
              </w:rPr>
            </w:pPr>
            <w:r w:rsidRPr="00485BC5">
              <w:rPr>
                <w:rFonts w:ascii="Times New Roman" w:hAnsi="Times New Roman"/>
                <w:sz w:val="28"/>
                <w:szCs w:val="28"/>
              </w:rPr>
              <w:t>- Tăng cường Tiếng việt</w:t>
            </w:r>
          </w:p>
          <w:p w14:paraId="40F3F222" w14:textId="77777777" w:rsidR="007B3F5E" w:rsidRPr="00485BC5" w:rsidRDefault="007B3F5E" w:rsidP="00A75A17">
            <w:pPr>
              <w:spacing w:after="0" w:line="240" w:lineRule="auto"/>
              <w:rPr>
                <w:rFonts w:ascii="Times New Roman" w:hAnsi="Times New Roman"/>
                <w:sz w:val="28"/>
                <w:szCs w:val="28"/>
              </w:rPr>
            </w:pPr>
          </w:p>
        </w:tc>
        <w:tc>
          <w:tcPr>
            <w:tcW w:w="1469" w:type="dxa"/>
          </w:tcPr>
          <w:p w14:paraId="699CE734" w14:textId="77777777" w:rsidR="007B3F5E" w:rsidRPr="00485BC5" w:rsidRDefault="007B3F5E" w:rsidP="00A75A17">
            <w:pPr>
              <w:spacing w:after="0" w:line="240" w:lineRule="auto"/>
              <w:rPr>
                <w:rFonts w:ascii="Times New Roman" w:hAnsi="Times New Roman"/>
                <w:sz w:val="28"/>
                <w:szCs w:val="28"/>
              </w:rPr>
            </w:pPr>
            <w:r w:rsidRPr="00485BC5">
              <w:rPr>
                <w:rFonts w:ascii="Times New Roman" w:hAnsi="Times New Roman"/>
                <w:sz w:val="28"/>
                <w:szCs w:val="28"/>
              </w:rPr>
              <w:t xml:space="preserve">- </w:t>
            </w:r>
            <w:r w:rsidRPr="00485BC5">
              <w:rPr>
                <w:rFonts w:ascii="Times New Roman" w:eastAsia="Times New Roman" w:hAnsi="Times New Roman"/>
                <w:color w:val="000000"/>
                <w:sz w:val="28"/>
                <w:szCs w:val="28"/>
              </w:rPr>
              <w:t>Luyện kĩ năng diễn đạt trôi chảy, biết đọc diễn cảm.</w:t>
            </w:r>
          </w:p>
          <w:p w14:paraId="435EA276" w14:textId="77777777" w:rsidR="007B3F5E" w:rsidRPr="00485BC5" w:rsidRDefault="007B3F5E" w:rsidP="00A75A17">
            <w:pPr>
              <w:spacing w:after="0" w:line="240" w:lineRule="auto"/>
              <w:rPr>
                <w:rFonts w:ascii="Times New Roman" w:hAnsi="Times New Roman"/>
                <w:sz w:val="28"/>
                <w:szCs w:val="28"/>
              </w:rPr>
            </w:pPr>
            <w:r w:rsidRPr="00485BC5">
              <w:rPr>
                <w:rFonts w:ascii="Times New Roman" w:hAnsi="Times New Roman"/>
                <w:sz w:val="28"/>
                <w:szCs w:val="28"/>
              </w:rPr>
              <w:t>- Tăng cường Tiếng việt</w:t>
            </w:r>
          </w:p>
          <w:p w14:paraId="208B6A47" w14:textId="77777777" w:rsidR="007B3F5E" w:rsidRPr="00485BC5" w:rsidRDefault="007B3F5E" w:rsidP="00A75A17">
            <w:pPr>
              <w:spacing w:after="0" w:line="240" w:lineRule="auto"/>
              <w:rPr>
                <w:rFonts w:ascii="Times New Roman" w:hAnsi="Times New Roman"/>
                <w:sz w:val="28"/>
                <w:szCs w:val="28"/>
              </w:rPr>
            </w:pPr>
          </w:p>
        </w:tc>
      </w:tr>
    </w:tbl>
    <w:p w14:paraId="7AF774F1" w14:textId="77777777" w:rsidR="007B3F5E" w:rsidRDefault="007B3F5E" w:rsidP="007B3F5E">
      <w:pPr>
        <w:spacing w:after="0"/>
        <w:jc w:val="both"/>
        <w:rPr>
          <w:rFonts w:ascii="Times New Roman" w:eastAsia="Times New Roman" w:hAnsi="Times New Roman"/>
          <w:b/>
          <w:sz w:val="28"/>
          <w:szCs w:val="28"/>
          <w:lang w:eastAsia="vi-VN"/>
        </w:rPr>
      </w:pPr>
      <w:r w:rsidRPr="00485BC5">
        <w:rPr>
          <w:rFonts w:ascii="Times New Roman" w:hAnsi="Times New Roman"/>
          <w:b/>
          <w:sz w:val="32"/>
          <w:szCs w:val="32"/>
        </w:rPr>
        <w:t xml:space="preserve"> </w:t>
      </w:r>
      <w:r w:rsidRPr="00485BC5">
        <w:rPr>
          <w:rFonts w:ascii="Times New Roman" w:eastAsia="Times New Roman" w:hAnsi="Times New Roman"/>
          <w:b/>
          <w:sz w:val="28"/>
          <w:szCs w:val="28"/>
          <w:lang w:eastAsia="vi-VN"/>
        </w:rPr>
        <w:t>Duyệt của BGH            Tổ trưởng CM                  GV lập kế hoạch</w:t>
      </w:r>
    </w:p>
    <w:p w14:paraId="024E359E" w14:textId="77777777" w:rsidR="007B3F5E" w:rsidRPr="00485BC5" w:rsidRDefault="007B3F5E" w:rsidP="007B3F5E">
      <w:pPr>
        <w:spacing w:after="0"/>
        <w:jc w:val="both"/>
        <w:rPr>
          <w:rFonts w:ascii="Times New Roman" w:eastAsia="Times New Roman" w:hAnsi="Times New Roman"/>
          <w:b/>
          <w:sz w:val="28"/>
          <w:szCs w:val="28"/>
          <w:lang w:eastAsia="vi-VN"/>
        </w:rPr>
      </w:pPr>
    </w:p>
    <w:p w14:paraId="0D6BAFD0" w14:textId="77777777" w:rsidR="007B3F5E" w:rsidRPr="00485BC5" w:rsidRDefault="007B3F5E" w:rsidP="007B3F5E">
      <w:pPr>
        <w:spacing w:after="0"/>
        <w:jc w:val="both"/>
        <w:rPr>
          <w:rFonts w:ascii="Times New Roman" w:eastAsia="Times New Roman" w:hAnsi="Times New Roman"/>
          <w:b/>
          <w:sz w:val="28"/>
          <w:szCs w:val="28"/>
          <w:lang w:eastAsia="vi-VN"/>
        </w:rPr>
      </w:pPr>
    </w:p>
    <w:p w14:paraId="774487FE" w14:textId="66F2C2B3" w:rsidR="007B3F5E" w:rsidRPr="00A224D3" w:rsidRDefault="007B3F5E" w:rsidP="007B3F5E">
      <w:pPr>
        <w:spacing w:after="0"/>
        <w:jc w:val="both"/>
        <w:rPr>
          <w:rFonts w:ascii="Times New Roman" w:eastAsia="Times New Roman" w:hAnsi="Times New Roman"/>
          <w:b/>
          <w:sz w:val="28"/>
          <w:szCs w:val="28"/>
          <w:lang w:eastAsia="vi-VN"/>
        </w:rPr>
      </w:pPr>
      <w:r w:rsidRPr="00485BC5">
        <w:rPr>
          <w:rFonts w:ascii="Times New Roman" w:eastAsia="Times New Roman" w:hAnsi="Times New Roman"/>
          <w:b/>
          <w:sz w:val="28"/>
          <w:szCs w:val="28"/>
          <w:lang w:eastAsia="vi-VN"/>
        </w:rPr>
        <w:t xml:space="preserve">Phạm Thị Thúy           Trần Thị Tình     </w:t>
      </w:r>
      <w:r w:rsidRPr="00485BC5">
        <w:rPr>
          <w:rFonts w:ascii="Times New Roman" w:eastAsia="Times New Roman" w:hAnsi="Times New Roman"/>
          <w:b/>
          <w:sz w:val="28"/>
          <w:szCs w:val="28"/>
          <w:lang w:val="vi-VN" w:eastAsia="vi-VN"/>
        </w:rPr>
        <w:t xml:space="preserve">    </w:t>
      </w:r>
    </w:p>
    <w:p w14:paraId="1B220C6B" w14:textId="77777777" w:rsidR="007B3F5E" w:rsidRPr="00485BC5" w:rsidRDefault="007B3F5E" w:rsidP="007B3F5E">
      <w:pPr>
        <w:spacing w:after="0" w:line="240" w:lineRule="auto"/>
        <w:rPr>
          <w:rFonts w:ascii="Times New Roman" w:eastAsia="MS Mincho" w:hAnsi="Times New Roman" w:cs="Arial"/>
          <w:b/>
          <w:sz w:val="28"/>
          <w:szCs w:val="28"/>
        </w:rPr>
      </w:pPr>
    </w:p>
    <w:p w14:paraId="04432324" w14:textId="77777777" w:rsidR="007B3F5E" w:rsidRPr="00485BC5" w:rsidRDefault="007B3F5E" w:rsidP="007B3F5E">
      <w:pPr>
        <w:spacing w:after="0" w:line="240" w:lineRule="auto"/>
        <w:ind w:left="2160"/>
        <w:rPr>
          <w:rFonts w:ascii="Times New Roman" w:eastAsia="MS Mincho" w:hAnsi="Times New Roman" w:cs="Arial"/>
          <w:b/>
          <w:sz w:val="28"/>
          <w:szCs w:val="28"/>
          <w:lang w:val="vi-VN"/>
        </w:rPr>
      </w:pPr>
      <w:r w:rsidRPr="00485BC5">
        <w:rPr>
          <w:rFonts w:ascii="Times New Roman" w:eastAsia="MS Mincho" w:hAnsi="Times New Roman" w:cs="Arial"/>
          <w:b/>
          <w:sz w:val="28"/>
          <w:szCs w:val="28"/>
        </w:rPr>
        <w:lastRenderedPageBreak/>
        <w:t xml:space="preserve">    </w:t>
      </w:r>
      <w:r w:rsidRPr="00485BC5">
        <w:rPr>
          <w:rFonts w:ascii="Times New Roman" w:eastAsia="MS Mincho" w:hAnsi="Times New Roman" w:cs="Arial"/>
          <w:b/>
          <w:sz w:val="28"/>
          <w:szCs w:val="28"/>
          <w:lang w:val="vi-VN"/>
        </w:rPr>
        <w:t xml:space="preserve">KẾ HOẠCH GIÁO DỤC NGÀY </w:t>
      </w:r>
    </w:p>
    <w:p w14:paraId="1EA7CD62" w14:textId="77777777" w:rsidR="007B3F5E" w:rsidRPr="006F1FF6" w:rsidRDefault="007B3F5E" w:rsidP="007B3F5E">
      <w:pPr>
        <w:spacing w:after="0" w:line="240" w:lineRule="auto"/>
        <w:jc w:val="center"/>
        <w:rPr>
          <w:rFonts w:ascii="Times New Roman" w:eastAsia="MS Mincho" w:hAnsi="Times New Roman" w:cs="Arial"/>
          <w:b/>
          <w:sz w:val="28"/>
          <w:szCs w:val="28"/>
          <w:lang w:val="vi-VN"/>
        </w:rPr>
      </w:pPr>
      <w:r w:rsidRPr="00485BC5">
        <w:rPr>
          <w:rFonts w:ascii="Times New Roman" w:eastAsia="MS Mincho" w:hAnsi="Times New Roman" w:cs="Arial"/>
          <w:b/>
          <w:sz w:val="28"/>
          <w:szCs w:val="28"/>
          <w:lang w:val="vi-VN"/>
        </w:rPr>
        <w:t>Chủ đề nhánh:</w:t>
      </w:r>
      <w:bookmarkStart w:id="7" w:name="_Hlk208144411"/>
      <w:r w:rsidRPr="00485BC5">
        <w:rPr>
          <w:rFonts w:ascii="Times New Roman" w:eastAsia="MS Mincho" w:hAnsi="Times New Roman" w:cs="Arial"/>
          <w:b/>
          <w:sz w:val="28"/>
          <w:szCs w:val="28"/>
          <w:lang w:val="vi-VN"/>
        </w:rPr>
        <w:t>TRƯỜNG</w:t>
      </w:r>
      <w:r w:rsidRPr="006F1FF6">
        <w:rPr>
          <w:rFonts w:ascii="Times New Roman" w:eastAsia="MS Mincho" w:hAnsi="Times New Roman" w:cs="Arial"/>
          <w:b/>
          <w:sz w:val="28"/>
          <w:szCs w:val="28"/>
          <w:lang w:val="vi-VN"/>
        </w:rPr>
        <w:t xml:space="preserve"> MẦM NON CỦA BÉ</w:t>
      </w:r>
      <w:bookmarkEnd w:id="7"/>
    </w:p>
    <w:p w14:paraId="267EF003" w14:textId="77777777" w:rsidR="007B3F5E" w:rsidRPr="000E7A92" w:rsidRDefault="007B3F5E" w:rsidP="007B3F5E">
      <w:pPr>
        <w:spacing w:after="0" w:line="240" w:lineRule="auto"/>
        <w:jc w:val="center"/>
        <w:rPr>
          <w:rFonts w:ascii="Times New Roman" w:eastAsia="MS Mincho" w:hAnsi="Times New Roman" w:cs="Arial"/>
          <w:b/>
          <w:sz w:val="28"/>
          <w:szCs w:val="28"/>
          <w:lang w:val="vi-VN"/>
        </w:rPr>
      </w:pPr>
      <w:r w:rsidRPr="00485BC5">
        <w:rPr>
          <w:rFonts w:ascii="Times New Roman" w:eastAsia="MS Mincho" w:hAnsi="Times New Roman" w:cs="Arial"/>
          <w:b/>
          <w:sz w:val="28"/>
          <w:szCs w:val="28"/>
          <w:lang w:val="vi-VN"/>
        </w:rPr>
        <w:t xml:space="preserve">Thứ hai ngày </w:t>
      </w:r>
      <w:r w:rsidRPr="000E7A92">
        <w:rPr>
          <w:rFonts w:ascii="Times New Roman" w:eastAsia="MS Mincho" w:hAnsi="Times New Roman" w:cs="Arial"/>
          <w:b/>
          <w:sz w:val="28"/>
          <w:szCs w:val="28"/>
          <w:lang w:val="vi-VN"/>
        </w:rPr>
        <w:t>08</w:t>
      </w:r>
      <w:r w:rsidRPr="00485BC5">
        <w:rPr>
          <w:rFonts w:ascii="Times New Roman" w:eastAsia="MS Mincho" w:hAnsi="Times New Roman" w:cs="Arial"/>
          <w:b/>
          <w:sz w:val="28"/>
          <w:szCs w:val="28"/>
          <w:lang w:val="vi-VN"/>
        </w:rPr>
        <w:t xml:space="preserve"> tháng  09  năm 202</w:t>
      </w:r>
      <w:r w:rsidRPr="000E7A92">
        <w:rPr>
          <w:rFonts w:ascii="Times New Roman" w:eastAsia="MS Mincho" w:hAnsi="Times New Roman" w:cs="Arial"/>
          <w:b/>
          <w:sz w:val="28"/>
          <w:szCs w:val="28"/>
          <w:lang w:val="vi-VN"/>
        </w:rPr>
        <w:t>5</w:t>
      </w:r>
    </w:p>
    <w:p w14:paraId="6ECA5A89" w14:textId="77777777" w:rsidR="007B3F5E" w:rsidRPr="00485BC5" w:rsidRDefault="007B3F5E" w:rsidP="007B3F5E">
      <w:pPr>
        <w:numPr>
          <w:ilvl w:val="0"/>
          <w:numId w:val="27"/>
        </w:numPr>
        <w:spacing w:after="0" w:line="240" w:lineRule="auto"/>
        <w:ind w:left="720"/>
        <w:jc w:val="both"/>
        <w:rPr>
          <w:rFonts w:ascii="Times New Roman" w:eastAsia="MS Mincho" w:hAnsi="Times New Roman"/>
          <w:sz w:val="28"/>
          <w:szCs w:val="28"/>
        </w:rPr>
      </w:pPr>
      <w:r w:rsidRPr="00485BC5">
        <w:rPr>
          <w:rFonts w:ascii="Times New Roman" w:eastAsia="Times New Roman" w:hAnsi="Times New Roman"/>
          <w:b/>
          <w:sz w:val="28"/>
          <w:szCs w:val="28"/>
          <w:u w:val="single"/>
          <w:lang w:val="vi-VN"/>
        </w:rPr>
        <w:t>ĐÓN TRẺ</w:t>
      </w:r>
      <w:r w:rsidRPr="00485BC5">
        <w:rPr>
          <w:rFonts w:ascii="Times New Roman" w:eastAsia="Times New Roman" w:hAnsi="Times New Roman"/>
          <w:b/>
          <w:sz w:val="28"/>
          <w:szCs w:val="28"/>
        </w:rPr>
        <w:t>:</w:t>
      </w:r>
      <w:r w:rsidRPr="00485BC5">
        <w:rPr>
          <w:rFonts w:ascii="Times New Roman" w:eastAsia="MS Mincho" w:hAnsi="Times New Roman"/>
          <w:sz w:val="28"/>
          <w:szCs w:val="28"/>
        </w:rPr>
        <w:t xml:space="preserve"> </w:t>
      </w:r>
    </w:p>
    <w:p w14:paraId="6400237E" w14:textId="77777777" w:rsidR="007B3F5E" w:rsidRPr="00485BC5" w:rsidRDefault="007B3F5E" w:rsidP="007B3F5E">
      <w:pPr>
        <w:tabs>
          <w:tab w:val="left" w:pos="1455"/>
        </w:tabs>
        <w:spacing w:after="0" w:line="240" w:lineRule="auto"/>
        <w:ind w:right="96"/>
        <w:jc w:val="both"/>
        <w:rPr>
          <w:rFonts w:ascii="Times New Roman" w:eastAsia="MS Mincho" w:hAnsi="Times New Roman"/>
          <w:sz w:val="28"/>
          <w:szCs w:val="28"/>
        </w:rPr>
      </w:pPr>
      <w:r w:rsidRPr="00485BC5">
        <w:rPr>
          <w:rFonts w:ascii="Times New Roman" w:eastAsia="MS Mincho" w:hAnsi="Times New Roman"/>
          <w:sz w:val="28"/>
          <w:szCs w:val="28"/>
        </w:rPr>
        <w:t xml:space="preserve">          - Cô vui vẻ, ân cần khi đón trẻ, hướng dẫn trẻ cất đồ dùng cá nhân đúng nơi quy định.</w:t>
      </w:r>
    </w:p>
    <w:p w14:paraId="745E7E00" w14:textId="77777777" w:rsidR="007B3F5E" w:rsidRDefault="007B3F5E" w:rsidP="007B3F5E">
      <w:pPr>
        <w:tabs>
          <w:tab w:val="left" w:pos="1455"/>
        </w:tabs>
        <w:spacing w:after="0" w:line="240" w:lineRule="auto"/>
        <w:ind w:right="96"/>
        <w:jc w:val="both"/>
        <w:rPr>
          <w:rFonts w:ascii="Times New Roman" w:eastAsia="MS Mincho" w:hAnsi="Times New Roman"/>
          <w:sz w:val="28"/>
          <w:szCs w:val="28"/>
        </w:rPr>
      </w:pPr>
      <w:r w:rsidRPr="00485BC5">
        <w:rPr>
          <w:rFonts w:ascii="Times New Roman" w:eastAsia="MS Mincho" w:hAnsi="Times New Roman"/>
          <w:sz w:val="28"/>
          <w:szCs w:val="28"/>
        </w:rPr>
        <w:t xml:space="preserve">          - Trao đổi với phụ huynh tình hình ở nhà của trẻ.</w:t>
      </w:r>
    </w:p>
    <w:p w14:paraId="6814AF0C" w14:textId="77777777" w:rsidR="007B3F5E" w:rsidRPr="005045AA" w:rsidRDefault="007B3F5E" w:rsidP="007B3F5E">
      <w:pPr>
        <w:spacing w:after="0" w:line="240" w:lineRule="auto"/>
        <w:ind w:firstLine="720"/>
        <w:jc w:val="both"/>
        <w:rPr>
          <w:rFonts w:ascii="Times New Roman" w:hAnsi="Times New Roman"/>
          <w:bCs/>
          <w:color w:val="FF0000"/>
          <w:sz w:val="28"/>
          <w:szCs w:val="28"/>
        </w:rPr>
      </w:pPr>
      <w:bookmarkStart w:id="8" w:name="_Hlk208144726"/>
      <w:r w:rsidRPr="005045AA">
        <w:rPr>
          <w:rFonts w:ascii="Times New Roman" w:hAnsi="Times New Roman"/>
          <w:bCs/>
          <w:color w:val="FF0000"/>
          <w:sz w:val="28"/>
          <w:szCs w:val="28"/>
        </w:rPr>
        <w:t>- Trẻ biết được quyền và bổn phận của bản thân trẻ và của người khác (QCN)</w:t>
      </w:r>
    </w:p>
    <w:p w14:paraId="7C8C52AC" w14:textId="77777777" w:rsidR="007B3F5E" w:rsidRPr="006F1FF6" w:rsidRDefault="007B3F5E" w:rsidP="007B3F5E">
      <w:pPr>
        <w:spacing w:after="0" w:line="240" w:lineRule="auto"/>
        <w:ind w:firstLine="720"/>
        <w:jc w:val="both"/>
        <w:rPr>
          <w:rFonts w:ascii="Times New Roman" w:hAnsi="Times New Roman"/>
          <w:bCs/>
          <w:color w:val="FF0000"/>
          <w:sz w:val="28"/>
          <w:szCs w:val="28"/>
        </w:rPr>
      </w:pPr>
      <w:r w:rsidRPr="005045AA">
        <w:rPr>
          <w:rFonts w:ascii="Times New Roman" w:hAnsi="Times New Roman"/>
          <w:bCs/>
          <w:color w:val="FF0000"/>
          <w:sz w:val="28"/>
          <w:szCs w:val="28"/>
        </w:rPr>
        <w:t>- Được đối xử công bằng trong nhà trường và được tạo cơ hội để phát triển (Quyền bảo vệ, quyền phát triển)</w:t>
      </w:r>
    </w:p>
    <w:p w14:paraId="2E4C7F3B" w14:textId="77777777" w:rsidR="007B3F5E" w:rsidRPr="006F1FF6" w:rsidRDefault="007B3F5E" w:rsidP="007B3F5E">
      <w:pPr>
        <w:widowControl w:val="0"/>
        <w:spacing w:after="0" w:line="240" w:lineRule="auto"/>
        <w:ind w:firstLine="709"/>
        <w:jc w:val="both"/>
        <w:rPr>
          <w:rFonts w:ascii="Times New Roman" w:hAnsi="Times New Roman"/>
          <w:bCs/>
          <w:color w:val="FF0000"/>
          <w:sz w:val="28"/>
          <w:szCs w:val="28"/>
        </w:rPr>
      </w:pPr>
      <w:r w:rsidRPr="005045AA">
        <w:rPr>
          <w:rFonts w:ascii="Times New Roman" w:hAnsi="Times New Roman"/>
          <w:bCs/>
          <w:color w:val="FF0000"/>
          <w:sz w:val="28"/>
          <w:szCs w:val="28"/>
        </w:rPr>
        <w:t>- Trẻ được chăm sóc bảo vệ sức khoẻ tốt khi ở trường (Quyền được sống)</w:t>
      </w:r>
    </w:p>
    <w:bookmarkEnd w:id="8"/>
    <w:p w14:paraId="47B9BFE4" w14:textId="77777777" w:rsidR="007B3F5E" w:rsidRPr="00485BC5" w:rsidRDefault="007B3F5E" w:rsidP="007B3F5E">
      <w:pPr>
        <w:tabs>
          <w:tab w:val="left" w:pos="1455"/>
        </w:tabs>
        <w:spacing w:after="0" w:line="240" w:lineRule="auto"/>
        <w:ind w:right="96"/>
        <w:jc w:val="both"/>
        <w:rPr>
          <w:rFonts w:ascii="Times New Roman" w:eastAsia="MS Mincho" w:hAnsi="Times New Roman"/>
          <w:b/>
          <w:bCs/>
          <w:sz w:val="28"/>
          <w:szCs w:val="28"/>
        </w:rPr>
      </w:pPr>
      <w:r w:rsidRPr="00485BC5">
        <w:rPr>
          <w:rFonts w:ascii="Times New Roman" w:eastAsia="MS Mincho" w:hAnsi="Times New Roman"/>
          <w:b/>
          <w:bCs/>
          <w:sz w:val="28"/>
          <w:szCs w:val="28"/>
        </w:rPr>
        <w:t xml:space="preserve">          </w:t>
      </w:r>
      <w:r w:rsidRPr="00485BC5">
        <w:rPr>
          <w:rFonts w:ascii="Times New Roman" w:eastAsia="MS Mincho" w:hAnsi="Times New Roman"/>
          <w:b/>
          <w:bCs/>
          <w:sz w:val="28"/>
          <w:szCs w:val="28"/>
          <w:lang w:val="vi-VN"/>
        </w:rPr>
        <w:t>II</w:t>
      </w:r>
      <w:r w:rsidRPr="00485BC5">
        <w:rPr>
          <w:rFonts w:ascii="Times New Roman" w:eastAsia="MS Mincho" w:hAnsi="Times New Roman"/>
          <w:b/>
          <w:bCs/>
          <w:sz w:val="28"/>
          <w:szCs w:val="28"/>
        </w:rPr>
        <w:t>.</w:t>
      </w:r>
      <w:r w:rsidRPr="00485BC5">
        <w:rPr>
          <w:rFonts w:ascii="Times New Roman" w:eastAsia="MS Mincho" w:hAnsi="Times New Roman"/>
          <w:b/>
          <w:bCs/>
          <w:sz w:val="28"/>
          <w:szCs w:val="28"/>
          <w:lang w:val="vi-VN"/>
        </w:rPr>
        <w:t xml:space="preserve"> </w:t>
      </w:r>
      <w:r w:rsidRPr="00485BC5">
        <w:rPr>
          <w:rFonts w:ascii="Times New Roman" w:eastAsia="MS Mincho" w:hAnsi="Times New Roman"/>
          <w:b/>
          <w:bCs/>
          <w:sz w:val="28"/>
          <w:szCs w:val="28"/>
        </w:rPr>
        <w:t xml:space="preserve"> </w:t>
      </w:r>
      <w:r w:rsidRPr="00485BC5">
        <w:rPr>
          <w:rFonts w:ascii="Times New Roman" w:eastAsia="MS Mincho" w:hAnsi="Times New Roman"/>
          <w:b/>
          <w:bCs/>
          <w:sz w:val="28"/>
          <w:szCs w:val="28"/>
          <w:u w:val="single"/>
        </w:rPr>
        <w:t>THỂ DỤC BUỔI SÁNG</w:t>
      </w:r>
      <w:r w:rsidRPr="00485BC5">
        <w:rPr>
          <w:rFonts w:ascii="Times New Roman" w:eastAsia="MS Mincho" w:hAnsi="Times New Roman"/>
          <w:b/>
          <w:bCs/>
          <w:sz w:val="28"/>
          <w:szCs w:val="28"/>
        </w:rPr>
        <w:t xml:space="preserve">:     </w:t>
      </w:r>
    </w:p>
    <w:p w14:paraId="3C037647" w14:textId="77777777" w:rsidR="007B3F5E" w:rsidRPr="00485BC5" w:rsidRDefault="007B3F5E" w:rsidP="007B3F5E">
      <w:pPr>
        <w:spacing w:after="0" w:line="240" w:lineRule="auto"/>
        <w:jc w:val="both"/>
        <w:rPr>
          <w:rFonts w:ascii="Times New Roman" w:hAnsi="Times New Roman"/>
          <w:sz w:val="28"/>
          <w:szCs w:val="24"/>
          <w:lang w:val="vi-VN"/>
        </w:rPr>
      </w:pPr>
      <w:r w:rsidRPr="00485BC5">
        <w:rPr>
          <w:rFonts w:ascii="Times New Roman" w:hAnsi="Times New Roman"/>
          <w:sz w:val="28"/>
          <w:szCs w:val="28"/>
        </w:rPr>
        <w:t xml:space="preserve">          - Cho cháu tập theo nhạc các bài thể dục.</w:t>
      </w:r>
      <w:r w:rsidRPr="00485BC5">
        <w:rPr>
          <w:rFonts w:ascii="Times New Roman" w:hAnsi="Times New Roman"/>
          <w:sz w:val="28"/>
          <w:szCs w:val="24"/>
          <w:lang w:val="vi-VN"/>
        </w:rPr>
        <w:t xml:space="preserve"> “Dậy đi thôi”</w:t>
      </w:r>
    </w:p>
    <w:p w14:paraId="6BDD6392" w14:textId="77777777" w:rsidR="007B3F5E" w:rsidRPr="00485BC5" w:rsidRDefault="007B3F5E" w:rsidP="007B3F5E">
      <w:pPr>
        <w:spacing w:after="0" w:line="240" w:lineRule="auto"/>
        <w:jc w:val="both"/>
        <w:rPr>
          <w:rFonts w:ascii="Times New Roman" w:eastAsia="Times New Roman" w:hAnsi="Times New Roman"/>
          <w:b/>
          <w:sz w:val="28"/>
          <w:szCs w:val="28"/>
          <w:lang w:val="vi-VN"/>
        </w:rPr>
      </w:pPr>
      <w:r w:rsidRPr="00485BC5">
        <w:rPr>
          <w:rFonts w:ascii="Times New Roman" w:eastAsia="Times New Roman" w:hAnsi="Times New Roman"/>
          <w:b/>
          <w:sz w:val="28"/>
          <w:szCs w:val="28"/>
          <w:lang w:val="vi-VN"/>
        </w:rPr>
        <w:t xml:space="preserve">         III. </w:t>
      </w:r>
      <w:r w:rsidRPr="00485BC5">
        <w:rPr>
          <w:rFonts w:ascii="Times New Roman" w:eastAsia="Times New Roman" w:hAnsi="Times New Roman"/>
          <w:b/>
          <w:sz w:val="28"/>
          <w:szCs w:val="28"/>
          <w:u w:val="single"/>
          <w:lang w:val="vi-VN"/>
        </w:rPr>
        <w:t>HOẠT ĐỘNG NGOÀI TRỜI</w:t>
      </w:r>
      <w:r w:rsidRPr="00485BC5">
        <w:rPr>
          <w:rFonts w:ascii="Times New Roman" w:eastAsia="Times New Roman" w:hAnsi="Times New Roman"/>
          <w:b/>
          <w:sz w:val="28"/>
          <w:szCs w:val="28"/>
          <w:lang w:val="vi-VN"/>
        </w:rPr>
        <w:t>:</w:t>
      </w:r>
    </w:p>
    <w:p w14:paraId="2741D9D1" w14:textId="77777777" w:rsidR="007B3F5E" w:rsidRPr="00485BC5" w:rsidRDefault="007B3F5E" w:rsidP="007B3F5E">
      <w:pPr>
        <w:spacing w:after="0" w:line="240" w:lineRule="auto"/>
        <w:ind w:left="720"/>
        <w:jc w:val="both"/>
        <w:rPr>
          <w:rFonts w:ascii="Times New Roman" w:eastAsia="Times New Roman" w:hAnsi="Times New Roman"/>
          <w:sz w:val="28"/>
          <w:szCs w:val="28"/>
          <w:lang w:val="vi-VN"/>
        </w:rPr>
      </w:pPr>
      <w:r w:rsidRPr="00485BC5">
        <w:rPr>
          <w:rFonts w:ascii="Times New Roman" w:eastAsia="Times New Roman" w:hAnsi="Times New Roman"/>
          <w:sz w:val="28"/>
          <w:szCs w:val="28"/>
          <w:lang w:val="it-IT"/>
        </w:rPr>
        <w:t xml:space="preserve">- Quan sát </w:t>
      </w:r>
      <w:r w:rsidRPr="00485BC5">
        <w:rPr>
          <w:rFonts w:ascii="Times New Roman" w:eastAsia="Times New Roman" w:hAnsi="Times New Roman"/>
          <w:sz w:val="28"/>
          <w:szCs w:val="28"/>
          <w:lang w:val="vi-VN"/>
        </w:rPr>
        <w:t>thời tiết</w:t>
      </w:r>
    </w:p>
    <w:p w14:paraId="244DF17B" w14:textId="77777777" w:rsidR="007B3F5E" w:rsidRPr="00485BC5" w:rsidRDefault="007B3F5E" w:rsidP="007B3F5E">
      <w:pPr>
        <w:spacing w:after="0" w:line="240" w:lineRule="auto"/>
        <w:rPr>
          <w:rFonts w:ascii="Times New Roman" w:eastAsia="Times New Roman" w:hAnsi="Times New Roman"/>
          <w:sz w:val="28"/>
          <w:szCs w:val="28"/>
          <w:lang w:val="vi-VN"/>
        </w:rPr>
      </w:pPr>
      <w:r w:rsidRPr="00485BC5">
        <w:rPr>
          <w:rFonts w:ascii="Times New Roman" w:eastAsia="Times New Roman" w:hAnsi="Times New Roman"/>
          <w:sz w:val="28"/>
          <w:szCs w:val="28"/>
          <w:lang w:val="vi-VN"/>
        </w:rPr>
        <w:t xml:space="preserve">          - Trò chuyện về mái trường thân yêu của bé.</w:t>
      </w:r>
    </w:p>
    <w:p w14:paraId="5D35CB42" w14:textId="77777777" w:rsidR="007B3F5E" w:rsidRPr="000E7A92" w:rsidRDefault="007B3F5E" w:rsidP="007B3F5E">
      <w:pPr>
        <w:spacing w:after="0" w:line="240" w:lineRule="auto"/>
        <w:rPr>
          <w:rFonts w:ascii="Times New Roman" w:eastAsia="Times New Roman" w:hAnsi="Times New Roman"/>
          <w:b/>
          <w:bCs/>
          <w:sz w:val="28"/>
          <w:szCs w:val="28"/>
          <w:lang w:val="vi-VN"/>
        </w:rPr>
      </w:pPr>
      <w:r w:rsidRPr="00485BC5">
        <w:rPr>
          <w:rFonts w:ascii="Times New Roman" w:eastAsia="Times New Roman" w:hAnsi="Times New Roman"/>
          <w:sz w:val="28"/>
          <w:szCs w:val="28"/>
          <w:lang w:val="vi-VN"/>
        </w:rPr>
        <w:t xml:space="preserve">          </w:t>
      </w:r>
      <w:r w:rsidRPr="000E7A92">
        <w:rPr>
          <w:rFonts w:ascii="Times New Roman" w:eastAsia="Times New Roman" w:hAnsi="Times New Roman"/>
          <w:b/>
          <w:bCs/>
          <w:sz w:val="28"/>
          <w:szCs w:val="28"/>
          <w:lang w:val="vi-VN"/>
        </w:rPr>
        <w:t>*Mục đích – yêu cầu</w:t>
      </w:r>
    </w:p>
    <w:p w14:paraId="73C37911" w14:textId="77777777" w:rsidR="007B3F5E" w:rsidRPr="00485BC5" w:rsidRDefault="007B3F5E" w:rsidP="007B3F5E">
      <w:pPr>
        <w:spacing w:after="0" w:line="240" w:lineRule="auto"/>
        <w:rPr>
          <w:rFonts w:ascii="Times New Roman" w:eastAsia="Times New Roman" w:hAnsi="Times New Roman"/>
          <w:sz w:val="28"/>
          <w:szCs w:val="28"/>
          <w:lang w:val="vi-VN"/>
        </w:rPr>
      </w:pPr>
      <w:r w:rsidRPr="00485BC5">
        <w:rPr>
          <w:rFonts w:ascii="Times New Roman" w:eastAsia="Times New Roman" w:hAnsi="Times New Roman"/>
          <w:sz w:val="28"/>
          <w:szCs w:val="28"/>
          <w:lang w:val="vi-VN"/>
        </w:rPr>
        <w:tab/>
        <w:t>+ Trẻ biết tên trường, công việc của các cô.</w:t>
      </w:r>
    </w:p>
    <w:p w14:paraId="2D087611" w14:textId="77777777" w:rsidR="007B3F5E" w:rsidRPr="000E7A92" w:rsidRDefault="007B3F5E" w:rsidP="007B3F5E">
      <w:pPr>
        <w:spacing w:after="0" w:line="240" w:lineRule="auto"/>
        <w:ind w:firstLine="720"/>
        <w:rPr>
          <w:rFonts w:ascii="Times New Roman" w:eastAsia="Times New Roman" w:hAnsi="Times New Roman"/>
          <w:sz w:val="28"/>
          <w:szCs w:val="28"/>
          <w:lang w:val="vi-VN"/>
        </w:rPr>
      </w:pPr>
      <w:r w:rsidRPr="00485BC5">
        <w:rPr>
          <w:rFonts w:ascii="Times New Roman" w:eastAsia="Times New Roman" w:hAnsi="Times New Roman"/>
          <w:sz w:val="28"/>
          <w:szCs w:val="28"/>
          <w:lang w:val="vi-VN"/>
        </w:rPr>
        <w:t>+ Rèn kỹ năng ghi nhớ, chú ý của trẻ</w:t>
      </w:r>
      <w:r w:rsidRPr="000E7A92">
        <w:rPr>
          <w:rFonts w:ascii="Times New Roman" w:eastAsia="Times New Roman" w:hAnsi="Times New Roman"/>
          <w:sz w:val="28"/>
          <w:szCs w:val="28"/>
          <w:lang w:val="vi-VN"/>
        </w:rPr>
        <w:t>.</w:t>
      </w:r>
    </w:p>
    <w:p w14:paraId="38A62B70" w14:textId="77777777" w:rsidR="007B3F5E" w:rsidRPr="000E7A92" w:rsidRDefault="007B3F5E" w:rsidP="007B3F5E">
      <w:pPr>
        <w:spacing w:after="0" w:line="240" w:lineRule="auto"/>
        <w:ind w:firstLine="720"/>
        <w:rPr>
          <w:rFonts w:ascii="Times New Roman" w:eastAsia="Times New Roman" w:hAnsi="Times New Roman"/>
          <w:sz w:val="28"/>
          <w:szCs w:val="28"/>
          <w:lang w:val="vi-VN"/>
        </w:rPr>
      </w:pPr>
      <w:r w:rsidRPr="00485BC5">
        <w:rPr>
          <w:rFonts w:ascii="Times New Roman" w:eastAsia="Times New Roman" w:hAnsi="Times New Roman"/>
          <w:sz w:val="28"/>
          <w:szCs w:val="28"/>
          <w:lang w:val="vi-VN"/>
        </w:rPr>
        <w:t>+ Giáo dục trẻ biết yêu thương nghe lời cô giáo</w:t>
      </w:r>
      <w:r w:rsidRPr="000E7A92">
        <w:rPr>
          <w:rFonts w:ascii="Times New Roman" w:eastAsia="Times New Roman" w:hAnsi="Times New Roman"/>
          <w:sz w:val="28"/>
          <w:szCs w:val="28"/>
          <w:lang w:val="vi-VN"/>
        </w:rPr>
        <w:t>.</w:t>
      </w:r>
    </w:p>
    <w:p w14:paraId="59DD498B" w14:textId="77777777" w:rsidR="007B3F5E" w:rsidRPr="00485BC5" w:rsidRDefault="007B3F5E" w:rsidP="007B3F5E">
      <w:pPr>
        <w:spacing w:after="0" w:line="240" w:lineRule="auto"/>
        <w:ind w:left="720"/>
        <w:jc w:val="both"/>
        <w:rPr>
          <w:rFonts w:ascii="Times New Roman" w:eastAsia="Times New Roman" w:hAnsi="Times New Roman"/>
          <w:sz w:val="28"/>
          <w:szCs w:val="28"/>
          <w:lang w:val="vi-VN"/>
        </w:rPr>
      </w:pPr>
      <w:r w:rsidRPr="00485BC5">
        <w:rPr>
          <w:rFonts w:ascii="Times New Roman" w:eastAsia="Times New Roman" w:hAnsi="Times New Roman"/>
          <w:sz w:val="28"/>
          <w:szCs w:val="28"/>
          <w:lang w:val="vi-VN"/>
        </w:rPr>
        <w:t>- Trò chơi:Về đúng nhà</w:t>
      </w:r>
    </w:p>
    <w:p w14:paraId="195B3BE1" w14:textId="77777777" w:rsidR="007B3F5E" w:rsidRPr="00485BC5" w:rsidRDefault="007B3F5E" w:rsidP="007B3F5E">
      <w:pPr>
        <w:spacing w:after="0" w:line="240" w:lineRule="auto"/>
        <w:ind w:left="720"/>
        <w:jc w:val="both"/>
        <w:rPr>
          <w:rFonts w:ascii="Times New Roman" w:eastAsia="Times New Roman" w:hAnsi="Times New Roman"/>
          <w:sz w:val="28"/>
          <w:szCs w:val="28"/>
          <w:lang w:val="vi-VN"/>
        </w:rPr>
      </w:pPr>
      <w:r w:rsidRPr="00485BC5">
        <w:rPr>
          <w:rFonts w:ascii="Times New Roman" w:eastAsia="Times New Roman" w:hAnsi="Times New Roman"/>
          <w:sz w:val="28"/>
          <w:szCs w:val="28"/>
          <w:lang w:val="vi-VN"/>
        </w:rPr>
        <w:t>- Chơi tự do</w:t>
      </w:r>
    </w:p>
    <w:p w14:paraId="5C14ED2B" w14:textId="77777777" w:rsidR="007B3F5E" w:rsidRPr="00485BC5" w:rsidRDefault="007B3F5E" w:rsidP="007B3F5E">
      <w:pPr>
        <w:spacing w:after="0" w:line="240" w:lineRule="auto"/>
        <w:ind w:left="720"/>
        <w:jc w:val="both"/>
        <w:rPr>
          <w:rFonts w:ascii="Times New Roman" w:eastAsia="MS Mincho" w:hAnsi="Times New Roman"/>
          <w:b/>
          <w:sz w:val="28"/>
          <w:szCs w:val="28"/>
          <w:lang w:val="vi-VN"/>
        </w:rPr>
      </w:pPr>
      <w:r w:rsidRPr="00485BC5">
        <w:rPr>
          <w:rFonts w:ascii="Times New Roman" w:eastAsia="Times New Roman" w:hAnsi="Times New Roman"/>
          <w:b/>
          <w:sz w:val="28"/>
          <w:szCs w:val="28"/>
          <w:lang w:val="vi-VN"/>
        </w:rPr>
        <w:t xml:space="preserve">IV. </w:t>
      </w:r>
      <w:r w:rsidRPr="00485BC5">
        <w:rPr>
          <w:rFonts w:ascii="Times New Roman" w:eastAsia="Times New Roman" w:hAnsi="Times New Roman"/>
          <w:b/>
          <w:sz w:val="28"/>
          <w:szCs w:val="28"/>
          <w:u w:val="single"/>
          <w:lang w:val="it-IT"/>
        </w:rPr>
        <w:t>H</w:t>
      </w:r>
      <w:r w:rsidRPr="00485BC5">
        <w:rPr>
          <w:rFonts w:ascii="Times New Roman" w:eastAsia="Times New Roman" w:hAnsi="Times New Roman"/>
          <w:b/>
          <w:sz w:val="28"/>
          <w:szCs w:val="28"/>
          <w:u w:val="single"/>
          <w:lang w:val="vi-VN"/>
        </w:rPr>
        <w:t>OẠT ĐỘNG HỌC</w:t>
      </w:r>
      <w:r w:rsidRPr="00485BC5">
        <w:rPr>
          <w:rFonts w:ascii="Times New Roman" w:eastAsia="Times New Roman" w:hAnsi="Times New Roman"/>
          <w:b/>
          <w:sz w:val="28"/>
          <w:szCs w:val="28"/>
          <w:lang w:val="it-IT"/>
        </w:rPr>
        <w:t>:</w:t>
      </w:r>
      <w:r w:rsidRPr="00485BC5">
        <w:rPr>
          <w:rFonts w:ascii="Times New Roman" w:eastAsia="MS Mincho" w:hAnsi="Times New Roman"/>
          <w:b/>
          <w:sz w:val="28"/>
          <w:szCs w:val="28"/>
          <w:lang w:val="vi-VN"/>
        </w:rPr>
        <w:t xml:space="preserve">            KPKH</w:t>
      </w:r>
    </w:p>
    <w:p w14:paraId="29DB80EF" w14:textId="77777777" w:rsidR="007B3F5E" w:rsidRPr="00485BC5" w:rsidRDefault="007B3F5E" w:rsidP="007B3F5E">
      <w:pPr>
        <w:spacing w:after="0" w:line="240" w:lineRule="auto"/>
        <w:jc w:val="both"/>
        <w:rPr>
          <w:rFonts w:ascii="Times New Roman" w:eastAsia="MS Mincho" w:hAnsi="Times New Roman"/>
          <w:b/>
          <w:sz w:val="28"/>
          <w:szCs w:val="28"/>
          <w:lang w:val="vi-VN"/>
        </w:rPr>
      </w:pPr>
      <w:r w:rsidRPr="00485BC5">
        <w:rPr>
          <w:rFonts w:ascii="Times New Roman" w:eastAsia="MS Mincho" w:hAnsi="Times New Roman"/>
          <w:b/>
          <w:sz w:val="28"/>
          <w:szCs w:val="28"/>
          <w:lang w:val="vi-VN"/>
        </w:rPr>
        <w:t xml:space="preserve">    </w:t>
      </w:r>
      <w:r w:rsidRPr="00485BC5">
        <w:rPr>
          <w:rFonts w:ascii="Times New Roman" w:eastAsia="MS Mincho" w:hAnsi="Times New Roman"/>
          <w:b/>
          <w:sz w:val="28"/>
          <w:szCs w:val="28"/>
          <w:lang w:val="vi-VN"/>
        </w:rPr>
        <w:tab/>
      </w:r>
      <w:r w:rsidRPr="00485BC5">
        <w:rPr>
          <w:rFonts w:ascii="Times New Roman" w:eastAsia="MS Mincho" w:hAnsi="Times New Roman"/>
          <w:b/>
          <w:sz w:val="28"/>
          <w:szCs w:val="28"/>
          <w:lang w:val="vi-VN"/>
        </w:rPr>
        <w:tab/>
      </w:r>
      <w:r w:rsidRPr="00485BC5">
        <w:rPr>
          <w:rFonts w:ascii="Times New Roman" w:eastAsia="MS Mincho" w:hAnsi="Times New Roman"/>
          <w:b/>
          <w:sz w:val="28"/>
          <w:szCs w:val="28"/>
          <w:lang w:val="vi-VN"/>
        </w:rPr>
        <w:tab/>
        <w:t xml:space="preserve"> Đề tài: Trò chuyện về trường mầm non Prao-Tà Lu</w:t>
      </w:r>
    </w:p>
    <w:p w14:paraId="64EE2365" w14:textId="77777777" w:rsidR="007B3F5E" w:rsidRPr="00485BC5" w:rsidRDefault="007B3F5E" w:rsidP="007B3F5E">
      <w:pPr>
        <w:spacing w:after="0" w:line="240" w:lineRule="auto"/>
        <w:jc w:val="both"/>
        <w:rPr>
          <w:rFonts w:ascii="Times New Roman" w:eastAsia="MS Mincho" w:hAnsi="Times New Roman"/>
          <w:b/>
          <w:sz w:val="28"/>
          <w:szCs w:val="28"/>
          <w:lang w:val="vi-VN"/>
        </w:rPr>
      </w:pPr>
    </w:p>
    <w:p w14:paraId="1ED0B9FA" w14:textId="77777777" w:rsidR="007B3F5E" w:rsidRPr="00485BC5" w:rsidRDefault="007B3F5E" w:rsidP="007B3F5E">
      <w:pPr>
        <w:spacing w:after="0" w:line="240" w:lineRule="auto"/>
        <w:ind w:firstLine="720"/>
        <w:jc w:val="both"/>
        <w:rPr>
          <w:rFonts w:ascii="Times New Roman" w:eastAsia="Times New Roman" w:hAnsi="Times New Roman"/>
          <w:b/>
          <w:bCs/>
          <w:sz w:val="28"/>
          <w:szCs w:val="28"/>
          <w:lang w:val="vi-VN" w:eastAsia="ja-JP"/>
        </w:rPr>
      </w:pPr>
      <w:r w:rsidRPr="00485BC5">
        <w:rPr>
          <w:rFonts w:ascii="Times New Roman" w:eastAsia="Times New Roman" w:hAnsi="Times New Roman"/>
          <w:b/>
          <w:bCs/>
          <w:sz w:val="28"/>
          <w:szCs w:val="28"/>
          <w:lang w:val="vi-VN" w:eastAsia="ja-JP"/>
        </w:rPr>
        <w:t>1.Mục đích yêu cầu:</w:t>
      </w:r>
    </w:p>
    <w:p w14:paraId="487B6EF5" w14:textId="77777777" w:rsidR="007B3F5E" w:rsidRPr="00485BC5" w:rsidRDefault="007B3F5E" w:rsidP="007B3F5E">
      <w:pPr>
        <w:spacing w:after="0" w:line="240" w:lineRule="auto"/>
        <w:ind w:left="720"/>
        <w:jc w:val="both"/>
        <w:rPr>
          <w:rFonts w:ascii="Times New Roman" w:eastAsia="MS Mincho" w:hAnsi="Times New Roman"/>
          <w:sz w:val="28"/>
          <w:szCs w:val="28"/>
          <w:lang w:val="vi-VN" w:eastAsia="ja-JP"/>
        </w:rPr>
      </w:pPr>
      <w:r w:rsidRPr="00485BC5">
        <w:rPr>
          <w:rFonts w:ascii="Times New Roman" w:eastAsia="MS Mincho" w:hAnsi="Times New Roman"/>
          <w:b/>
          <w:bCs/>
          <w:sz w:val="28"/>
          <w:szCs w:val="28"/>
          <w:lang w:val="vi-VN" w:eastAsia="ja-JP"/>
        </w:rPr>
        <w:t>*  Kiến thức</w:t>
      </w:r>
      <w:r w:rsidRPr="00485BC5">
        <w:rPr>
          <w:rFonts w:ascii="Times New Roman" w:eastAsia="MS Mincho" w:hAnsi="Times New Roman"/>
          <w:sz w:val="28"/>
          <w:szCs w:val="28"/>
          <w:lang w:val="vi-VN" w:eastAsia="ja-JP"/>
        </w:rPr>
        <w:t xml:space="preserve">: </w:t>
      </w:r>
    </w:p>
    <w:p w14:paraId="425C7D41" w14:textId="77777777" w:rsidR="007B3F5E" w:rsidRPr="00485BC5" w:rsidRDefault="007B3F5E" w:rsidP="007B3F5E">
      <w:pPr>
        <w:spacing w:after="0" w:line="240" w:lineRule="auto"/>
        <w:ind w:left="720"/>
        <w:jc w:val="both"/>
        <w:rPr>
          <w:rFonts w:ascii="Times New Roman" w:eastAsia="MS Mincho" w:hAnsi="Times New Roman"/>
          <w:sz w:val="28"/>
          <w:szCs w:val="28"/>
          <w:lang w:val="vi-VN" w:eastAsia="ja-JP"/>
        </w:rPr>
      </w:pPr>
      <w:r w:rsidRPr="00485BC5">
        <w:rPr>
          <w:rFonts w:ascii="Times New Roman" w:eastAsia="MS Mincho" w:hAnsi="Times New Roman"/>
          <w:sz w:val="28"/>
          <w:szCs w:val="28"/>
          <w:lang w:val="vi-VN" w:eastAsia="ja-JP"/>
        </w:rPr>
        <w:t>- Trẻ biết được tên trường, lớp, địa điểm trường trẻ đang học</w:t>
      </w:r>
    </w:p>
    <w:p w14:paraId="713DEEB1" w14:textId="77777777" w:rsidR="007B3F5E" w:rsidRPr="00485BC5" w:rsidRDefault="007B3F5E" w:rsidP="007B3F5E">
      <w:pPr>
        <w:spacing w:after="0" w:line="240" w:lineRule="auto"/>
        <w:ind w:left="720"/>
        <w:jc w:val="both"/>
        <w:rPr>
          <w:rFonts w:ascii="Times New Roman" w:eastAsia="MS Mincho" w:hAnsi="Times New Roman"/>
          <w:sz w:val="28"/>
          <w:szCs w:val="28"/>
          <w:lang w:val="vi-VN" w:eastAsia="ja-JP"/>
        </w:rPr>
      </w:pPr>
      <w:r w:rsidRPr="00485BC5">
        <w:rPr>
          <w:rFonts w:ascii="Times New Roman" w:eastAsia="MS Mincho" w:hAnsi="Times New Roman"/>
          <w:sz w:val="28"/>
          <w:szCs w:val="28"/>
          <w:lang w:val="vi-VN" w:eastAsia="ja-JP"/>
        </w:rPr>
        <w:t xml:space="preserve">- Trẻ biết trong trường có nhiều cô giáo, bạn bè. </w:t>
      </w:r>
    </w:p>
    <w:p w14:paraId="6FFAF276" w14:textId="77777777" w:rsidR="007B3F5E" w:rsidRPr="00485BC5" w:rsidRDefault="007B3F5E" w:rsidP="007B3F5E">
      <w:pPr>
        <w:spacing w:after="0" w:line="240" w:lineRule="auto"/>
        <w:ind w:left="720"/>
        <w:jc w:val="both"/>
        <w:rPr>
          <w:rFonts w:ascii="Times New Roman" w:eastAsia="MS Mincho" w:hAnsi="Times New Roman"/>
          <w:sz w:val="28"/>
          <w:szCs w:val="28"/>
          <w:lang w:val="vi-VN" w:eastAsia="ja-JP"/>
        </w:rPr>
      </w:pPr>
      <w:r w:rsidRPr="00485BC5">
        <w:rPr>
          <w:rFonts w:ascii="Times New Roman" w:eastAsia="MS Mincho" w:hAnsi="Times New Roman"/>
          <w:sz w:val="28"/>
          <w:szCs w:val="28"/>
          <w:lang w:val="vi-VN" w:eastAsia="ja-JP"/>
        </w:rPr>
        <w:t>- Bước đầu trẻ làm quen với các hoạt động của trường lớp, các cô trong trường.</w:t>
      </w:r>
    </w:p>
    <w:p w14:paraId="093483F2" w14:textId="77777777" w:rsidR="007B3F5E" w:rsidRPr="00485BC5" w:rsidRDefault="007B3F5E" w:rsidP="007B3F5E">
      <w:pPr>
        <w:spacing w:after="0" w:line="240" w:lineRule="auto"/>
        <w:ind w:left="720"/>
        <w:jc w:val="both"/>
        <w:rPr>
          <w:rFonts w:ascii="Times New Roman" w:eastAsia="MS Mincho" w:hAnsi="Times New Roman"/>
          <w:sz w:val="28"/>
          <w:szCs w:val="28"/>
          <w:lang w:val="vi-VN" w:eastAsia="ja-JP"/>
        </w:rPr>
      </w:pPr>
      <w:r w:rsidRPr="00485BC5">
        <w:rPr>
          <w:rFonts w:ascii="Times New Roman" w:eastAsia="MS Mincho" w:hAnsi="Times New Roman"/>
          <w:sz w:val="28"/>
          <w:szCs w:val="28"/>
          <w:lang w:val="vi-VN" w:eastAsia="ja-JP"/>
        </w:rPr>
        <w:t>- Trẻ biết về các hoạt động của trường lớp, các cô trong trường.</w:t>
      </w:r>
    </w:p>
    <w:p w14:paraId="3EB67DC2" w14:textId="77777777" w:rsidR="007B3F5E" w:rsidRPr="00485BC5" w:rsidRDefault="007B3F5E" w:rsidP="007B3F5E">
      <w:pPr>
        <w:spacing w:after="0" w:line="240" w:lineRule="auto"/>
        <w:ind w:firstLine="720"/>
        <w:jc w:val="both"/>
        <w:rPr>
          <w:rFonts w:ascii="Times New Roman" w:eastAsia="MS Mincho" w:hAnsi="Times New Roman"/>
          <w:sz w:val="28"/>
          <w:szCs w:val="28"/>
          <w:lang w:val="vi-VN" w:eastAsia="ja-JP"/>
        </w:rPr>
      </w:pPr>
      <w:r w:rsidRPr="00485BC5">
        <w:rPr>
          <w:rFonts w:ascii="Times New Roman" w:eastAsia="MS Mincho" w:hAnsi="Times New Roman"/>
          <w:b/>
          <w:bCs/>
          <w:sz w:val="28"/>
          <w:szCs w:val="28"/>
          <w:lang w:val="vi-VN" w:eastAsia="ja-JP"/>
        </w:rPr>
        <w:t>* Kỹ năng:</w:t>
      </w:r>
      <w:r w:rsidRPr="00485BC5">
        <w:rPr>
          <w:rFonts w:ascii="Times New Roman" w:eastAsia="MS Mincho" w:hAnsi="Times New Roman"/>
          <w:sz w:val="28"/>
          <w:szCs w:val="28"/>
          <w:lang w:val="vi-VN" w:eastAsia="ja-JP"/>
        </w:rPr>
        <w:t xml:space="preserve"> Trẻ ham thích đến trường, khi đến trường trẻ được chơi với các bạn, được cô giáo dạy múa, hát, đọc thơ, kể chuyện… </w:t>
      </w:r>
    </w:p>
    <w:p w14:paraId="7A0340B5" w14:textId="77777777" w:rsidR="007B3F5E" w:rsidRPr="007B3F5E" w:rsidRDefault="007B3F5E" w:rsidP="007B3F5E">
      <w:pPr>
        <w:spacing w:after="0" w:line="240" w:lineRule="auto"/>
        <w:ind w:firstLine="720"/>
        <w:jc w:val="both"/>
        <w:rPr>
          <w:rFonts w:ascii="Times New Roman" w:eastAsia="MS Mincho" w:hAnsi="Times New Roman"/>
          <w:sz w:val="28"/>
          <w:szCs w:val="28"/>
          <w:lang w:val="vi-VN" w:eastAsia="ja-JP"/>
        </w:rPr>
      </w:pPr>
      <w:r w:rsidRPr="00485BC5">
        <w:rPr>
          <w:rFonts w:ascii="Times New Roman" w:eastAsia="MS Mincho" w:hAnsi="Times New Roman"/>
          <w:sz w:val="28"/>
          <w:szCs w:val="28"/>
          <w:lang w:val="vi-VN" w:eastAsia="ja-JP"/>
        </w:rPr>
        <w:t>- Biết đến trường ngoài học chữ học số ra còn được vui chơi nhận biết các hoạt đông khác nữa.</w:t>
      </w:r>
    </w:p>
    <w:p w14:paraId="69D659A9" w14:textId="77777777" w:rsidR="007B3F5E" w:rsidRPr="007B3F5E" w:rsidRDefault="007B3F5E" w:rsidP="007B3F5E">
      <w:pPr>
        <w:spacing w:after="0" w:line="240" w:lineRule="auto"/>
        <w:ind w:firstLine="720"/>
        <w:jc w:val="both"/>
        <w:rPr>
          <w:rFonts w:ascii="Times New Roman" w:hAnsi="Times New Roman"/>
          <w:bCs/>
          <w:color w:val="FF0000"/>
          <w:sz w:val="28"/>
          <w:szCs w:val="28"/>
          <w:lang w:val="vi-VN"/>
        </w:rPr>
      </w:pPr>
      <w:bookmarkStart w:id="9" w:name="_Hlk208143263"/>
      <w:r w:rsidRPr="007B3F5E">
        <w:rPr>
          <w:rFonts w:ascii="Times New Roman" w:hAnsi="Times New Roman"/>
          <w:bCs/>
          <w:color w:val="0070C0"/>
          <w:sz w:val="28"/>
          <w:szCs w:val="28"/>
          <w:lang w:val="vi-VN"/>
        </w:rPr>
        <w:t>- Có trách nhiệm với bản thân, trung thực, biết giữ gìn vệ sinh và chăm chỉ học tập</w:t>
      </w:r>
      <w:r w:rsidRPr="007B3F5E">
        <w:rPr>
          <w:rFonts w:ascii="Times New Roman" w:hAnsi="Times New Roman"/>
          <w:bCs/>
          <w:color w:val="FF0000"/>
          <w:sz w:val="28"/>
          <w:szCs w:val="28"/>
          <w:lang w:val="vi-VN"/>
        </w:rPr>
        <w:t xml:space="preserve"> (Bổn phận trẻ em đối với bản thân)</w:t>
      </w:r>
    </w:p>
    <w:bookmarkEnd w:id="9"/>
    <w:p w14:paraId="5F3A969D" w14:textId="77777777" w:rsidR="007B3F5E" w:rsidRPr="007B3F5E" w:rsidRDefault="007B3F5E" w:rsidP="007B3F5E">
      <w:pPr>
        <w:spacing w:after="0" w:line="240" w:lineRule="auto"/>
        <w:ind w:firstLine="720"/>
        <w:jc w:val="both"/>
        <w:rPr>
          <w:rFonts w:ascii="Times New Roman" w:eastAsia="MS Mincho" w:hAnsi="Times New Roman"/>
          <w:sz w:val="28"/>
          <w:szCs w:val="28"/>
          <w:lang w:val="vi-VN" w:eastAsia="ja-JP"/>
        </w:rPr>
      </w:pPr>
      <w:r w:rsidRPr="00485BC5">
        <w:rPr>
          <w:rFonts w:ascii="Times New Roman" w:eastAsia="MS Mincho" w:hAnsi="Times New Roman"/>
          <w:b/>
          <w:bCs/>
          <w:sz w:val="28"/>
          <w:szCs w:val="28"/>
          <w:lang w:val="vi-VN" w:eastAsia="ja-JP"/>
        </w:rPr>
        <w:t xml:space="preserve">* </w:t>
      </w:r>
      <w:r w:rsidRPr="00485BC5">
        <w:rPr>
          <w:rFonts w:ascii="Times New Roman" w:eastAsia="Times New Roman" w:hAnsi="Times New Roman"/>
          <w:b/>
          <w:bCs/>
          <w:sz w:val="28"/>
          <w:szCs w:val="28"/>
          <w:lang w:val="vi-VN"/>
        </w:rPr>
        <w:t>Giáo dục</w:t>
      </w:r>
      <w:r w:rsidRPr="00485BC5">
        <w:rPr>
          <w:rFonts w:ascii="Times New Roman" w:eastAsia="MS Mincho" w:hAnsi="Times New Roman"/>
          <w:sz w:val="28"/>
          <w:szCs w:val="28"/>
          <w:lang w:val="vi-VN" w:eastAsia="ja-JP"/>
        </w:rPr>
        <w:t xml:space="preserve">: </w:t>
      </w:r>
    </w:p>
    <w:p w14:paraId="65B0E64A" w14:textId="77777777" w:rsidR="007B3F5E" w:rsidRPr="007B3F5E" w:rsidRDefault="007B3F5E" w:rsidP="007B3F5E">
      <w:pPr>
        <w:spacing w:after="0" w:line="240" w:lineRule="auto"/>
        <w:ind w:firstLine="720"/>
        <w:jc w:val="both"/>
        <w:rPr>
          <w:rFonts w:ascii="Times New Roman" w:eastAsia="MS Mincho" w:hAnsi="Times New Roman"/>
          <w:sz w:val="28"/>
          <w:szCs w:val="28"/>
          <w:lang w:val="vi-VN" w:eastAsia="ja-JP"/>
        </w:rPr>
      </w:pPr>
      <w:r w:rsidRPr="007B3F5E">
        <w:rPr>
          <w:rFonts w:ascii="Times New Roman" w:eastAsia="MS Mincho" w:hAnsi="Times New Roman"/>
          <w:sz w:val="28"/>
          <w:szCs w:val="28"/>
          <w:lang w:val="vi-VN" w:eastAsia="ja-JP"/>
        </w:rPr>
        <w:t xml:space="preserve">- </w:t>
      </w:r>
      <w:r w:rsidRPr="00485BC5">
        <w:rPr>
          <w:rFonts w:ascii="Times New Roman" w:eastAsia="MS Mincho" w:hAnsi="Times New Roman"/>
          <w:sz w:val="28"/>
          <w:szCs w:val="28"/>
          <w:lang w:val="vi-VN" w:eastAsia="ja-JP"/>
        </w:rPr>
        <w:t>Giáo dục trẻ yêu thương bạn bè, lễ phép với các cô trong trường, giữ gìn bảo vệ trường lớp.</w:t>
      </w:r>
    </w:p>
    <w:p w14:paraId="4E7F9C3E" w14:textId="77777777" w:rsidR="007B3F5E" w:rsidRPr="007B3F5E" w:rsidRDefault="007B3F5E" w:rsidP="007B3F5E">
      <w:pPr>
        <w:spacing w:after="0" w:line="240" w:lineRule="auto"/>
        <w:ind w:firstLine="720"/>
        <w:jc w:val="both"/>
        <w:rPr>
          <w:rFonts w:ascii="Times New Roman" w:hAnsi="Times New Roman"/>
          <w:bCs/>
          <w:color w:val="FF0000"/>
          <w:sz w:val="24"/>
          <w:szCs w:val="28"/>
          <w:lang w:val="vi-VN"/>
        </w:rPr>
      </w:pPr>
      <w:bookmarkStart w:id="10" w:name="_Hlk208143299"/>
      <w:r w:rsidRPr="007B3F5E">
        <w:rPr>
          <w:rFonts w:ascii="Times New Roman" w:hAnsi="Times New Roman"/>
          <w:bCs/>
          <w:color w:val="FF0000"/>
          <w:sz w:val="28"/>
          <w:szCs w:val="28"/>
          <w:lang w:val="vi-VN"/>
        </w:rPr>
        <w:t>- Trẻ biết Yêu quý tôn trọng giáo viên, nhân viên, đoàn kết , chia sẻ, tôn trọng, giúp đỡ bạn bè, chăm chỉ học tập (Bổn phận với nhà trường và thầy cô)</w:t>
      </w:r>
    </w:p>
    <w:bookmarkEnd w:id="10"/>
    <w:p w14:paraId="1099DDED" w14:textId="77777777" w:rsidR="007B3F5E" w:rsidRPr="00485BC5" w:rsidRDefault="007B3F5E" w:rsidP="007B3F5E">
      <w:pPr>
        <w:spacing w:after="0" w:line="240" w:lineRule="auto"/>
        <w:ind w:left="720"/>
        <w:jc w:val="both"/>
        <w:rPr>
          <w:rFonts w:ascii="Times New Roman" w:eastAsia="MS Mincho" w:hAnsi="Times New Roman"/>
          <w:b/>
          <w:sz w:val="28"/>
          <w:szCs w:val="28"/>
          <w:lang w:eastAsia="ja-JP"/>
        </w:rPr>
      </w:pPr>
      <w:r w:rsidRPr="00485BC5">
        <w:rPr>
          <w:rFonts w:ascii="Times New Roman" w:eastAsia="MS Mincho" w:hAnsi="Times New Roman"/>
          <w:b/>
          <w:sz w:val="28"/>
          <w:szCs w:val="28"/>
          <w:lang w:val="vi-VN" w:eastAsia="ja-JP"/>
        </w:rPr>
        <w:t>2</w:t>
      </w:r>
      <w:r w:rsidRPr="00485BC5">
        <w:rPr>
          <w:rFonts w:ascii="Times New Roman" w:eastAsia="MS Mincho" w:hAnsi="Times New Roman"/>
          <w:b/>
          <w:sz w:val="28"/>
          <w:szCs w:val="28"/>
          <w:lang w:eastAsia="ja-JP"/>
        </w:rPr>
        <w:t>. Chuẩn bị:</w:t>
      </w:r>
    </w:p>
    <w:p w14:paraId="79E39A0C" w14:textId="77777777" w:rsidR="007B3F5E" w:rsidRPr="00485BC5" w:rsidRDefault="007B3F5E" w:rsidP="007B3F5E">
      <w:pPr>
        <w:spacing w:after="0" w:line="240" w:lineRule="auto"/>
        <w:ind w:left="720"/>
        <w:jc w:val="both"/>
        <w:rPr>
          <w:rFonts w:ascii="Times New Roman" w:eastAsia="MS Mincho" w:hAnsi="Times New Roman"/>
          <w:sz w:val="28"/>
          <w:szCs w:val="28"/>
          <w:lang w:eastAsia="ja-JP"/>
        </w:rPr>
      </w:pPr>
      <w:r w:rsidRPr="00485BC5">
        <w:rPr>
          <w:rFonts w:ascii="Times New Roman" w:eastAsia="MS Mincho" w:hAnsi="Times New Roman"/>
          <w:b/>
          <w:sz w:val="28"/>
          <w:szCs w:val="28"/>
          <w:lang w:eastAsia="ja-JP"/>
        </w:rPr>
        <w:lastRenderedPageBreak/>
        <w:t>* Không gian tổ chức</w:t>
      </w:r>
      <w:r w:rsidRPr="00485BC5">
        <w:rPr>
          <w:rFonts w:ascii="Times New Roman" w:eastAsia="MS Mincho" w:hAnsi="Times New Roman"/>
          <w:sz w:val="28"/>
          <w:szCs w:val="28"/>
          <w:lang w:eastAsia="ja-JP"/>
        </w:rPr>
        <w:t>: T</w:t>
      </w:r>
      <w:r w:rsidRPr="00485BC5">
        <w:rPr>
          <w:rFonts w:ascii="Times New Roman" w:eastAsia="MS Mincho" w:hAnsi="Times New Roman"/>
          <w:sz w:val="28"/>
          <w:szCs w:val="28"/>
          <w:lang w:val="vi-VN" w:eastAsia="ja-JP"/>
        </w:rPr>
        <w:t>r</w:t>
      </w:r>
      <w:r w:rsidRPr="00485BC5">
        <w:rPr>
          <w:rFonts w:ascii="Times New Roman" w:eastAsia="MS Mincho" w:hAnsi="Times New Roman"/>
          <w:sz w:val="28"/>
          <w:szCs w:val="28"/>
          <w:lang w:eastAsia="ja-JP"/>
        </w:rPr>
        <w:t xml:space="preserve">ong lớp </w:t>
      </w:r>
    </w:p>
    <w:p w14:paraId="2B99AD1B" w14:textId="77777777" w:rsidR="007B3F5E" w:rsidRPr="00485BC5" w:rsidRDefault="007B3F5E" w:rsidP="007B3F5E">
      <w:pPr>
        <w:spacing w:after="0" w:line="240" w:lineRule="auto"/>
        <w:ind w:left="720"/>
        <w:jc w:val="both"/>
        <w:rPr>
          <w:rFonts w:ascii="Times New Roman" w:eastAsia="MS Mincho" w:hAnsi="Times New Roman"/>
          <w:sz w:val="28"/>
          <w:szCs w:val="28"/>
          <w:lang w:eastAsia="ja-JP"/>
        </w:rPr>
      </w:pPr>
      <w:r w:rsidRPr="00485BC5">
        <w:rPr>
          <w:rFonts w:ascii="Times New Roman" w:eastAsia="MS Mincho" w:hAnsi="Times New Roman"/>
          <w:b/>
          <w:sz w:val="28"/>
          <w:szCs w:val="28"/>
          <w:lang w:eastAsia="ja-JP"/>
        </w:rPr>
        <w:t>* Đồ dùng</w:t>
      </w:r>
      <w:r w:rsidRPr="00485BC5">
        <w:rPr>
          <w:rFonts w:ascii="Times New Roman" w:eastAsia="MS Mincho" w:hAnsi="Times New Roman"/>
          <w:sz w:val="28"/>
          <w:szCs w:val="28"/>
          <w:lang w:eastAsia="ja-JP"/>
        </w:rPr>
        <w:t>: Tranh vẽ về trường Mầm non.</w:t>
      </w:r>
      <w:r w:rsidRPr="00485BC5">
        <w:rPr>
          <w:rFonts w:ascii="Times New Roman" w:eastAsia="MS Mincho" w:hAnsi="Times New Roman"/>
          <w:sz w:val="28"/>
          <w:szCs w:val="28"/>
          <w:lang w:eastAsia="ja-JP"/>
        </w:rPr>
        <w:tab/>
      </w:r>
    </w:p>
    <w:p w14:paraId="4192AA44" w14:textId="77777777" w:rsidR="007B3F5E" w:rsidRPr="00485BC5" w:rsidRDefault="007B3F5E" w:rsidP="007B3F5E">
      <w:pPr>
        <w:spacing w:after="0" w:line="240" w:lineRule="auto"/>
        <w:ind w:left="720"/>
        <w:jc w:val="both"/>
        <w:rPr>
          <w:rFonts w:ascii="Times New Roman" w:eastAsia="MS Mincho" w:hAnsi="Times New Roman"/>
          <w:b/>
          <w:sz w:val="28"/>
          <w:szCs w:val="28"/>
          <w:lang w:eastAsia="ja-JP"/>
        </w:rPr>
      </w:pPr>
      <w:r w:rsidRPr="00485BC5">
        <w:rPr>
          <w:rFonts w:ascii="Times New Roman" w:eastAsia="MS Mincho" w:hAnsi="Times New Roman"/>
          <w:b/>
          <w:sz w:val="28"/>
          <w:szCs w:val="28"/>
          <w:lang w:val="vi-VN" w:eastAsia="ja-JP"/>
        </w:rPr>
        <w:t>3</w:t>
      </w:r>
      <w:r w:rsidRPr="00485BC5">
        <w:rPr>
          <w:rFonts w:ascii="Times New Roman" w:eastAsia="MS Mincho" w:hAnsi="Times New Roman"/>
          <w:b/>
          <w:sz w:val="28"/>
          <w:szCs w:val="28"/>
          <w:lang w:eastAsia="ja-JP"/>
        </w:rPr>
        <w:t>. Tiến hành:</w:t>
      </w:r>
    </w:p>
    <w:p w14:paraId="329ADB28" w14:textId="77777777" w:rsidR="007B3F5E" w:rsidRPr="00485BC5" w:rsidRDefault="007B3F5E" w:rsidP="007B3F5E">
      <w:pPr>
        <w:snapToGrid w:val="0"/>
        <w:spacing w:after="0" w:line="240" w:lineRule="auto"/>
        <w:ind w:left="720"/>
        <w:jc w:val="both"/>
        <w:rPr>
          <w:rFonts w:ascii="Times New Roman" w:eastAsia="MS Mincho" w:hAnsi="Times New Roman"/>
          <w:b/>
          <w:bCs/>
          <w:sz w:val="28"/>
          <w:szCs w:val="28"/>
          <w:lang w:val="vi-VN" w:eastAsia="ja-JP"/>
        </w:rPr>
      </w:pPr>
      <w:r w:rsidRPr="00485BC5">
        <w:rPr>
          <w:rFonts w:ascii="Times New Roman" w:eastAsia="MS Mincho" w:hAnsi="Times New Roman"/>
          <w:b/>
          <w:bCs/>
          <w:sz w:val="28"/>
          <w:szCs w:val="28"/>
          <w:lang w:eastAsia="ja-JP"/>
        </w:rPr>
        <w:t>* Hoạt động 1:</w:t>
      </w:r>
      <w:r>
        <w:rPr>
          <w:rFonts w:ascii="Times New Roman" w:eastAsia="MS Mincho" w:hAnsi="Times New Roman"/>
          <w:b/>
          <w:bCs/>
          <w:sz w:val="28"/>
          <w:szCs w:val="28"/>
          <w:lang w:eastAsia="ja-JP"/>
        </w:rPr>
        <w:t xml:space="preserve"> </w:t>
      </w:r>
      <w:r w:rsidRPr="00485BC5">
        <w:rPr>
          <w:rFonts w:ascii="Times New Roman" w:eastAsia="MS Mincho" w:hAnsi="Times New Roman"/>
          <w:b/>
          <w:bCs/>
          <w:sz w:val="28"/>
          <w:szCs w:val="28"/>
          <w:lang w:val="vi-VN" w:eastAsia="ja-JP"/>
        </w:rPr>
        <w:t>Ổn định, giới thiệu</w:t>
      </w:r>
    </w:p>
    <w:p w14:paraId="79D648F2" w14:textId="77777777" w:rsidR="007B3F5E" w:rsidRPr="00485BC5" w:rsidRDefault="007B3F5E" w:rsidP="007B3F5E">
      <w:pPr>
        <w:snapToGrid w:val="0"/>
        <w:spacing w:after="0" w:line="240" w:lineRule="auto"/>
        <w:ind w:left="720"/>
        <w:jc w:val="both"/>
        <w:rPr>
          <w:rFonts w:ascii="Times New Roman" w:eastAsia="MS Mincho" w:hAnsi="Times New Roman"/>
          <w:bCs/>
          <w:sz w:val="28"/>
          <w:szCs w:val="28"/>
          <w:lang w:val="vi-VN" w:eastAsia="ja-JP"/>
        </w:rPr>
      </w:pPr>
      <w:r w:rsidRPr="00485BC5">
        <w:rPr>
          <w:rFonts w:ascii="Times New Roman" w:eastAsia="MS Mincho" w:hAnsi="Times New Roman"/>
          <w:bCs/>
          <w:sz w:val="28"/>
          <w:szCs w:val="28"/>
          <w:lang w:val="vi-VN" w:eastAsia="ja-JP"/>
        </w:rPr>
        <w:t>- Cô Cùng trẻ hát “ Ngày vui cùng bé”</w:t>
      </w:r>
    </w:p>
    <w:p w14:paraId="2CB96DB1" w14:textId="77777777" w:rsidR="007B3F5E" w:rsidRPr="00485BC5" w:rsidRDefault="007B3F5E" w:rsidP="007B3F5E">
      <w:pPr>
        <w:spacing w:after="0" w:line="240" w:lineRule="auto"/>
        <w:ind w:left="720"/>
        <w:jc w:val="both"/>
        <w:rPr>
          <w:rFonts w:ascii="Times New Roman" w:eastAsia="MS Mincho" w:hAnsi="Times New Roman"/>
          <w:sz w:val="28"/>
          <w:szCs w:val="28"/>
          <w:lang w:val="vi-VN" w:eastAsia="ja-JP"/>
        </w:rPr>
      </w:pPr>
      <w:r w:rsidRPr="00485BC5">
        <w:rPr>
          <w:rFonts w:ascii="Times New Roman" w:eastAsia="MS Mincho" w:hAnsi="Times New Roman"/>
          <w:sz w:val="28"/>
          <w:szCs w:val="28"/>
          <w:lang w:val="vi-VN" w:eastAsia="ja-JP"/>
        </w:rPr>
        <w:t>- Trò chuyện về bài hát</w:t>
      </w:r>
    </w:p>
    <w:p w14:paraId="60B1E9DA" w14:textId="77777777" w:rsidR="007B3F5E" w:rsidRPr="00485BC5" w:rsidRDefault="007B3F5E" w:rsidP="007B3F5E">
      <w:pPr>
        <w:spacing w:after="0" w:line="240" w:lineRule="auto"/>
        <w:ind w:left="720"/>
        <w:jc w:val="both"/>
        <w:rPr>
          <w:rFonts w:ascii="Times New Roman" w:eastAsia="MS Mincho" w:hAnsi="Times New Roman"/>
          <w:sz w:val="28"/>
          <w:szCs w:val="28"/>
          <w:lang w:val="vi-VN" w:eastAsia="ja-JP"/>
        </w:rPr>
      </w:pPr>
      <w:r w:rsidRPr="00485BC5">
        <w:rPr>
          <w:rFonts w:ascii="Times New Roman" w:eastAsia="MS Mincho" w:hAnsi="Times New Roman"/>
          <w:sz w:val="28"/>
          <w:szCs w:val="28"/>
          <w:lang w:val="vi-VN" w:eastAsia="ja-JP"/>
        </w:rPr>
        <w:t>- Cho xem hình ảnh về trường học .</w:t>
      </w:r>
    </w:p>
    <w:p w14:paraId="24654622" w14:textId="77777777" w:rsidR="007B3F5E" w:rsidRPr="00485BC5" w:rsidRDefault="007B3F5E" w:rsidP="007B3F5E">
      <w:pPr>
        <w:spacing w:after="0" w:line="240" w:lineRule="auto"/>
        <w:ind w:left="720"/>
        <w:jc w:val="both"/>
        <w:rPr>
          <w:rFonts w:ascii="Times New Roman" w:eastAsia="MS Mincho" w:hAnsi="Times New Roman"/>
          <w:sz w:val="28"/>
          <w:szCs w:val="28"/>
          <w:lang w:val="vi-VN" w:eastAsia="ja-JP"/>
        </w:rPr>
      </w:pPr>
      <w:r w:rsidRPr="00485BC5">
        <w:rPr>
          <w:rFonts w:ascii="Times New Roman" w:eastAsia="MS Mincho" w:hAnsi="Times New Roman"/>
          <w:sz w:val="28"/>
          <w:szCs w:val="28"/>
          <w:lang w:val="vi-VN" w:eastAsia="ja-JP"/>
        </w:rPr>
        <w:t>- Giáo dục trẻ: Đi học không khóc nhè, giữ vệ sinh lớp học sạch sẽ…</w:t>
      </w:r>
    </w:p>
    <w:p w14:paraId="5C405C71" w14:textId="77777777" w:rsidR="007B3F5E" w:rsidRPr="00485BC5" w:rsidRDefault="007B3F5E" w:rsidP="007B3F5E">
      <w:pPr>
        <w:spacing w:after="0" w:line="240" w:lineRule="auto"/>
        <w:ind w:left="720"/>
        <w:jc w:val="both"/>
        <w:rPr>
          <w:rFonts w:ascii="Times New Roman" w:eastAsia="MS Mincho" w:hAnsi="Times New Roman"/>
          <w:b/>
          <w:bCs/>
          <w:sz w:val="28"/>
          <w:szCs w:val="28"/>
          <w:lang w:val="vi-VN" w:eastAsia="ja-JP"/>
        </w:rPr>
      </w:pPr>
      <w:r w:rsidRPr="00485BC5">
        <w:rPr>
          <w:rFonts w:ascii="Times New Roman" w:eastAsia="MS Mincho" w:hAnsi="Times New Roman"/>
          <w:b/>
          <w:bCs/>
          <w:sz w:val="28"/>
          <w:szCs w:val="28"/>
          <w:lang w:val="vi-VN" w:eastAsia="ja-JP"/>
        </w:rPr>
        <w:t>* Hoạt động 2:Nội dung trọng tâm</w:t>
      </w:r>
    </w:p>
    <w:p w14:paraId="2C274FF1" w14:textId="77777777" w:rsidR="007B3F5E" w:rsidRPr="00485BC5" w:rsidRDefault="007B3F5E" w:rsidP="007B3F5E">
      <w:pPr>
        <w:shd w:val="clear" w:color="auto" w:fill="FFFFFF"/>
        <w:spacing w:after="0" w:line="240" w:lineRule="auto"/>
        <w:ind w:firstLine="720"/>
        <w:jc w:val="both"/>
        <w:rPr>
          <w:rFonts w:ascii="Times New Roman" w:eastAsia="MS Mincho" w:hAnsi="Times New Roman"/>
          <w:color w:val="000000"/>
          <w:sz w:val="28"/>
          <w:szCs w:val="28"/>
          <w:lang w:val="vi-VN" w:eastAsia="ja-JP"/>
        </w:rPr>
      </w:pPr>
      <w:r w:rsidRPr="00485BC5">
        <w:rPr>
          <w:rFonts w:ascii="Times New Roman" w:eastAsia="MS Mincho" w:hAnsi="Times New Roman"/>
          <w:color w:val="000000"/>
          <w:sz w:val="28"/>
          <w:szCs w:val="28"/>
          <w:lang w:val="vi-VN" w:eastAsia="ja-JP"/>
        </w:rPr>
        <w:t>* Cho trẻ xem tranh và trò chuyện về trường mầm non:</w:t>
      </w:r>
    </w:p>
    <w:p w14:paraId="7B3291CF" w14:textId="77777777" w:rsidR="007B3F5E" w:rsidRPr="00485BC5" w:rsidRDefault="007B3F5E" w:rsidP="007B3F5E">
      <w:pPr>
        <w:shd w:val="clear" w:color="auto" w:fill="FFFFFF"/>
        <w:spacing w:after="0" w:line="240" w:lineRule="auto"/>
        <w:ind w:firstLine="720"/>
        <w:jc w:val="both"/>
        <w:rPr>
          <w:rFonts w:ascii="Times New Roman" w:eastAsia="MS Mincho" w:hAnsi="Times New Roman"/>
          <w:color w:val="000000"/>
          <w:sz w:val="28"/>
          <w:szCs w:val="28"/>
          <w:lang w:val="vi-VN" w:eastAsia="ja-JP"/>
        </w:rPr>
      </w:pPr>
      <w:r w:rsidRPr="00485BC5">
        <w:rPr>
          <w:rFonts w:ascii="Times New Roman" w:eastAsia="MS Mincho" w:hAnsi="Times New Roman"/>
          <w:color w:val="000000"/>
          <w:sz w:val="28"/>
          <w:szCs w:val="28"/>
          <w:lang w:val="vi-VN" w:eastAsia="ja-JP"/>
        </w:rPr>
        <w:t> - Cô tổ chức cho trẻ đi tham quan các khu vực trong trường, định hướng cho trẻ quan sát về quang cảnh trường mầm non, các khu vực trong trường, những người làm việc trong trường mầm non…sau đó cô gợi ý trò chuyện cùng trẻ.</w:t>
      </w:r>
    </w:p>
    <w:p w14:paraId="5E10BA6B" w14:textId="77777777" w:rsidR="007B3F5E" w:rsidRPr="00485BC5" w:rsidRDefault="007B3F5E" w:rsidP="007B3F5E">
      <w:pPr>
        <w:shd w:val="clear" w:color="auto" w:fill="FFFFFF"/>
        <w:spacing w:after="0" w:line="240" w:lineRule="auto"/>
        <w:ind w:firstLine="720"/>
        <w:jc w:val="both"/>
        <w:rPr>
          <w:rFonts w:ascii="Times New Roman" w:eastAsia="MS Mincho" w:hAnsi="Times New Roman"/>
          <w:color w:val="000000"/>
          <w:sz w:val="28"/>
          <w:szCs w:val="28"/>
          <w:lang w:val="vi-VN" w:eastAsia="ja-JP"/>
        </w:rPr>
      </w:pPr>
      <w:r w:rsidRPr="00485BC5">
        <w:rPr>
          <w:rFonts w:ascii="Times New Roman" w:eastAsia="MS Mincho" w:hAnsi="Times New Roman"/>
          <w:color w:val="000000"/>
          <w:sz w:val="28"/>
          <w:szCs w:val="28"/>
          <w:lang w:val="vi-VN" w:eastAsia="ja-JP"/>
        </w:rPr>
        <w:t>- Lúc nãy cô cùng các con đi tham quan 1 vòng quanh trường các con còn nhớ trường mình gồm có những gì không?</w:t>
      </w:r>
    </w:p>
    <w:p w14:paraId="42CC7D67" w14:textId="77777777" w:rsidR="007B3F5E" w:rsidRPr="00485BC5" w:rsidRDefault="007B3F5E" w:rsidP="007B3F5E">
      <w:pPr>
        <w:shd w:val="clear" w:color="auto" w:fill="FFFFFF"/>
        <w:spacing w:after="0" w:line="240" w:lineRule="auto"/>
        <w:ind w:firstLine="720"/>
        <w:jc w:val="both"/>
        <w:rPr>
          <w:rFonts w:ascii="Times New Roman" w:eastAsia="MS Mincho" w:hAnsi="Times New Roman"/>
          <w:color w:val="000000"/>
          <w:sz w:val="28"/>
          <w:szCs w:val="28"/>
          <w:lang w:val="vi-VN" w:eastAsia="ja-JP"/>
        </w:rPr>
      </w:pPr>
      <w:r w:rsidRPr="00485BC5">
        <w:rPr>
          <w:rFonts w:ascii="Times New Roman" w:eastAsia="MS Mincho" w:hAnsi="Times New Roman"/>
          <w:color w:val="000000"/>
          <w:sz w:val="28"/>
          <w:szCs w:val="28"/>
          <w:lang w:val="vi-VN" w:eastAsia="ja-JP"/>
        </w:rPr>
        <w:t>- Để xem ai các con nhớ được những gì, cô mời các con cùng tham gia trò chơi “Ai nhớ hay thế”</w:t>
      </w:r>
    </w:p>
    <w:p w14:paraId="39F3ACCA" w14:textId="77777777" w:rsidR="007B3F5E" w:rsidRPr="00485BC5" w:rsidRDefault="007B3F5E" w:rsidP="007B3F5E">
      <w:pPr>
        <w:shd w:val="clear" w:color="auto" w:fill="FFFFFF"/>
        <w:spacing w:after="0" w:line="240" w:lineRule="auto"/>
        <w:ind w:firstLine="720"/>
        <w:jc w:val="both"/>
        <w:rPr>
          <w:rFonts w:ascii="Times New Roman" w:eastAsia="MS Mincho" w:hAnsi="Times New Roman"/>
          <w:color w:val="000000"/>
          <w:sz w:val="28"/>
          <w:szCs w:val="28"/>
          <w:lang w:val="vi-VN" w:eastAsia="ja-JP"/>
        </w:rPr>
      </w:pPr>
      <w:r w:rsidRPr="00485BC5">
        <w:rPr>
          <w:rFonts w:ascii="Times New Roman" w:eastAsia="MS Mincho" w:hAnsi="Times New Roman"/>
          <w:color w:val="000000"/>
          <w:sz w:val="28"/>
          <w:szCs w:val="28"/>
          <w:lang w:val="vi-VN" w:eastAsia="ja-JP"/>
        </w:rPr>
        <w:t>- Trường mình có tên là gì? Ở xã nào?</w:t>
      </w:r>
    </w:p>
    <w:p w14:paraId="54388917" w14:textId="77777777" w:rsidR="007B3F5E" w:rsidRPr="00485BC5" w:rsidRDefault="007B3F5E" w:rsidP="007B3F5E">
      <w:pPr>
        <w:shd w:val="clear" w:color="auto" w:fill="FFFFFF"/>
        <w:spacing w:after="0" w:line="240" w:lineRule="auto"/>
        <w:ind w:firstLine="720"/>
        <w:jc w:val="both"/>
        <w:rPr>
          <w:rFonts w:ascii="Times New Roman" w:eastAsia="MS Mincho" w:hAnsi="Times New Roman"/>
          <w:color w:val="000000"/>
          <w:sz w:val="28"/>
          <w:szCs w:val="28"/>
          <w:lang w:val="vi-VN" w:eastAsia="ja-JP"/>
        </w:rPr>
      </w:pPr>
      <w:r w:rsidRPr="00485BC5">
        <w:rPr>
          <w:rFonts w:ascii="Times New Roman" w:eastAsia="MS Mincho" w:hAnsi="Times New Roman"/>
          <w:color w:val="000000"/>
          <w:sz w:val="28"/>
          <w:szCs w:val="28"/>
          <w:lang w:val="vi-VN" w:eastAsia="ja-JP"/>
        </w:rPr>
        <w:t>- Đầu tiên khi bước vào trường các con thấy gì?(Rất nhiều phòng học, đu quay…..)</w:t>
      </w:r>
    </w:p>
    <w:p w14:paraId="17F00AAE" w14:textId="77777777" w:rsidR="007B3F5E" w:rsidRPr="00485BC5" w:rsidRDefault="007B3F5E" w:rsidP="007B3F5E">
      <w:pPr>
        <w:shd w:val="clear" w:color="auto" w:fill="FFFFFF"/>
        <w:spacing w:after="0" w:line="240" w:lineRule="auto"/>
        <w:ind w:firstLine="720"/>
        <w:jc w:val="both"/>
        <w:rPr>
          <w:rFonts w:ascii="Times New Roman" w:eastAsia="MS Mincho" w:hAnsi="Times New Roman"/>
          <w:color w:val="000000"/>
          <w:sz w:val="28"/>
          <w:szCs w:val="28"/>
          <w:lang w:val="vi-VN" w:eastAsia="ja-JP"/>
        </w:rPr>
      </w:pPr>
      <w:r w:rsidRPr="00485BC5">
        <w:rPr>
          <w:rFonts w:ascii="Times New Roman" w:eastAsia="MS Mincho" w:hAnsi="Times New Roman"/>
          <w:color w:val="000000"/>
          <w:sz w:val="28"/>
          <w:szCs w:val="28"/>
          <w:lang w:val="vi-VN" w:eastAsia="ja-JP"/>
        </w:rPr>
        <w:t>- Ở sân trường có gì? Dùng để làm gì? Khi ra sân chơi con sẽ được chơi những gì ?</w:t>
      </w:r>
    </w:p>
    <w:p w14:paraId="6ED66816" w14:textId="77777777" w:rsidR="007B3F5E" w:rsidRPr="00485BC5" w:rsidRDefault="007B3F5E" w:rsidP="007B3F5E">
      <w:pPr>
        <w:shd w:val="clear" w:color="auto" w:fill="FFFFFF"/>
        <w:spacing w:after="0" w:line="240" w:lineRule="auto"/>
        <w:ind w:firstLine="720"/>
        <w:jc w:val="both"/>
        <w:rPr>
          <w:rFonts w:ascii="Times New Roman" w:eastAsia="MS Mincho" w:hAnsi="Times New Roman"/>
          <w:color w:val="000000"/>
          <w:sz w:val="28"/>
          <w:szCs w:val="28"/>
          <w:lang w:val="vi-VN" w:eastAsia="ja-JP"/>
        </w:rPr>
      </w:pPr>
      <w:r w:rsidRPr="00485BC5">
        <w:rPr>
          <w:rFonts w:ascii="Times New Roman" w:eastAsia="MS Mincho" w:hAnsi="Times New Roman"/>
          <w:color w:val="000000"/>
          <w:sz w:val="28"/>
          <w:szCs w:val="28"/>
          <w:lang w:val="vi-VN" w:eastAsia="ja-JP"/>
        </w:rPr>
        <w:t>- Trường mình có những phòng nào? Đó là lớp nào?(phòng cô hiệu trưởng, cô hiệu phó, phòng bếp, phòng của bác bảo vệ và rất nhiều phòng học của chúng mình đấy)</w:t>
      </w:r>
    </w:p>
    <w:p w14:paraId="3263FAA5" w14:textId="77777777" w:rsidR="007B3F5E" w:rsidRPr="00485BC5" w:rsidRDefault="007B3F5E" w:rsidP="007B3F5E">
      <w:pPr>
        <w:shd w:val="clear" w:color="auto" w:fill="FFFFFF"/>
        <w:spacing w:after="0" w:line="240" w:lineRule="auto"/>
        <w:ind w:firstLine="720"/>
        <w:jc w:val="both"/>
        <w:rPr>
          <w:rFonts w:ascii="Times New Roman" w:eastAsia="MS Mincho" w:hAnsi="Times New Roman"/>
          <w:color w:val="000000"/>
          <w:sz w:val="28"/>
          <w:szCs w:val="28"/>
          <w:lang w:val="vi-VN" w:eastAsia="ja-JP"/>
        </w:rPr>
      </w:pPr>
      <w:r w:rsidRPr="00485BC5">
        <w:rPr>
          <w:rFonts w:ascii="Times New Roman" w:eastAsia="MS Mincho" w:hAnsi="Times New Roman"/>
          <w:color w:val="000000"/>
          <w:sz w:val="28"/>
          <w:szCs w:val="28"/>
          <w:lang w:eastAsia="ja-JP"/>
        </w:rPr>
        <w:t>- </w:t>
      </w:r>
      <w:r w:rsidRPr="00485BC5">
        <w:rPr>
          <w:rFonts w:ascii="Times New Roman" w:eastAsia="MS Mincho" w:hAnsi="Times New Roman"/>
          <w:color w:val="000000"/>
          <w:sz w:val="28"/>
          <w:szCs w:val="28"/>
          <w:lang w:val="vi-VN" w:eastAsia="ja-JP"/>
        </w:rPr>
        <w:t>Trong trường có những ai? ( cô hiệu trưởng, cô hiệu phó, các cô dạy chúng mình học,các cô lao công, bác bảo vệ, các cô bác nấu ăn, ….)</w:t>
      </w:r>
    </w:p>
    <w:p w14:paraId="40936016" w14:textId="77777777" w:rsidR="007B3F5E" w:rsidRPr="00485BC5" w:rsidRDefault="007B3F5E" w:rsidP="007B3F5E">
      <w:pPr>
        <w:shd w:val="clear" w:color="auto" w:fill="FFFFFF"/>
        <w:spacing w:after="0" w:line="240" w:lineRule="auto"/>
        <w:jc w:val="both"/>
        <w:rPr>
          <w:rFonts w:ascii="Times New Roman" w:eastAsia="MS Mincho" w:hAnsi="Times New Roman"/>
          <w:color w:val="000000"/>
          <w:sz w:val="28"/>
          <w:szCs w:val="28"/>
          <w:lang w:val="vi-VN" w:eastAsia="ja-JP"/>
        </w:rPr>
      </w:pPr>
      <w:r w:rsidRPr="00485BC5">
        <w:rPr>
          <w:rFonts w:ascii="Times New Roman" w:eastAsia="MS Mincho" w:hAnsi="Times New Roman"/>
          <w:color w:val="000000"/>
          <w:sz w:val="28"/>
          <w:szCs w:val="28"/>
          <w:lang w:val="vi-VN" w:eastAsia="ja-JP"/>
        </w:rPr>
        <w:t>Các con ơi! Hàng ngày bác lao công phải dậy thật sớm để quét dọn sân trường, lau đồ chơi…hết sức vất vả.</w:t>
      </w:r>
    </w:p>
    <w:p w14:paraId="70DA0527" w14:textId="77777777" w:rsidR="007B3F5E" w:rsidRPr="00485BC5" w:rsidRDefault="007B3F5E" w:rsidP="007B3F5E">
      <w:pPr>
        <w:shd w:val="clear" w:color="auto" w:fill="FFFFFF"/>
        <w:spacing w:after="0" w:line="240" w:lineRule="auto"/>
        <w:ind w:firstLine="720"/>
        <w:jc w:val="both"/>
        <w:rPr>
          <w:rFonts w:ascii="Times New Roman" w:eastAsia="MS Mincho" w:hAnsi="Times New Roman"/>
          <w:color w:val="000000"/>
          <w:sz w:val="28"/>
          <w:szCs w:val="28"/>
          <w:lang w:val="vi-VN" w:eastAsia="ja-JP"/>
        </w:rPr>
      </w:pPr>
      <w:r w:rsidRPr="00485BC5">
        <w:rPr>
          <w:rFonts w:ascii="Times New Roman" w:eastAsia="MS Mincho" w:hAnsi="Times New Roman"/>
          <w:color w:val="000000"/>
          <w:sz w:val="28"/>
          <w:szCs w:val="28"/>
          <w:lang w:val="vi-VN" w:eastAsia="ja-JP"/>
        </w:rPr>
        <w:t>- Vậy các con phải làm gì cho bác lao công vui lòng?( Không vứt rác bừa bãi, hái hoa…)</w:t>
      </w:r>
    </w:p>
    <w:p w14:paraId="7704AF36" w14:textId="77777777" w:rsidR="007B3F5E" w:rsidRPr="00485BC5" w:rsidRDefault="007B3F5E" w:rsidP="007B3F5E">
      <w:pPr>
        <w:shd w:val="clear" w:color="auto" w:fill="FFFFFF"/>
        <w:spacing w:after="0" w:line="240" w:lineRule="auto"/>
        <w:ind w:firstLine="720"/>
        <w:jc w:val="both"/>
        <w:rPr>
          <w:rFonts w:ascii="Times New Roman" w:eastAsia="MS Mincho" w:hAnsi="Times New Roman"/>
          <w:color w:val="000000"/>
          <w:sz w:val="28"/>
          <w:szCs w:val="28"/>
          <w:lang w:val="vi-VN" w:eastAsia="ja-JP"/>
        </w:rPr>
      </w:pPr>
      <w:r w:rsidRPr="00485BC5">
        <w:rPr>
          <w:rFonts w:ascii="Times New Roman" w:eastAsia="MS Mincho" w:hAnsi="Times New Roman"/>
          <w:color w:val="000000"/>
          <w:sz w:val="28"/>
          <w:szCs w:val="28"/>
          <w:lang w:val="vi-VN" w:eastAsia="ja-JP"/>
        </w:rPr>
        <w:t>- Các con học lớp gì? Ai dạy con học? hàng ngày cô thường làm những công việc gì?</w:t>
      </w:r>
    </w:p>
    <w:p w14:paraId="09C2A92D" w14:textId="77777777" w:rsidR="007B3F5E" w:rsidRPr="00485BC5" w:rsidRDefault="007B3F5E" w:rsidP="007B3F5E">
      <w:pPr>
        <w:shd w:val="clear" w:color="auto" w:fill="FFFFFF"/>
        <w:spacing w:after="0" w:line="240" w:lineRule="auto"/>
        <w:ind w:firstLine="720"/>
        <w:jc w:val="both"/>
        <w:rPr>
          <w:rFonts w:ascii="Times New Roman" w:eastAsia="MS Mincho" w:hAnsi="Times New Roman"/>
          <w:color w:val="000000"/>
          <w:sz w:val="28"/>
          <w:szCs w:val="28"/>
          <w:lang w:val="vi-VN" w:eastAsia="ja-JP"/>
        </w:rPr>
      </w:pPr>
      <w:r w:rsidRPr="00485BC5">
        <w:rPr>
          <w:rFonts w:ascii="Times New Roman" w:eastAsia="MS Mincho" w:hAnsi="Times New Roman"/>
          <w:color w:val="000000"/>
          <w:sz w:val="28"/>
          <w:szCs w:val="28"/>
          <w:lang w:val="vi-VN" w:eastAsia="ja-JP"/>
        </w:rPr>
        <w:t>- Đến lớp con được làm những gì?</w:t>
      </w:r>
    </w:p>
    <w:p w14:paraId="0BE0CEE2" w14:textId="77777777" w:rsidR="007B3F5E" w:rsidRPr="00485BC5" w:rsidRDefault="007B3F5E" w:rsidP="007B3F5E">
      <w:pPr>
        <w:shd w:val="clear" w:color="auto" w:fill="FFFFFF"/>
        <w:spacing w:after="0" w:line="240" w:lineRule="auto"/>
        <w:ind w:firstLine="720"/>
        <w:jc w:val="both"/>
        <w:rPr>
          <w:rFonts w:ascii="Times New Roman" w:eastAsia="MS Mincho" w:hAnsi="Times New Roman"/>
          <w:color w:val="000000"/>
          <w:sz w:val="28"/>
          <w:szCs w:val="28"/>
          <w:lang w:val="fr-FR" w:eastAsia="ja-JP"/>
        </w:rPr>
      </w:pPr>
      <w:r w:rsidRPr="00485BC5">
        <w:rPr>
          <w:rFonts w:ascii="Times New Roman" w:eastAsia="MS Mincho" w:hAnsi="Times New Roman"/>
          <w:color w:val="000000"/>
          <w:sz w:val="28"/>
          <w:szCs w:val="28"/>
          <w:lang w:val="fr-FR" w:eastAsia="ja-JP"/>
        </w:rPr>
        <w:t>- Lớp ta có bao nhiêu bạn</w:t>
      </w:r>
      <w:r>
        <w:rPr>
          <w:rFonts w:ascii="Times New Roman" w:eastAsia="MS Mincho" w:hAnsi="Times New Roman"/>
          <w:color w:val="000000"/>
          <w:sz w:val="28"/>
          <w:szCs w:val="28"/>
          <w:lang w:val="fr-FR" w:eastAsia="ja-JP"/>
        </w:rPr>
        <w:t xml:space="preserve"> </w:t>
      </w:r>
      <w:r w:rsidRPr="00485BC5">
        <w:rPr>
          <w:rFonts w:ascii="Times New Roman" w:eastAsia="MS Mincho" w:hAnsi="Times New Roman"/>
          <w:color w:val="000000"/>
          <w:sz w:val="28"/>
          <w:szCs w:val="28"/>
          <w:lang w:val="fr-FR" w:eastAsia="ja-JP"/>
        </w:rPr>
        <w:t>? Ai là bạn gái đứng lên nè</w:t>
      </w:r>
      <w:r>
        <w:rPr>
          <w:rFonts w:ascii="Times New Roman" w:eastAsia="MS Mincho" w:hAnsi="Times New Roman"/>
          <w:color w:val="000000"/>
          <w:sz w:val="28"/>
          <w:szCs w:val="28"/>
          <w:lang w:val="fr-FR" w:eastAsia="ja-JP"/>
        </w:rPr>
        <w:t xml:space="preserve"> </w:t>
      </w:r>
      <w:r w:rsidRPr="00485BC5">
        <w:rPr>
          <w:rFonts w:ascii="Times New Roman" w:eastAsia="MS Mincho" w:hAnsi="Times New Roman"/>
          <w:color w:val="000000"/>
          <w:sz w:val="28"/>
          <w:szCs w:val="28"/>
          <w:lang w:val="fr-FR" w:eastAsia="ja-JP"/>
        </w:rPr>
        <w:t>? Các con thấy bạn gái có đặc điểm gì giống nhau</w:t>
      </w:r>
      <w:r>
        <w:rPr>
          <w:rFonts w:ascii="Times New Roman" w:eastAsia="MS Mincho" w:hAnsi="Times New Roman"/>
          <w:color w:val="000000"/>
          <w:sz w:val="28"/>
          <w:szCs w:val="28"/>
          <w:lang w:val="fr-FR" w:eastAsia="ja-JP"/>
        </w:rPr>
        <w:t xml:space="preserve"> </w:t>
      </w:r>
      <w:r w:rsidRPr="00485BC5">
        <w:rPr>
          <w:rFonts w:ascii="Times New Roman" w:eastAsia="MS Mincho" w:hAnsi="Times New Roman"/>
          <w:color w:val="000000"/>
          <w:sz w:val="28"/>
          <w:szCs w:val="28"/>
          <w:lang w:val="fr-FR" w:eastAsia="ja-JP"/>
        </w:rPr>
        <w:t>?</w:t>
      </w:r>
      <w:r>
        <w:rPr>
          <w:rFonts w:ascii="Times New Roman" w:eastAsia="MS Mincho" w:hAnsi="Times New Roman"/>
          <w:color w:val="000000"/>
          <w:sz w:val="28"/>
          <w:szCs w:val="28"/>
          <w:lang w:val="fr-FR" w:eastAsia="ja-JP"/>
        </w:rPr>
        <w:t xml:space="preserve"> </w:t>
      </w:r>
      <w:r w:rsidRPr="00485BC5">
        <w:rPr>
          <w:rFonts w:ascii="Times New Roman" w:eastAsia="MS Mincho" w:hAnsi="Times New Roman"/>
          <w:color w:val="000000"/>
          <w:sz w:val="28"/>
          <w:szCs w:val="28"/>
          <w:lang w:val="fr-FR" w:eastAsia="ja-JP"/>
        </w:rPr>
        <w:t>(điệu đà, thường mặc váy,</w:t>
      </w:r>
      <w:r>
        <w:rPr>
          <w:rFonts w:ascii="Times New Roman" w:eastAsia="MS Mincho" w:hAnsi="Times New Roman"/>
          <w:color w:val="000000"/>
          <w:sz w:val="28"/>
          <w:szCs w:val="28"/>
          <w:lang w:val="fr-FR" w:eastAsia="ja-JP"/>
        </w:rPr>
        <w:t xml:space="preserve"> </w:t>
      </w:r>
      <w:r w:rsidRPr="00485BC5">
        <w:rPr>
          <w:rFonts w:ascii="Times New Roman" w:eastAsia="MS Mincho" w:hAnsi="Times New Roman"/>
          <w:color w:val="000000"/>
          <w:sz w:val="28"/>
          <w:szCs w:val="28"/>
          <w:lang w:val="fr-FR" w:eastAsia="ja-JP"/>
        </w:rPr>
        <w:t>tóc dài và rất dễ thương…)</w:t>
      </w:r>
    </w:p>
    <w:p w14:paraId="4A6D7C08" w14:textId="77777777" w:rsidR="007B3F5E" w:rsidRPr="00485BC5" w:rsidRDefault="007B3F5E" w:rsidP="007B3F5E">
      <w:pPr>
        <w:shd w:val="clear" w:color="auto" w:fill="FFFFFF"/>
        <w:spacing w:after="0" w:line="240" w:lineRule="auto"/>
        <w:ind w:firstLine="720"/>
        <w:jc w:val="both"/>
        <w:rPr>
          <w:rFonts w:ascii="Times New Roman" w:eastAsia="MS Mincho" w:hAnsi="Times New Roman"/>
          <w:color w:val="000000"/>
          <w:sz w:val="28"/>
          <w:szCs w:val="28"/>
          <w:lang w:val="fr-FR" w:eastAsia="ja-JP"/>
        </w:rPr>
      </w:pPr>
      <w:r w:rsidRPr="00485BC5">
        <w:rPr>
          <w:rFonts w:ascii="Times New Roman" w:eastAsia="MS Mincho" w:hAnsi="Times New Roman"/>
          <w:color w:val="000000"/>
          <w:sz w:val="28"/>
          <w:szCs w:val="28"/>
          <w:lang w:val="fr-FR" w:eastAsia="ja-JP"/>
        </w:rPr>
        <w:t>- Ai là bạn trai đứng lên</w:t>
      </w:r>
      <w:r>
        <w:rPr>
          <w:rFonts w:ascii="Times New Roman" w:eastAsia="MS Mincho" w:hAnsi="Times New Roman"/>
          <w:color w:val="000000"/>
          <w:sz w:val="28"/>
          <w:szCs w:val="28"/>
          <w:lang w:val="fr-FR" w:eastAsia="ja-JP"/>
        </w:rPr>
        <w:t xml:space="preserve"> </w:t>
      </w:r>
      <w:r w:rsidRPr="00485BC5">
        <w:rPr>
          <w:rFonts w:ascii="Times New Roman" w:eastAsia="MS Mincho" w:hAnsi="Times New Roman"/>
          <w:color w:val="000000"/>
          <w:sz w:val="28"/>
          <w:szCs w:val="28"/>
          <w:lang w:val="fr-FR" w:eastAsia="ja-JP"/>
        </w:rPr>
        <w:t>! Các bạn trai thì có đặc điểm gì giống nhau</w:t>
      </w:r>
      <w:r>
        <w:rPr>
          <w:rFonts w:ascii="Times New Roman" w:eastAsia="MS Mincho" w:hAnsi="Times New Roman"/>
          <w:color w:val="000000"/>
          <w:sz w:val="28"/>
          <w:szCs w:val="28"/>
          <w:lang w:val="fr-FR" w:eastAsia="ja-JP"/>
        </w:rPr>
        <w:t xml:space="preserve"> </w:t>
      </w:r>
      <w:r w:rsidRPr="00485BC5">
        <w:rPr>
          <w:rFonts w:ascii="Times New Roman" w:eastAsia="MS Mincho" w:hAnsi="Times New Roman"/>
          <w:color w:val="000000"/>
          <w:sz w:val="28"/>
          <w:szCs w:val="28"/>
          <w:lang w:val="fr-FR" w:eastAsia="ja-JP"/>
        </w:rPr>
        <w:t>?</w:t>
      </w:r>
      <w:r>
        <w:rPr>
          <w:rFonts w:ascii="Times New Roman" w:eastAsia="MS Mincho" w:hAnsi="Times New Roman"/>
          <w:color w:val="000000"/>
          <w:sz w:val="28"/>
          <w:szCs w:val="28"/>
          <w:lang w:val="fr-FR" w:eastAsia="ja-JP"/>
        </w:rPr>
        <w:t xml:space="preserve"> </w:t>
      </w:r>
      <w:r w:rsidRPr="00485BC5">
        <w:rPr>
          <w:rFonts w:ascii="Times New Roman" w:eastAsia="MS Mincho" w:hAnsi="Times New Roman"/>
          <w:color w:val="000000"/>
          <w:sz w:val="28"/>
          <w:szCs w:val="28"/>
          <w:lang w:val="fr-FR" w:eastAsia="ja-JP"/>
        </w:rPr>
        <w:t>(tóc ngắn, và rất ga năng, hay giúp đỡ các bạn nữ…)</w:t>
      </w:r>
    </w:p>
    <w:p w14:paraId="653C2721" w14:textId="77777777" w:rsidR="007B3F5E" w:rsidRPr="00485BC5" w:rsidRDefault="007B3F5E" w:rsidP="007B3F5E">
      <w:pPr>
        <w:shd w:val="clear" w:color="auto" w:fill="FFFFFF"/>
        <w:spacing w:after="0" w:line="240" w:lineRule="auto"/>
        <w:ind w:firstLine="720"/>
        <w:jc w:val="both"/>
        <w:rPr>
          <w:rFonts w:ascii="Times New Roman" w:eastAsia="MS Mincho" w:hAnsi="Times New Roman"/>
          <w:color w:val="000000"/>
          <w:sz w:val="28"/>
          <w:szCs w:val="28"/>
          <w:lang w:val="fr-FR" w:eastAsia="ja-JP"/>
        </w:rPr>
      </w:pPr>
      <w:r w:rsidRPr="00485BC5">
        <w:rPr>
          <w:rFonts w:ascii="Times New Roman" w:eastAsia="MS Mincho" w:hAnsi="Times New Roman"/>
          <w:color w:val="000000"/>
          <w:sz w:val="28"/>
          <w:szCs w:val="28"/>
          <w:lang w:val="fr-FR" w:eastAsia="ja-JP"/>
        </w:rPr>
        <w:t>- Lớp mình rất đông đúng không nao</w:t>
      </w:r>
      <w:r>
        <w:rPr>
          <w:rFonts w:ascii="Times New Roman" w:eastAsia="MS Mincho" w:hAnsi="Times New Roman"/>
          <w:color w:val="000000"/>
          <w:sz w:val="28"/>
          <w:szCs w:val="28"/>
          <w:lang w:val="fr-FR" w:eastAsia="ja-JP"/>
        </w:rPr>
        <w:t xml:space="preserve"> </w:t>
      </w:r>
      <w:r w:rsidRPr="00485BC5">
        <w:rPr>
          <w:rFonts w:ascii="Times New Roman" w:eastAsia="MS Mincho" w:hAnsi="Times New Roman"/>
          <w:color w:val="000000"/>
          <w:sz w:val="28"/>
          <w:szCs w:val="28"/>
          <w:lang w:val="fr-FR" w:eastAsia="ja-JP"/>
        </w:rPr>
        <w:t>? Có bạn đã được học lớp mầm, lớp chồi, lại có bạn mới vào học nên rất bỡ ngỡ, các con hãy giúp đỡ các bạn để các bạn thật chăm ngoan học giỏi chúng mình có đồng ý không nào</w:t>
      </w:r>
      <w:r>
        <w:rPr>
          <w:rFonts w:ascii="Times New Roman" w:eastAsia="MS Mincho" w:hAnsi="Times New Roman"/>
          <w:color w:val="000000"/>
          <w:sz w:val="28"/>
          <w:szCs w:val="28"/>
          <w:lang w:val="fr-FR" w:eastAsia="ja-JP"/>
        </w:rPr>
        <w:t xml:space="preserve"> </w:t>
      </w:r>
      <w:r w:rsidRPr="00485BC5">
        <w:rPr>
          <w:rFonts w:ascii="Times New Roman" w:eastAsia="MS Mincho" w:hAnsi="Times New Roman"/>
          <w:color w:val="000000"/>
          <w:sz w:val="28"/>
          <w:szCs w:val="28"/>
          <w:lang w:val="fr-FR" w:eastAsia="ja-JP"/>
        </w:rPr>
        <w:t>?</w:t>
      </w:r>
    </w:p>
    <w:p w14:paraId="4FB6103A" w14:textId="77777777" w:rsidR="007B3F5E" w:rsidRPr="00485BC5" w:rsidRDefault="007B3F5E" w:rsidP="007B3F5E">
      <w:pPr>
        <w:shd w:val="clear" w:color="auto" w:fill="FFFFFF"/>
        <w:spacing w:after="0" w:line="240" w:lineRule="auto"/>
        <w:ind w:firstLine="720"/>
        <w:jc w:val="both"/>
        <w:rPr>
          <w:rFonts w:ascii="Times New Roman" w:eastAsia="MS Mincho" w:hAnsi="Times New Roman"/>
          <w:color w:val="000000"/>
          <w:sz w:val="28"/>
          <w:szCs w:val="28"/>
          <w:lang w:val="fr-FR" w:eastAsia="ja-JP"/>
        </w:rPr>
      </w:pPr>
      <w:r w:rsidRPr="00485BC5">
        <w:rPr>
          <w:rFonts w:ascii="Times New Roman" w:eastAsia="MS Mincho" w:hAnsi="Times New Roman"/>
          <w:color w:val="000000"/>
          <w:sz w:val="28"/>
          <w:szCs w:val="28"/>
          <w:lang w:val="vi-VN" w:eastAsia="ja-JP"/>
        </w:rPr>
        <w:t>*</w:t>
      </w:r>
      <w:r w:rsidRPr="00485BC5">
        <w:rPr>
          <w:rFonts w:ascii="Times New Roman" w:eastAsia="MS Mincho" w:hAnsi="Times New Roman"/>
          <w:b/>
          <w:bCs/>
          <w:sz w:val="28"/>
          <w:szCs w:val="28"/>
          <w:lang w:val="fr-FR" w:eastAsia="ja-JP"/>
        </w:rPr>
        <w:t xml:space="preserve"> Hoạt động 3 :</w:t>
      </w:r>
      <w:r w:rsidRPr="00485BC5">
        <w:rPr>
          <w:rFonts w:ascii="Times New Roman" w:eastAsia="MS Mincho" w:hAnsi="Times New Roman"/>
          <w:color w:val="000000"/>
          <w:sz w:val="28"/>
          <w:szCs w:val="28"/>
          <w:lang w:val="vi-VN" w:eastAsia="ja-JP"/>
        </w:rPr>
        <w:t> </w:t>
      </w:r>
      <w:r w:rsidRPr="00485BC5">
        <w:rPr>
          <w:rFonts w:ascii="Times New Roman" w:eastAsia="MS Mincho" w:hAnsi="Times New Roman"/>
          <w:b/>
          <w:color w:val="000000"/>
          <w:sz w:val="28"/>
          <w:szCs w:val="28"/>
          <w:lang w:val="vi-VN" w:eastAsia="ja-JP"/>
        </w:rPr>
        <w:t>Trò chơi củng cố</w:t>
      </w:r>
      <w:r w:rsidRPr="00485BC5">
        <w:rPr>
          <w:rFonts w:ascii="Times New Roman" w:eastAsia="MS Mincho" w:hAnsi="Times New Roman"/>
          <w:color w:val="000000"/>
          <w:sz w:val="28"/>
          <w:szCs w:val="28"/>
          <w:lang w:val="vi-VN" w:eastAsia="ja-JP"/>
        </w:rPr>
        <w:t>“Hát múa về trường mẫu giáo”</w:t>
      </w:r>
    </w:p>
    <w:p w14:paraId="169968D9" w14:textId="77777777" w:rsidR="007B3F5E" w:rsidRPr="00485BC5" w:rsidRDefault="007B3F5E" w:rsidP="007B3F5E">
      <w:pPr>
        <w:shd w:val="clear" w:color="auto" w:fill="FFFFFF"/>
        <w:spacing w:after="0" w:line="240" w:lineRule="auto"/>
        <w:ind w:firstLine="720"/>
        <w:jc w:val="both"/>
        <w:rPr>
          <w:rFonts w:ascii="Times New Roman" w:eastAsia="MS Mincho" w:hAnsi="Times New Roman"/>
          <w:color w:val="000000"/>
          <w:sz w:val="28"/>
          <w:szCs w:val="28"/>
          <w:lang w:val="vi-VN" w:eastAsia="ja-JP"/>
        </w:rPr>
      </w:pPr>
      <w:r w:rsidRPr="00485BC5">
        <w:rPr>
          <w:rFonts w:ascii="Times New Roman" w:eastAsia="MS Mincho" w:hAnsi="Times New Roman"/>
          <w:b/>
          <w:bCs/>
          <w:color w:val="000000"/>
          <w:sz w:val="28"/>
          <w:szCs w:val="28"/>
          <w:lang w:val="vi-VN" w:eastAsia="ja-JP"/>
        </w:rPr>
        <w:lastRenderedPageBreak/>
        <w:t>- </w:t>
      </w:r>
      <w:r w:rsidRPr="00485BC5">
        <w:rPr>
          <w:rFonts w:ascii="Times New Roman" w:eastAsia="MS Mincho" w:hAnsi="Times New Roman"/>
          <w:color w:val="000000"/>
          <w:sz w:val="28"/>
          <w:szCs w:val="28"/>
          <w:lang w:val="vi-VN" w:eastAsia="ja-JP"/>
        </w:rPr>
        <w:t>Hôm nay, các con học rất giỏi, cô sẽ thưởng cho chúng mình 1 trò chơi, cả lớp có thích chơi trò chơi không nào? Trò chơi mang tên “Cháu hát múa về trường mẫu giáo”</w:t>
      </w:r>
    </w:p>
    <w:p w14:paraId="16581644" w14:textId="77777777" w:rsidR="007B3F5E" w:rsidRPr="00485BC5" w:rsidRDefault="007B3F5E" w:rsidP="007B3F5E">
      <w:pPr>
        <w:shd w:val="clear" w:color="auto" w:fill="FFFFFF"/>
        <w:spacing w:after="0" w:line="240" w:lineRule="auto"/>
        <w:ind w:firstLine="720"/>
        <w:jc w:val="both"/>
        <w:rPr>
          <w:rFonts w:ascii="Times New Roman" w:eastAsia="MS Mincho" w:hAnsi="Times New Roman"/>
          <w:color w:val="000000"/>
          <w:sz w:val="28"/>
          <w:szCs w:val="28"/>
          <w:lang w:val="vi-VN" w:eastAsia="ja-JP"/>
        </w:rPr>
      </w:pPr>
      <w:r w:rsidRPr="00485BC5">
        <w:rPr>
          <w:rFonts w:ascii="Times New Roman" w:eastAsia="MS Mincho" w:hAnsi="Times New Roman"/>
          <w:color w:val="000000"/>
          <w:sz w:val="28"/>
          <w:szCs w:val="28"/>
          <w:lang w:val="vi-VN" w:eastAsia="ja-JP"/>
        </w:rPr>
        <w:t>- Cô tổ chức cho trẻ hát múa về trường mẫu giáo.</w:t>
      </w:r>
    </w:p>
    <w:p w14:paraId="4C5AE27A" w14:textId="77777777" w:rsidR="007B3F5E" w:rsidRPr="00485BC5" w:rsidRDefault="007B3F5E" w:rsidP="007B3F5E">
      <w:pPr>
        <w:shd w:val="clear" w:color="auto" w:fill="FFFFFF"/>
        <w:spacing w:after="0" w:line="240" w:lineRule="auto"/>
        <w:ind w:firstLine="720"/>
        <w:jc w:val="both"/>
        <w:rPr>
          <w:rFonts w:ascii="Times New Roman" w:eastAsia="MS Mincho" w:hAnsi="Times New Roman"/>
          <w:color w:val="000000"/>
          <w:sz w:val="28"/>
          <w:szCs w:val="28"/>
          <w:lang w:val="vi-VN" w:eastAsia="ja-JP"/>
        </w:rPr>
      </w:pPr>
      <w:r w:rsidRPr="00485BC5">
        <w:rPr>
          <w:rFonts w:ascii="Times New Roman" w:eastAsia="MS Mincho" w:hAnsi="Times New Roman"/>
          <w:color w:val="000000"/>
          <w:sz w:val="28"/>
          <w:szCs w:val="28"/>
          <w:lang w:val="vi-VN" w:eastAsia="ja-JP"/>
        </w:rPr>
        <w:t>- Cô động viên khuyến khích trẻ tích cực tham gia vận  động nhịp nhàng theo nhạc.</w:t>
      </w:r>
    </w:p>
    <w:p w14:paraId="55AF4FDD" w14:textId="77777777" w:rsidR="007B3F5E" w:rsidRPr="00485BC5" w:rsidRDefault="007B3F5E" w:rsidP="007B3F5E">
      <w:pPr>
        <w:spacing w:after="0" w:line="240" w:lineRule="auto"/>
        <w:ind w:firstLine="720"/>
        <w:jc w:val="both"/>
        <w:rPr>
          <w:rFonts w:ascii="Times New Roman" w:eastAsia="MS Mincho" w:hAnsi="Times New Roman"/>
          <w:sz w:val="28"/>
          <w:szCs w:val="28"/>
          <w:lang w:val="fr-FR" w:eastAsia="ja-JP"/>
        </w:rPr>
      </w:pPr>
      <w:r w:rsidRPr="00485BC5">
        <w:rPr>
          <w:rFonts w:ascii="Times New Roman" w:eastAsia="MS Mincho" w:hAnsi="Times New Roman"/>
          <w:sz w:val="28"/>
          <w:szCs w:val="28"/>
          <w:lang w:val="fr-FR" w:eastAsia="ja-JP"/>
        </w:rPr>
        <w:t>- Cô nhận xét và tuyên dương</w:t>
      </w:r>
    </w:p>
    <w:p w14:paraId="4197C08E" w14:textId="77777777" w:rsidR="007B3F5E" w:rsidRPr="00485BC5" w:rsidRDefault="007B3F5E" w:rsidP="007B3F5E">
      <w:pPr>
        <w:spacing w:after="0" w:line="240" w:lineRule="auto"/>
        <w:ind w:firstLine="720"/>
        <w:jc w:val="both"/>
        <w:rPr>
          <w:rFonts w:ascii="Times New Roman" w:eastAsia="MS Mincho" w:hAnsi="Times New Roman"/>
          <w:b/>
          <w:bCs/>
          <w:sz w:val="28"/>
          <w:szCs w:val="28"/>
          <w:lang w:val="fr-FR" w:eastAsia="ja-JP"/>
        </w:rPr>
      </w:pPr>
      <w:r w:rsidRPr="00485BC5">
        <w:rPr>
          <w:rFonts w:ascii="Times New Roman" w:eastAsia="MS Mincho" w:hAnsi="Times New Roman"/>
          <w:b/>
          <w:sz w:val="28"/>
          <w:szCs w:val="28"/>
          <w:lang w:val="vi-VN" w:eastAsia="ja-JP"/>
        </w:rPr>
        <w:t>* Kết thúc hoạt động:</w:t>
      </w:r>
      <w:r w:rsidRPr="00485BC5">
        <w:rPr>
          <w:rFonts w:ascii="Times New Roman" w:eastAsia="MS Mincho" w:hAnsi="Times New Roman"/>
          <w:sz w:val="28"/>
          <w:szCs w:val="28"/>
          <w:lang w:val="vi-VN" w:eastAsia="ja-JP"/>
        </w:rPr>
        <w:t xml:space="preserve"> </w:t>
      </w:r>
      <w:r w:rsidRPr="00485BC5">
        <w:rPr>
          <w:rFonts w:ascii="Times New Roman" w:eastAsia="MS Mincho" w:hAnsi="Times New Roman"/>
          <w:sz w:val="28"/>
          <w:szCs w:val="28"/>
          <w:lang w:val="fr-FR" w:eastAsia="ja-JP"/>
        </w:rPr>
        <w:t xml:space="preserve">Cô cho trẻ hát bài </w:t>
      </w:r>
      <w:r w:rsidRPr="00485BC5">
        <w:rPr>
          <w:rFonts w:ascii="Times New Roman" w:eastAsia="MS Mincho" w:hAnsi="Times New Roman"/>
          <w:i/>
          <w:sz w:val="28"/>
          <w:szCs w:val="28"/>
          <w:lang w:val="fr-FR" w:eastAsia="ja-JP"/>
        </w:rPr>
        <w:t xml:space="preserve">“ </w:t>
      </w:r>
      <w:r w:rsidRPr="00485BC5">
        <w:rPr>
          <w:rFonts w:ascii="Times New Roman" w:eastAsia="MS Mincho" w:hAnsi="Times New Roman"/>
          <w:i/>
          <w:sz w:val="28"/>
          <w:szCs w:val="28"/>
          <w:lang w:val="vi-VN" w:eastAsia="ja-JP"/>
        </w:rPr>
        <w:t>Đ</w:t>
      </w:r>
      <w:r w:rsidRPr="00485BC5">
        <w:rPr>
          <w:rFonts w:ascii="Times New Roman" w:eastAsia="MS Mincho" w:hAnsi="Times New Roman"/>
          <w:i/>
          <w:sz w:val="28"/>
          <w:szCs w:val="28"/>
          <w:lang w:val="fr-FR" w:eastAsia="ja-JP"/>
        </w:rPr>
        <w:t xml:space="preserve">i học ” </w:t>
      </w:r>
      <w:r w:rsidRPr="00485BC5">
        <w:rPr>
          <w:rFonts w:ascii="Times New Roman" w:eastAsia="MS Mincho" w:hAnsi="Times New Roman"/>
          <w:sz w:val="28"/>
          <w:szCs w:val="28"/>
          <w:lang w:val="fr-FR" w:eastAsia="ja-JP"/>
        </w:rPr>
        <w:t>ra ngoài</w:t>
      </w:r>
    </w:p>
    <w:p w14:paraId="75C2D74F" w14:textId="77777777" w:rsidR="007B3F5E" w:rsidRPr="00485BC5" w:rsidRDefault="007B3F5E" w:rsidP="007B3F5E">
      <w:pPr>
        <w:spacing w:after="0" w:line="240" w:lineRule="auto"/>
        <w:ind w:firstLine="720"/>
        <w:jc w:val="both"/>
        <w:rPr>
          <w:rFonts w:ascii="Times New Roman" w:eastAsia="MS Mincho" w:hAnsi="Times New Roman"/>
          <w:b/>
          <w:bCs/>
          <w:sz w:val="28"/>
          <w:szCs w:val="28"/>
          <w:lang w:val="fr-FR" w:eastAsia="ja-JP"/>
        </w:rPr>
      </w:pPr>
      <w:r w:rsidRPr="00485BC5">
        <w:rPr>
          <w:rFonts w:ascii="Times New Roman" w:eastAsia="MS Mincho" w:hAnsi="Times New Roman"/>
          <w:b/>
          <w:sz w:val="28"/>
          <w:szCs w:val="28"/>
          <w:lang w:val="vi-VN" w:eastAsia="ja-JP"/>
        </w:rPr>
        <w:t xml:space="preserve">V. </w:t>
      </w:r>
      <w:r w:rsidRPr="00485BC5">
        <w:rPr>
          <w:rFonts w:ascii="Times New Roman" w:eastAsia="MS Mincho" w:hAnsi="Times New Roman"/>
          <w:b/>
          <w:sz w:val="28"/>
          <w:szCs w:val="28"/>
          <w:u w:val="single"/>
          <w:lang w:val="fr-FR" w:eastAsia="ja-JP"/>
        </w:rPr>
        <w:t>HOẠT ĐỘNG GÓC</w:t>
      </w:r>
      <w:r>
        <w:rPr>
          <w:rFonts w:ascii="Times New Roman" w:eastAsia="MS Mincho" w:hAnsi="Times New Roman"/>
          <w:b/>
          <w:sz w:val="28"/>
          <w:szCs w:val="28"/>
          <w:u w:val="single"/>
          <w:lang w:val="fr-FR" w:eastAsia="ja-JP"/>
        </w:rPr>
        <w:t xml:space="preserve"> </w:t>
      </w:r>
      <w:r w:rsidRPr="00485BC5">
        <w:rPr>
          <w:rFonts w:ascii="Times New Roman" w:eastAsia="MS Mincho" w:hAnsi="Times New Roman"/>
          <w:b/>
          <w:sz w:val="28"/>
          <w:szCs w:val="28"/>
          <w:lang w:val="fr-FR" w:eastAsia="ja-JP"/>
        </w:rPr>
        <w:t>:</w:t>
      </w:r>
    </w:p>
    <w:p w14:paraId="4ECAD5BA" w14:textId="77777777" w:rsidR="007B3F5E" w:rsidRPr="00485BC5" w:rsidRDefault="007B3F5E" w:rsidP="007B3F5E">
      <w:pPr>
        <w:spacing w:after="0" w:line="240" w:lineRule="auto"/>
        <w:ind w:firstLine="720"/>
        <w:jc w:val="both"/>
        <w:rPr>
          <w:rFonts w:ascii="Times New Roman" w:eastAsia="MS Mincho" w:hAnsi="Times New Roman"/>
          <w:sz w:val="28"/>
          <w:szCs w:val="28"/>
          <w:lang w:val="fr-FR"/>
        </w:rPr>
      </w:pPr>
      <w:r w:rsidRPr="00485BC5">
        <w:rPr>
          <w:rFonts w:ascii="Times New Roman" w:eastAsia="MS Mincho" w:hAnsi="Times New Roman"/>
          <w:b/>
          <w:sz w:val="28"/>
          <w:szCs w:val="28"/>
          <w:lang w:val="fr-FR"/>
        </w:rPr>
        <w:t>* Góc phân vai</w:t>
      </w:r>
      <w:r>
        <w:rPr>
          <w:rFonts w:ascii="Times New Roman" w:eastAsia="MS Mincho" w:hAnsi="Times New Roman"/>
          <w:b/>
          <w:sz w:val="28"/>
          <w:szCs w:val="28"/>
          <w:lang w:val="fr-FR"/>
        </w:rPr>
        <w:t xml:space="preserve"> </w:t>
      </w:r>
      <w:r w:rsidRPr="00485BC5">
        <w:rPr>
          <w:rFonts w:ascii="Times New Roman" w:eastAsia="MS Mincho" w:hAnsi="Times New Roman"/>
          <w:sz w:val="28"/>
          <w:szCs w:val="28"/>
          <w:lang w:val="fr-FR"/>
        </w:rPr>
        <w:t>: Cô giáo, bán hàng</w:t>
      </w:r>
    </w:p>
    <w:p w14:paraId="56762D4A" w14:textId="77777777" w:rsidR="007B3F5E" w:rsidRPr="00485BC5" w:rsidRDefault="007B3F5E" w:rsidP="007B3F5E">
      <w:pPr>
        <w:spacing w:after="0" w:line="240" w:lineRule="auto"/>
        <w:ind w:firstLine="720"/>
        <w:jc w:val="both"/>
        <w:rPr>
          <w:rFonts w:ascii="Times New Roman" w:eastAsia="MS Mincho" w:hAnsi="Times New Roman"/>
          <w:sz w:val="28"/>
          <w:szCs w:val="28"/>
          <w:lang w:val="fr-FR"/>
        </w:rPr>
      </w:pPr>
      <w:r w:rsidRPr="00485BC5">
        <w:rPr>
          <w:rFonts w:ascii="Times New Roman" w:eastAsia="MS Mincho" w:hAnsi="Times New Roman"/>
          <w:sz w:val="28"/>
          <w:szCs w:val="28"/>
          <w:lang w:val="fr-FR"/>
        </w:rPr>
        <w:t>-</w:t>
      </w:r>
      <w:r w:rsidRPr="00485BC5">
        <w:rPr>
          <w:rFonts w:ascii="Times New Roman" w:eastAsia="MS Mincho" w:hAnsi="Times New Roman"/>
          <w:sz w:val="28"/>
          <w:szCs w:val="28"/>
          <w:lang w:val="vi-VN"/>
        </w:rPr>
        <w:t xml:space="preserve"> </w:t>
      </w:r>
      <w:r w:rsidRPr="00485BC5">
        <w:rPr>
          <w:rFonts w:ascii="Times New Roman" w:eastAsia="MS Mincho" w:hAnsi="Times New Roman"/>
          <w:b/>
          <w:sz w:val="28"/>
          <w:szCs w:val="28"/>
          <w:lang w:val="fr-FR"/>
        </w:rPr>
        <w:t>Yêu cầu</w:t>
      </w:r>
      <w:r>
        <w:rPr>
          <w:rFonts w:ascii="Times New Roman" w:eastAsia="MS Mincho" w:hAnsi="Times New Roman"/>
          <w:b/>
          <w:sz w:val="28"/>
          <w:szCs w:val="28"/>
          <w:lang w:val="fr-FR"/>
        </w:rPr>
        <w:t xml:space="preserve"> </w:t>
      </w:r>
      <w:r w:rsidRPr="00485BC5">
        <w:rPr>
          <w:rFonts w:ascii="Times New Roman" w:eastAsia="MS Mincho" w:hAnsi="Times New Roman"/>
          <w:sz w:val="28"/>
          <w:szCs w:val="28"/>
          <w:lang w:val="fr-FR"/>
        </w:rPr>
        <w:t>:</w:t>
      </w:r>
      <w:r>
        <w:rPr>
          <w:rFonts w:ascii="Times New Roman" w:eastAsia="MS Mincho" w:hAnsi="Times New Roman"/>
          <w:sz w:val="28"/>
          <w:szCs w:val="28"/>
          <w:lang w:val="fr-FR"/>
        </w:rPr>
        <w:t xml:space="preserve"> </w:t>
      </w:r>
      <w:r w:rsidRPr="00485BC5">
        <w:rPr>
          <w:rFonts w:ascii="Times New Roman" w:eastAsia="MS Mincho" w:hAnsi="Times New Roman"/>
          <w:sz w:val="28"/>
          <w:szCs w:val="28"/>
          <w:lang w:val="fr-FR"/>
        </w:rPr>
        <w:t>Trẻ</w:t>
      </w:r>
      <w:r>
        <w:rPr>
          <w:rFonts w:ascii="Times New Roman" w:eastAsia="MS Mincho" w:hAnsi="Times New Roman"/>
          <w:sz w:val="28"/>
          <w:szCs w:val="28"/>
          <w:lang w:val="fr-FR"/>
        </w:rPr>
        <w:t xml:space="preserve"> </w:t>
      </w:r>
      <w:r w:rsidRPr="00485BC5">
        <w:rPr>
          <w:rFonts w:ascii="Times New Roman" w:eastAsia="MS Mincho" w:hAnsi="Times New Roman"/>
          <w:sz w:val="28"/>
          <w:szCs w:val="28"/>
          <w:lang w:val="fr-FR"/>
        </w:rPr>
        <w:t>phản ánh lại được công việc của người lớn qua vui chơi hằng ngày. Trẻ thể hiện được các vai.</w:t>
      </w:r>
    </w:p>
    <w:p w14:paraId="0EB45F3B" w14:textId="77777777" w:rsidR="007B3F5E" w:rsidRPr="00485BC5" w:rsidRDefault="007B3F5E" w:rsidP="007B3F5E">
      <w:pPr>
        <w:spacing w:after="0" w:line="240" w:lineRule="auto"/>
        <w:ind w:firstLine="720"/>
        <w:jc w:val="both"/>
        <w:rPr>
          <w:rFonts w:ascii="Times New Roman" w:eastAsia="MS Mincho" w:hAnsi="Times New Roman"/>
          <w:sz w:val="28"/>
          <w:szCs w:val="28"/>
          <w:lang w:val="fr-FR"/>
        </w:rPr>
      </w:pPr>
      <w:r w:rsidRPr="00485BC5">
        <w:rPr>
          <w:rFonts w:ascii="Times New Roman" w:eastAsia="MS Mincho" w:hAnsi="Times New Roman"/>
          <w:sz w:val="28"/>
          <w:szCs w:val="28"/>
          <w:lang w:val="fr-FR"/>
        </w:rPr>
        <w:t xml:space="preserve">- </w:t>
      </w:r>
      <w:r w:rsidRPr="00485BC5">
        <w:rPr>
          <w:rFonts w:ascii="Times New Roman" w:eastAsia="MS Mincho" w:hAnsi="Times New Roman"/>
          <w:b/>
          <w:sz w:val="28"/>
          <w:szCs w:val="28"/>
          <w:lang w:val="fr-FR"/>
        </w:rPr>
        <w:t>Chuẩn bị</w:t>
      </w:r>
      <w:r>
        <w:rPr>
          <w:rFonts w:ascii="Times New Roman" w:eastAsia="MS Mincho" w:hAnsi="Times New Roman"/>
          <w:b/>
          <w:sz w:val="28"/>
          <w:szCs w:val="28"/>
          <w:lang w:val="fr-FR"/>
        </w:rPr>
        <w:t xml:space="preserve"> </w:t>
      </w:r>
      <w:r w:rsidRPr="00485BC5">
        <w:rPr>
          <w:rFonts w:ascii="Times New Roman" w:eastAsia="MS Mincho" w:hAnsi="Times New Roman"/>
          <w:b/>
          <w:sz w:val="28"/>
          <w:szCs w:val="28"/>
          <w:lang w:val="fr-FR"/>
        </w:rPr>
        <w:t>:</w:t>
      </w:r>
      <w:r w:rsidRPr="00485BC5">
        <w:rPr>
          <w:rFonts w:ascii="Times New Roman" w:eastAsia="MS Mincho" w:hAnsi="Times New Roman"/>
          <w:sz w:val="28"/>
          <w:szCs w:val="28"/>
          <w:lang w:val="fr-FR"/>
        </w:rPr>
        <w:t xml:space="preserve"> Đồ chơi bán hàng như khăn,</w:t>
      </w:r>
      <w:r>
        <w:rPr>
          <w:rFonts w:ascii="Times New Roman" w:eastAsia="MS Mincho" w:hAnsi="Times New Roman"/>
          <w:sz w:val="28"/>
          <w:szCs w:val="28"/>
          <w:lang w:val="fr-FR"/>
        </w:rPr>
        <w:t xml:space="preserve"> </w:t>
      </w:r>
      <w:r w:rsidRPr="00485BC5">
        <w:rPr>
          <w:rFonts w:ascii="Times New Roman" w:eastAsia="MS Mincho" w:hAnsi="Times New Roman"/>
          <w:sz w:val="28"/>
          <w:szCs w:val="28"/>
          <w:lang w:val="fr-FR"/>
        </w:rPr>
        <w:t>xà phòng,</w:t>
      </w:r>
      <w:r>
        <w:rPr>
          <w:rFonts w:ascii="Times New Roman" w:eastAsia="MS Mincho" w:hAnsi="Times New Roman"/>
          <w:sz w:val="28"/>
          <w:szCs w:val="28"/>
          <w:lang w:val="fr-FR"/>
        </w:rPr>
        <w:t xml:space="preserve"> </w:t>
      </w:r>
      <w:r w:rsidRPr="00485BC5">
        <w:rPr>
          <w:rFonts w:ascii="Times New Roman" w:eastAsia="MS Mincho" w:hAnsi="Times New Roman"/>
          <w:sz w:val="28"/>
          <w:szCs w:val="28"/>
          <w:lang w:val="fr-FR"/>
        </w:rPr>
        <w:t>quần áo.</w:t>
      </w:r>
    </w:p>
    <w:p w14:paraId="38B60AC3" w14:textId="77777777" w:rsidR="007B3F5E" w:rsidRPr="00485BC5" w:rsidRDefault="007B3F5E" w:rsidP="007B3F5E">
      <w:pPr>
        <w:spacing w:after="0" w:line="240" w:lineRule="auto"/>
        <w:ind w:firstLine="720"/>
        <w:jc w:val="both"/>
        <w:rPr>
          <w:rFonts w:ascii="Times New Roman" w:eastAsia="MS Mincho" w:hAnsi="Times New Roman"/>
          <w:sz w:val="28"/>
          <w:szCs w:val="28"/>
          <w:lang w:val="pt-BR"/>
        </w:rPr>
      </w:pPr>
      <w:r w:rsidRPr="00485BC5">
        <w:rPr>
          <w:rFonts w:ascii="Times New Roman" w:eastAsia="MS Mincho" w:hAnsi="Times New Roman"/>
          <w:sz w:val="28"/>
          <w:szCs w:val="28"/>
          <w:lang w:val="fr-FR"/>
        </w:rPr>
        <w:t xml:space="preserve">- </w:t>
      </w:r>
      <w:r w:rsidRPr="00485BC5">
        <w:rPr>
          <w:rFonts w:ascii="Times New Roman" w:eastAsia="MS Mincho" w:hAnsi="Times New Roman"/>
          <w:b/>
          <w:sz w:val="28"/>
          <w:szCs w:val="28"/>
          <w:lang w:val="vi-VN"/>
        </w:rPr>
        <w:t>Tiến hành</w:t>
      </w:r>
      <w:r w:rsidRPr="00A224D3">
        <w:rPr>
          <w:rFonts w:ascii="Times New Roman" w:eastAsia="MS Mincho" w:hAnsi="Times New Roman"/>
          <w:b/>
          <w:sz w:val="28"/>
          <w:szCs w:val="28"/>
          <w:lang w:val="fr-FR"/>
        </w:rPr>
        <w:t xml:space="preserve"> </w:t>
      </w:r>
      <w:r w:rsidRPr="00485BC5">
        <w:rPr>
          <w:rFonts w:ascii="Times New Roman" w:eastAsia="MS Mincho" w:hAnsi="Times New Roman"/>
          <w:sz w:val="28"/>
          <w:szCs w:val="28"/>
          <w:lang w:val="fr-FR"/>
        </w:rPr>
        <w:t>:</w:t>
      </w:r>
      <w:r>
        <w:rPr>
          <w:rFonts w:ascii="Times New Roman" w:eastAsia="MS Mincho" w:hAnsi="Times New Roman"/>
          <w:sz w:val="28"/>
          <w:szCs w:val="28"/>
          <w:lang w:val="fr-FR"/>
        </w:rPr>
        <w:t xml:space="preserve"> </w:t>
      </w:r>
      <w:r w:rsidRPr="00485BC5">
        <w:rPr>
          <w:rFonts w:ascii="Times New Roman" w:eastAsia="MS Mincho" w:hAnsi="Times New Roman"/>
          <w:sz w:val="28"/>
          <w:szCs w:val="28"/>
          <w:lang w:val="fr-FR"/>
        </w:rPr>
        <w:t xml:space="preserve">Cô và trẻ cùng trò chuyện về góc chơi. </w:t>
      </w:r>
      <w:r w:rsidRPr="00485BC5">
        <w:rPr>
          <w:rFonts w:ascii="Times New Roman" w:eastAsia="MS Mincho" w:hAnsi="Times New Roman"/>
          <w:sz w:val="28"/>
          <w:szCs w:val="28"/>
          <w:lang w:val="pt-BR"/>
        </w:rPr>
        <w:t>Cô gơi ý trẻ chọn vai chơi. Trong khi trẻ chơi cô bao quát lớp động viên cháu.</w:t>
      </w:r>
    </w:p>
    <w:p w14:paraId="3AC7BAC0" w14:textId="77777777" w:rsidR="007B3F5E" w:rsidRPr="00485BC5" w:rsidRDefault="007B3F5E" w:rsidP="007B3F5E">
      <w:pPr>
        <w:spacing w:after="0" w:line="240" w:lineRule="auto"/>
        <w:ind w:firstLine="720"/>
        <w:jc w:val="both"/>
        <w:rPr>
          <w:rFonts w:ascii="Times New Roman" w:eastAsia="MS Mincho" w:hAnsi="Times New Roman"/>
          <w:sz w:val="28"/>
          <w:szCs w:val="28"/>
          <w:lang w:val="pt-BR"/>
        </w:rPr>
      </w:pPr>
      <w:r w:rsidRPr="00485BC5">
        <w:rPr>
          <w:rFonts w:ascii="Times New Roman" w:eastAsia="MS Mincho" w:hAnsi="Times New Roman"/>
          <w:sz w:val="28"/>
          <w:szCs w:val="28"/>
          <w:lang w:val="pt-BR"/>
        </w:rPr>
        <w:t xml:space="preserve">* </w:t>
      </w:r>
      <w:r w:rsidRPr="00485BC5">
        <w:rPr>
          <w:rFonts w:ascii="Times New Roman" w:eastAsia="MS Mincho" w:hAnsi="Times New Roman"/>
          <w:b/>
          <w:sz w:val="28"/>
          <w:szCs w:val="28"/>
          <w:lang w:val="pt-BR"/>
        </w:rPr>
        <w:t>Góc xây dựng:</w:t>
      </w:r>
      <w:r w:rsidRPr="00485BC5">
        <w:rPr>
          <w:rFonts w:ascii="Times New Roman" w:eastAsia="MS Mincho" w:hAnsi="Times New Roman"/>
          <w:sz w:val="28"/>
          <w:szCs w:val="28"/>
          <w:lang w:val="pt-BR"/>
        </w:rPr>
        <w:t xml:space="preserve">  Xây  </w:t>
      </w:r>
      <w:r w:rsidRPr="00485BC5">
        <w:rPr>
          <w:rFonts w:ascii="Times New Roman" w:eastAsia="MS Mincho" w:hAnsi="Times New Roman"/>
          <w:sz w:val="28"/>
          <w:szCs w:val="28"/>
          <w:lang w:val="vi-VN"/>
        </w:rPr>
        <w:t>trường mầm non</w:t>
      </w:r>
      <w:r w:rsidRPr="00485BC5">
        <w:rPr>
          <w:rFonts w:ascii="Times New Roman" w:eastAsia="MS Mincho" w:hAnsi="Times New Roman"/>
          <w:sz w:val="28"/>
          <w:szCs w:val="28"/>
          <w:lang w:val="pt-BR"/>
        </w:rPr>
        <w:t>.</w:t>
      </w:r>
    </w:p>
    <w:p w14:paraId="1B541E69" w14:textId="77777777" w:rsidR="007B3F5E" w:rsidRPr="00485BC5" w:rsidRDefault="007B3F5E" w:rsidP="007B3F5E">
      <w:pPr>
        <w:spacing w:after="0" w:line="240" w:lineRule="auto"/>
        <w:ind w:firstLine="720"/>
        <w:jc w:val="both"/>
        <w:rPr>
          <w:rFonts w:ascii="Times New Roman" w:eastAsia="MS Mincho" w:hAnsi="Times New Roman"/>
          <w:sz w:val="28"/>
          <w:szCs w:val="28"/>
          <w:lang w:val="pt-BR"/>
        </w:rPr>
      </w:pPr>
      <w:r w:rsidRPr="00485BC5">
        <w:rPr>
          <w:rFonts w:ascii="Times New Roman" w:eastAsia="MS Mincho" w:hAnsi="Times New Roman"/>
          <w:sz w:val="28"/>
          <w:szCs w:val="28"/>
          <w:lang w:val="pt-BR"/>
        </w:rPr>
        <w:t xml:space="preserve">- </w:t>
      </w:r>
      <w:r w:rsidRPr="00485BC5">
        <w:rPr>
          <w:rFonts w:ascii="Times New Roman" w:eastAsia="MS Mincho" w:hAnsi="Times New Roman"/>
          <w:b/>
          <w:sz w:val="28"/>
          <w:szCs w:val="28"/>
          <w:lang w:val="pt-BR"/>
        </w:rPr>
        <w:t xml:space="preserve">Chuẩn bị: </w:t>
      </w:r>
      <w:r w:rsidRPr="00485BC5">
        <w:rPr>
          <w:rFonts w:ascii="Times New Roman" w:eastAsia="MS Mincho" w:hAnsi="Times New Roman"/>
          <w:sz w:val="28"/>
          <w:szCs w:val="28"/>
          <w:lang w:val="pt-BR"/>
        </w:rPr>
        <w:t>Các khối, gỗ ,hình bằng nhựa, cây xanh…</w:t>
      </w:r>
    </w:p>
    <w:p w14:paraId="051F60A3" w14:textId="77777777" w:rsidR="007B3F5E" w:rsidRPr="00485BC5" w:rsidRDefault="007B3F5E" w:rsidP="007B3F5E">
      <w:pPr>
        <w:spacing w:after="0" w:line="240" w:lineRule="auto"/>
        <w:ind w:firstLine="720"/>
        <w:jc w:val="both"/>
        <w:rPr>
          <w:rFonts w:ascii="Times New Roman" w:eastAsia="MS Mincho" w:hAnsi="Times New Roman"/>
          <w:sz w:val="28"/>
          <w:szCs w:val="28"/>
          <w:lang w:val="pt-BR"/>
        </w:rPr>
      </w:pPr>
      <w:r w:rsidRPr="00485BC5">
        <w:rPr>
          <w:rFonts w:ascii="Times New Roman" w:eastAsia="MS Mincho" w:hAnsi="Times New Roman"/>
          <w:sz w:val="28"/>
          <w:szCs w:val="28"/>
          <w:lang w:val="pt-BR"/>
        </w:rPr>
        <w:t xml:space="preserve">*  </w:t>
      </w:r>
      <w:r w:rsidRPr="00485BC5">
        <w:rPr>
          <w:rFonts w:ascii="Times New Roman" w:eastAsia="MS Mincho" w:hAnsi="Times New Roman"/>
          <w:b/>
          <w:sz w:val="28"/>
          <w:szCs w:val="28"/>
          <w:lang w:val="pt-BR"/>
        </w:rPr>
        <w:t>Góc học tập</w:t>
      </w:r>
      <w:r w:rsidRPr="00485BC5">
        <w:rPr>
          <w:rFonts w:ascii="Times New Roman" w:eastAsia="MS Mincho" w:hAnsi="Times New Roman"/>
          <w:sz w:val="28"/>
          <w:szCs w:val="28"/>
          <w:lang w:val="pt-BR"/>
        </w:rPr>
        <w:t xml:space="preserve">: </w:t>
      </w:r>
      <w:r w:rsidRPr="00485BC5">
        <w:rPr>
          <w:rFonts w:ascii="Times New Roman" w:eastAsia="MS Mincho" w:hAnsi="Times New Roman"/>
          <w:sz w:val="28"/>
          <w:szCs w:val="28"/>
          <w:lang w:val="vi-VN"/>
        </w:rPr>
        <w:t xml:space="preserve">Tô màu về </w:t>
      </w:r>
      <w:r w:rsidRPr="00485BC5">
        <w:rPr>
          <w:rFonts w:ascii="Times New Roman" w:eastAsia="MS Mincho" w:hAnsi="Times New Roman"/>
          <w:sz w:val="28"/>
          <w:szCs w:val="28"/>
          <w:lang w:val="pt-BR"/>
        </w:rPr>
        <w:t xml:space="preserve"> </w:t>
      </w:r>
      <w:r w:rsidRPr="00485BC5">
        <w:rPr>
          <w:rFonts w:ascii="Times New Roman" w:eastAsia="MS Mincho" w:hAnsi="Times New Roman"/>
          <w:sz w:val="28"/>
          <w:szCs w:val="28"/>
          <w:lang w:val="vi-VN"/>
        </w:rPr>
        <w:t>trường mầm non</w:t>
      </w:r>
      <w:r w:rsidRPr="00485BC5">
        <w:rPr>
          <w:rFonts w:ascii="Times New Roman" w:eastAsia="MS Mincho" w:hAnsi="Times New Roman"/>
          <w:sz w:val="28"/>
          <w:szCs w:val="28"/>
          <w:lang w:val="pt-BR"/>
        </w:rPr>
        <w:t>.</w:t>
      </w:r>
    </w:p>
    <w:p w14:paraId="1FCB136D" w14:textId="77777777" w:rsidR="007B3F5E" w:rsidRPr="00485BC5" w:rsidRDefault="007B3F5E" w:rsidP="007B3F5E">
      <w:pPr>
        <w:spacing w:after="0" w:line="240" w:lineRule="auto"/>
        <w:ind w:firstLine="720"/>
        <w:jc w:val="both"/>
        <w:rPr>
          <w:rFonts w:ascii="Times New Roman" w:eastAsia="MS Mincho" w:hAnsi="Times New Roman"/>
          <w:sz w:val="28"/>
          <w:szCs w:val="28"/>
          <w:lang w:val="it-IT"/>
        </w:rPr>
      </w:pPr>
      <w:r w:rsidRPr="00485BC5">
        <w:rPr>
          <w:rFonts w:ascii="Times New Roman" w:eastAsia="MS Mincho" w:hAnsi="Times New Roman"/>
          <w:b/>
          <w:sz w:val="28"/>
          <w:szCs w:val="28"/>
          <w:lang w:val="it-IT"/>
        </w:rPr>
        <w:t>- Chuẩn bị:</w:t>
      </w:r>
      <w:r w:rsidRPr="00485BC5">
        <w:rPr>
          <w:rFonts w:ascii="Times New Roman" w:eastAsia="MS Mincho" w:hAnsi="Times New Roman"/>
          <w:sz w:val="28"/>
          <w:szCs w:val="28"/>
          <w:lang w:val="it-IT"/>
        </w:rPr>
        <w:t xml:space="preserve"> Giấy A4, màu sáp</w:t>
      </w:r>
    </w:p>
    <w:p w14:paraId="4CB4F7A4" w14:textId="77777777" w:rsidR="007B3F5E" w:rsidRPr="00485BC5" w:rsidRDefault="007B3F5E" w:rsidP="007B3F5E">
      <w:pPr>
        <w:spacing w:after="0" w:line="240" w:lineRule="auto"/>
        <w:ind w:firstLine="720"/>
        <w:jc w:val="both"/>
        <w:rPr>
          <w:rFonts w:ascii="Times New Roman" w:eastAsia="MS Mincho" w:hAnsi="Times New Roman"/>
          <w:sz w:val="28"/>
          <w:szCs w:val="28"/>
          <w:lang w:val="vi-VN"/>
        </w:rPr>
      </w:pPr>
      <w:r w:rsidRPr="00485BC5">
        <w:rPr>
          <w:rFonts w:ascii="Times New Roman" w:eastAsia="MS Mincho" w:hAnsi="Times New Roman"/>
          <w:b/>
          <w:sz w:val="28"/>
          <w:szCs w:val="28"/>
          <w:lang w:val="pt-BR"/>
        </w:rPr>
        <w:t>* Góc nghệ thuật:</w:t>
      </w:r>
      <w:r w:rsidRPr="00485BC5">
        <w:rPr>
          <w:rFonts w:ascii="Times New Roman" w:eastAsia="MS Mincho" w:hAnsi="Times New Roman"/>
          <w:sz w:val="28"/>
          <w:szCs w:val="28"/>
          <w:lang w:val="pt-BR"/>
        </w:rPr>
        <w:t xml:space="preserve"> </w:t>
      </w:r>
      <w:r w:rsidRPr="00485BC5">
        <w:rPr>
          <w:rFonts w:ascii="Times New Roman" w:eastAsia="MS Mincho" w:hAnsi="Times New Roman"/>
          <w:sz w:val="28"/>
          <w:szCs w:val="28"/>
          <w:lang w:val="vi-VN"/>
        </w:rPr>
        <w:t>Xem tranh, ảnh về trường mầm non</w:t>
      </w:r>
    </w:p>
    <w:p w14:paraId="558D2D83" w14:textId="77777777" w:rsidR="007B3F5E" w:rsidRPr="00485BC5" w:rsidRDefault="007B3F5E" w:rsidP="007B3F5E">
      <w:pPr>
        <w:spacing w:after="0" w:line="240" w:lineRule="auto"/>
        <w:ind w:firstLine="720"/>
        <w:jc w:val="both"/>
        <w:rPr>
          <w:rFonts w:ascii="Times New Roman" w:eastAsia="MS Mincho" w:hAnsi="Times New Roman"/>
          <w:sz w:val="28"/>
          <w:szCs w:val="28"/>
          <w:lang w:val="vi-VN"/>
        </w:rPr>
      </w:pPr>
      <w:r w:rsidRPr="00485BC5">
        <w:rPr>
          <w:rFonts w:ascii="Times New Roman" w:eastAsia="MS Mincho" w:hAnsi="Times New Roman"/>
          <w:b/>
          <w:sz w:val="28"/>
          <w:szCs w:val="28"/>
          <w:lang w:val="vi-VN"/>
        </w:rPr>
        <w:t>- Chuẩn bị:</w:t>
      </w:r>
      <w:r w:rsidRPr="00485BC5">
        <w:rPr>
          <w:rFonts w:ascii="Times New Roman" w:eastAsia="MS Mincho" w:hAnsi="Times New Roman"/>
          <w:sz w:val="28"/>
          <w:szCs w:val="28"/>
          <w:lang w:val="vi-VN"/>
        </w:rPr>
        <w:t xml:space="preserve"> Tranh ảnh ,sách báo về trường mầm non.</w:t>
      </w:r>
    </w:p>
    <w:p w14:paraId="2417D9C0" w14:textId="77777777" w:rsidR="007B3F5E" w:rsidRPr="00485BC5" w:rsidRDefault="007B3F5E" w:rsidP="007B3F5E">
      <w:pPr>
        <w:spacing w:after="0" w:line="240" w:lineRule="auto"/>
        <w:ind w:firstLine="720"/>
        <w:jc w:val="both"/>
        <w:rPr>
          <w:rFonts w:ascii="Times New Roman" w:eastAsia="MS Mincho" w:hAnsi="Times New Roman"/>
          <w:sz w:val="28"/>
          <w:szCs w:val="28"/>
          <w:lang w:val="vi-VN"/>
        </w:rPr>
      </w:pPr>
      <w:r w:rsidRPr="00485BC5">
        <w:rPr>
          <w:rFonts w:ascii="Times New Roman" w:eastAsia="MS Mincho" w:hAnsi="Times New Roman"/>
          <w:sz w:val="28"/>
          <w:szCs w:val="28"/>
          <w:lang w:val="vi-VN"/>
        </w:rPr>
        <w:t xml:space="preserve">* </w:t>
      </w:r>
      <w:r w:rsidRPr="00485BC5">
        <w:rPr>
          <w:rFonts w:ascii="Times New Roman" w:eastAsia="MS Mincho" w:hAnsi="Times New Roman"/>
          <w:b/>
          <w:sz w:val="28"/>
          <w:szCs w:val="28"/>
          <w:lang w:val="vi-VN"/>
        </w:rPr>
        <w:t xml:space="preserve">Góc thiên nhiên: </w:t>
      </w:r>
      <w:r w:rsidRPr="00485BC5">
        <w:rPr>
          <w:rFonts w:ascii="Times New Roman" w:eastAsia="MS Mincho" w:hAnsi="Times New Roman"/>
          <w:sz w:val="28"/>
          <w:szCs w:val="28"/>
          <w:lang w:val="vi-VN"/>
        </w:rPr>
        <w:t>Chăm sóc cây xanh, chăm sóc rau xanh.</w:t>
      </w:r>
    </w:p>
    <w:p w14:paraId="42096873" w14:textId="77777777" w:rsidR="007B3F5E" w:rsidRPr="00485BC5" w:rsidRDefault="007B3F5E" w:rsidP="007B3F5E">
      <w:pPr>
        <w:spacing w:after="0" w:line="240" w:lineRule="auto"/>
        <w:ind w:firstLine="720"/>
        <w:jc w:val="both"/>
        <w:rPr>
          <w:rFonts w:ascii="Times New Roman" w:eastAsia="MS Mincho" w:hAnsi="Times New Roman"/>
          <w:sz w:val="28"/>
          <w:szCs w:val="28"/>
          <w:lang w:val="vi-VN"/>
        </w:rPr>
      </w:pPr>
      <w:r w:rsidRPr="00485BC5">
        <w:rPr>
          <w:rFonts w:ascii="Times New Roman" w:eastAsia="MS Mincho" w:hAnsi="Times New Roman"/>
          <w:b/>
          <w:sz w:val="28"/>
          <w:szCs w:val="28"/>
          <w:lang w:val="vi-VN"/>
        </w:rPr>
        <w:t xml:space="preserve">- Chuẩn bị:  </w:t>
      </w:r>
      <w:r w:rsidRPr="00485BC5">
        <w:rPr>
          <w:rFonts w:ascii="Times New Roman" w:eastAsia="MS Mincho" w:hAnsi="Times New Roman"/>
          <w:sz w:val="28"/>
          <w:szCs w:val="28"/>
          <w:lang w:val="vi-VN"/>
        </w:rPr>
        <w:t>Xô tưới nước, xẻng, cuốc…</w:t>
      </w:r>
    </w:p>
    <w:p w14:paraId="7DF8EB7A" w14:textId="77777777" w:rsidR="007B3F5E" w:rsidRPr="00485BC5" w:rsidRDefault="007B3F5E" w:rsidP="007B3F5E">
      <w:pPr>
        <w:widowControl w:val="0"/>
        <w:autoSpaceDE w:val="0"/>
        <w:autoSpaceDN w:val="0"/>
        <w:adjustRightInd w:val="0"/>
        <w:spacing w:after="0" w:line="240" w:lineRule="auto"/>
        <w:ind w:firstLine="720"/>
        <w:jc w:val="both"/>
        <w:rPr>
          <w:rFonts w:ascii="Times New Roman" w:eastAsia="MS Mincho" w:hAnsi="Times New Roman"/>
          <w:sz w:val="28"/>
          <w:szCs w:val="28"/>
          <w:lang w:val="vi-VN" w:eastAsia="ja-JP"/>
        </w:rPr>
      </w:pPr>
      <w:r w:rsidRPr="00485BC5">
        <w:rPr>
          <w:rFonts w:ascii="Times New Roman" w:eastAsia="MS Mincho" w:hAnsi="Times New Roman"/>
          <w:b/>
          <w:sz w:val="28"/>
          <w:szCs w:val="28"/>
          <w:lang w:val="vi-VN" w:eastAsia="ja-JP"/>
        </w:rPr>
        <w:t xml:space="preserve">VI.  </w:t>
      </w:r>
      <w:r w:rsidRPr="00485BC5">
        <w:rPr>
          <w:rFonts w:ascii="Times New Roman" w:eastAsia="MS Mincho" w:hAnsi="Times New Roman"/>
          <w:b/>
          <w:sz w:val="28"/>
          <w:szCs w:val="28"/>
          <w:u w:val="single"/>
          <w:lang w:val="vi-VN" w:eastAsia="ja-JP"/>
        </w:rPr>
        <w:t>VỆ SINH, ĂN NGỦ</w:t>
      </w:r>
      <w:r w:rsidRPr="00485BC5">
        <w:rPr>
          <w:rFonts w:ascii="Times New Roman" w:eastAsia="MS Mincho" w:hAnsi="Times New Roman"/>
          <w:sz w:val="28"/>
          <w:szCs w:val="28"/>
          <w:lang w:val="vi-VN" w:eastAsia="ja-JP"/>
        </w:rPr>
        <w:t>:</w:t>
      </w:r>
    </w:p>
    <w:p w14:paraId="516E9025" w14:textId="77777777" w:rsidR="007B3F5E" w:rsidRPr="00485BC5" w:rsidRDefault="007B3F5E" w:rsidP="007B3F5E">
      <w:pPr>
        <w:spacing w:after="0" w:line="240" w:lineRule="auto"/>
        <w:ind w:left="720"/>
        <w:rPr>
          <w:rFonts w:ascii="Times New Roman" w:eastAsia="Times New Roman" w:hAnsi="Times New Roman"/>
          <w:sz w:val="28"/>
          <w:szCs w:val="28"/>
          <w:lang w:val="vi-VN"/>
        </w:rPr>
      </w:pPr>
      <w:bookmarkStart w:id="11" w:name="_Hlk183107991"/>
      <w:r w:rsidRPr="00485BC5">
        <w:rPr>
          <w:rFonts w:ascii="Times New Roman" w:eastAsia="Times New Roman" w:hAnsi="Times New Roman"/>
          <w:b/>
          <w:sz w:val="28"/>
          <w:szCs w:val="28"/>
          <w:lang w:val="vi-VN"/>
        </w:rPr>
        <w:t xml:space="preserve">- </w:t>
      </w:r>
      <w:r w:rsidRPr="00485BC5">
        <w:rPr>
          <w:rFonts w:ascii="Times New Roman" w:eastAsia="Times New Roman" w:hAnsi="Times New Roman"/>
          <w:sz w:val="28"/>
          <w:szCs w:val="28"/>
          <w:lang w:val="vi-VN"/>
        </w:rPr>
        <w:t>Trẻ nhận biết kí hiệu bản thân, dùng đồ dùng cá nhân đúng kí hiệu</w:t>
      </w:r>
    </w:p>
    <w:p w14:paraId="199CB9C7" w14:textId="77777777" w:rsidR="007B3F5E" w:rsidRPr="00485BC5" w:rsidRDefault="007B3F5E" w:rsidP="007B3F5E">
      <w:pPr>
        <w:tabs>
          <w:tab w:val="left" w:pos="399"/>
        </w:tabs>
        <w:spacing w:after="60" w:line="240" w:lineRule="auto"/>
        <w:ind w:left="720"/>
        <w:rPr>
          <w:rFonts w:ascii="Times New Roman" w:eastAsia="Times New Roman" w:hAnsi="Times New Roman"/>
          <w:sz w:val="28"/>
          <w:szCs w:val="28"/>
          <w:lang w:val="vi-VN"/>
        </w:rPr>
      </w:pPr>
      <w:r w:rsidRPr="00485BC5">
        <w:rPr>
          <w:rFonts w:ascii="Times New Roman" w:eastAsia="Times New Roman" w:hAnsi="Times New Roman"/>
          <w:sz w:val="28"/>
          <w:szCs w:val="28"/>
          <w:lang w:val="vi-VN"/>
        </w:rPr>
        <w:t>- Giáo dục trẻ biết tự chăm sóc, vệ sinh  răng, mặt, rửa tay.</w:t>
      </w:r>
    </w:p>
    <w:p w14:paraId="2C8FD512" w14:textId="77777777" w:rsidR="007B3F5E" w:rsidRPr="00485BC5" w:rsidRDefault="007B3F5E" w:rsidP="007B3F5E">
      <w:pPr>
        <w:tabs>
          <w:tab w:val="left" w:pos="399"/>
        </w:tabs>
        <w:spacing w:after="60" w:line="240" w:lineRule="auto"/>
        <w:ind w:left="720"/>
        <w:rPr>
          <w:rFonts w:ascii="Times New Roman" w:eastAsia="Times New Roman" w:hAnsi="Times New Roman"/>
          <w:sz w:val="28"/>
          <w:szCs w:val="28"/>
          <w:lang w:val="vi-VN"/>
        </w:rPr>
      </w:pPr>
      <w:r w:rsidRPr="00485BC5">
        <w:rPr>
          <w:rFonts w:ascii="Times New Roman" w:eastAsia="Times New Roman" w:hAnsi="Times New Roman"/>
          <w:sz w:val="28"/>
          <w:szCs w:val="28"/>
          <w:lang w:val="vi-VN"/>
        </w:rPr>
        <w:t>- Rửa tay khi tay bẩn, sau khi đi vệ sinh .</w:t>
      </w:r>
    </w:p>
    <w:p w14:paraId="24EDDBD9" w14:textId="77777777" w:rsidR="007B3F5E" w:rsidRPr="00485BC5" w:rsidRDefault="007B3F5E" w:rsidP="007B3F5E">
      <w:pPr>
        <w:spacing w:after="0" w:line="240" w:lineRule="auto"/>
        <w:ind w:left="720"/>
        <w:jc w:val="both"/>
        <w:rPr>
          <w:rFonts w:ascii="Times New Roman" w:eastAsia="MS Mincho" w:hAnsi="Times New Roman"/>
          <w:b/>
          <w:bCs/>
          <w:sz w:val="28"/>
          <w:szCs w:val="28"/>
          <w:lang w:val="vi-VN" w:eastAsia="ja-JP"/>
        </w:rPr>
      </w:pPr>
      <w:r w:rsidRPr="00485BC5">
        <w:rPr>
          <w:rFonts w:ascii="Times New Roman" w:eastAsia="Times New Roman" w:hAnsi="Times New Roman"/>
          <w:sz w:val="28"/>
          <w:szCs w:val="28"/>
          <w:lang w:val="vi-VN"/>
        </w:rPr>
        <w:t>- Ăn hết suất, không làm rơi vãi cơm, ngủ đúng thời gian qui đinh</w:t>
      </w:r>
      <w:r w:rsidRPr="00485BC5">
        <w:rPr>
          <w:rFonts w:ascii="Times New Roman" w:eastAsia="MS Mincho" w:hAnsi="Times New Roman"/>
          <w:b/>
          <w:bCs/>
          <w:sz w:val="28"/>
          <w:szCs w:val="28"/>
          <w:lang w:val="vi-VN" w:eastAsia="ja-JP"/>
        </w:rPr>
        <w:t xml:space="preserve"> </w:t>
      </w:r>
      <w:bookmarkEnd w:id="11"/>
    </w:p>
    <w:p w14:paraId="5417D22C" w14:textId="77777777" w:rsidR="007B3F5E" w:rsidRPr="00485BC5" w:rsidRDefault="007B3F5E" w:rsidP="007B3F5E">
      <w:pPr>
        <w:spacing w:after="0" w:line="240" w:lineRule="auto"/>
        <w:ind w:firstLine="720"/>
        <w:jc w:val="both"/>
        <w:rPr>
          <w:rFonts w:ascii="Times New Roman" w:eastAsia="MS Mincho" w:hAnsi="Times New Roman"/>
          <w:b/>
          <w:bCs/>
          <w:sz w:val="28"/>
          <w:szCs w:val="28"/>
          <w:u w:val="single"/>
          <w:lang w:val="vi-VN" w:eastAsia="ja-JP"/>
        </w:rPr>
      </w:pPr>
      <w:r w:rsidRPr="00485BC5">
        <w:rPr>
          <w:rFonts w:ascii="Times New Roman" w:eastAsia="MS Mincho" w:hAnsi="Times New Roman"/>
          <w:b/>
          <w:bCs/>
          <w:sz w:val="28"/>
          <w:szCs w:val="28"/>
          <w:lang w:val="vi-VN" w:eastAsia="ja-JP"/>
        </w:rPr>
        <w:t xml:space="preserve">VII. </w:t>
      </w:r>
      <w:r w:rsidRPr="00485BC5">
        <w:rPr>
          <w:rFonts w:ascii="Times New Roman" w:eastAsia="MS Mincho" w:hAnsi="Times New Roman"/>
          <w:b/>
          <w:bCs/>
          <w:sz w:val="28"/>
          <w:szCs w:val="28"/>
          <w:u w:val="single"/>
          <w:lang w:val="vi-VN" w:eastAsia="ja-JP"/>
        </w:rPr>
        <w:t xml:space="preserve"> HOẠT ĐỘNG CHIỀU:</w:t>
      </w:r>
    </w:p>
    <w:p w14:paraId="30E6C09F" w14:textId="77777777" w:rsidR="007B3F5E" w:rsidRPr="007B3F5E" w:rsidRDefault="007B3F5E" w:rsidP="007B3F5E">
      <w:pPr>
        <w:spacing w:after="0" w:line="240" w:lineRule="auto"/>
        <w:ind w:firstLine="720"/>
        <w:jc w:val="both"/>
        <w:rPr>
          <w:rFonts w:ascii="Times New Roman" w:eastAsia="MS Mincho" w:hAnsi="Times New Roman"/>
          <w:sz w:val="28"/>
          <w:szCs w:val="28"/>
          <w:lang w:val="vi-VN" w:eastAsia="ja-JP"/>
        </w:rPr>
      </w:pPr>
      <w:r w:rsidRPr="00485BC5">
        <w:rPr>
          <w:rFonts w:ascii="Times New Roman" w:eastAsia="MS Mincho" w:hAnsi="Times New Roman"/>
          <w:sz w:val="28"/>
          <w:szCs w:val="28"/>
          <w:lang w:val="vi-VN" w:eastAsia="ja-JP"/>
        </w:rPr>
        <w:t>- Luyện kỹ năng phát âm rõ ràng biết được trong trường mầm non có những gì.</w:t>
      </w:r>
    </w:p>
    <w:p w14:paraId="1F78570D" w14:textId="77777777" w:rsidR="007B3F5E" w:rsidRPr="007B3F5E" w:rsidRDefault="007B3F5E" w:rsidP="007B3F5E">
      <w:pPr>
        <w:spacing w:after="0" w:line="240" w:lineRule="auto"/>
        <w:ind w:firstLine="720"/>
        <w:jc w:val="both"/>
        <w:rPr>
          <w:rFonts w:ascii="Times New Roman" w:eastAsia="MS Mincho" w:hAnsi="Times New Roman"/>
          <w:sz w:val="28"/>
          <w:szCs w:val="28"/>
          <w:lang w:val="vi-VN" w:eastAsia="ja-JP"/>
        </w:rPr>
      </w:pPr>
      <w:r w:rsidRPr="007B3F5E">
        <w:rPr>
          <w:rFonts w:ascii="Times New Roman" w:eastAsia="MS Mincho" w:hAnsi="Times New Roman"/>
          <w:sz w:val="28"/>
          <w:szCs w:val="28"/>
          <w:lang w:val="vi-VN" w:eastAsia="ja-JP"/>
        </w:rPr>
        <w:t>- Bé vui học kidmast.</w:t>
      </w:r>
    </w:p>
    <w:p w14:paraId="66B0458B" w14:textId="77777777" w:rsidR="007B3F5E" w:rsidRPr="00485BC5" w:rsidRDefault="007B3F5E" w:rsidP="007B3F5E">
      <w:pPr>
        <w:spacing w:after="0" w:line="240" w:lineRule="auto"/>
        <w:ind w:firstLine="720"/>
        <w:jc w:val="both"/>
        <w:rPr>
          <w:rFonts w:ascii="Times New Roman" w:eastAsia="MS Mincho" w:hAnsi="Times New Roman"/>
          <w:sz w:val="28"/>
          <w:szCs w:val="28"/>
          <w:lang w:val="vi-VN" w:eastAsia="ja-JP"/>
        </w:rPr>
      </w:pPr>
      <w:r w:rsidRPr="00485BC5">
        <w:rPr>
          <w:rFonts w:ascii="Times New Roman" w:eastAsia="MS Mincho" w:hAnsi="Times New Roman"/>
          <w:sz w:val="28"/>
          <w:szCs w:val="28"/>
          <w:lang w:val="vi-VN" w:eastAsia="ja-JP"/>
        </w:rPr>
        <w:t>- Tăng cường Tiếng việt:</w:t>
      </w:r>
      <w:r w:rsidRPr="00485BC5">
        <w:rPr>
          <w:rFonts w:ascii="Times New Roman" w:hAnsi="Times New Roman"/>
          <w:sz w:val="28"/>
          <w:szCs w:val="28"/>
          <w:lang w:val="vi-VN"/>
        </w:rPr>
        <w:t xml:space="preserve"> ( Cặp (ka túi); bút(bút).k</w:t>
      </w:r>
    </w:p>
    <w:p w14:paraId="1368CBB4" w14:textId="77777777" w:rsidR="007B3F5E" w:rsidRPr="00485BC5" w:rsidRDefault="007B3F5E" w:rsidP="007B3F5E">
      <w:pPr>
        <w:spacing w:after="0" w:line="240" w:lineRule="auto"/>
        <w:ind w:firstLine="720"/>
        <w:jc w:val="both"/>
        <w:rPr>
          <w:rFonts w:ascii="Times New Roman" w:eastAsia="MS Mincho" w:hAnsi="Times New Roman"/>
          <w:b/>
          <w:bCs/>
          <w:sz w:val="28"/>
          <w:szCs w:val="28"/>
          <w:u w:val="single"/>
          <w:lang w:val="vi-VN" w:eastAsia="ja-JP"/>
        </w:rPr>
      </w:pPr>
      <w:bookmarkStart w:id="12" w:name="_Hlk208166753"/>
      <w:r w:rsidRPr="00485BC5">
        <w:rPr>
          <w:rFonts w:ascii="Times New Roman" w:eastAsia="MS Mincho" w:hAnsi="Times New Roman"/>
          <w:b/>
          <w:bCs/>
          <w:sz w:val="28"/>
          <w:szCs w:val="28"/>
          <w:lang w:val="vi-VN" w:eastAsia="ja-JP"/>
        </w:rPr>
        <w:t xml:space="preserve">VIII. </w:t>
      </w:r>
      <w:r w:rsidRPr="00485BC5">
        <w:rPr>
          <w:rFonts w:ascii="Times New Roman" w:eastAsia="MS Mincho" w:hAnsi="Times New Roman"/>
          <w:b/>
          <w:bCs/>
          <w:sz w:val="28"/>
          <w:szCs w:val="28"/>
          <w:u w:val="single"/>
          <w:lang w:val="vi-VN" w:eastAsia="ja-JP"/>
        </w:rPr>
        <w:t>NHẬN XÉT CUỐI NGÀY:</w:t>
      </w:r>
    </w:p>
    <w:p w14:paraId="365B6294" w14:textId="77777777" w:rsidR="007B3F5E" w:rsidRPr="00485BC5" w:rsidRDefault="007B3F5E" w:rsidP="007B3F5E">
      <w:pPr>
        <w:tabs>
          <w:tab w:val="left" w:pos="9270"/>
        </w:tabs>
        <w:spacing w:after="0" w:line="240" w:lineRule="auto"/>
        <w:jc w:val="both"/>
        <w:rPr>
          <w:rFonts w:ascii="Times New Roman" w:eastAsia="MS Mincho" w:hAnsi="Times New Roman"/>
          <w:sz w:val="28"/>
          <w:szCs w:val="28"/>
          <w:lang w:val="vi-VN" w:eastAsia="ja-JP"/>
        </w:rPr>
      </w:pPr>
      <w:r w:rsidRPr="00485BC5">
        <w:rPr>
          <w:rFonts w:ascii="Times New Roman" w:eastAsia="SimSun" w:hAnsi="Times New Roman"/>
          <w:bCs/>
          <w:kern w:val="2"/>
          <w:sz w:val="28"/>
          <w:szCs w:val="28"/>
          <w:lang w:val="it-IT" w:eastAsia="hi-IN" w:bidi="hi-IN"/>
        </w:rPr>
        <w:t>.................................................................................................................................................................................................................................................................................................................................................................................................................................................................................................................................................................................................................................</w:t>
      </w:r>
      <w:r w:rsidRPr="00485BC5">
        <w:rPr>
          <w:rFonts w:ascii="Times New Roman" w:eastAsia="SimSun" w:hAnsi="Times New Roman"/>
          <w:bCs/>
          <w:kern w:val="2"/>
          <w:sz w:val="28"/>
          <w:szCs w:val="28"/>
          <w:lang w:val="vi-VN" w:eastAsia="hi-IN" w:bidi="hi-IN"/>
        </w:rPr>
        <w:t>...............................................................................................................................................................</w:t>
      </w:r>
    </w:p>
    <w:p w14:paraId="6AE1855B" w14:textId="77777777" w:rsidR="007B3F5E" w:rsidRPr="00485BC5" w:rsidRDefault="007B3F5E" w:rsidP="007B3F5E">
      <w:pPr>
        <w:spacing w:after="0" w:line="240" w:lineRule="auto"/>
        <w:jc w:val="center"/>
        <w:rPr>
          <w:rFonts w:ascii="Times New Roman" w:eastAsia="MS Mincho" w:hAnsi="Times New Roman"/>
          <w:b/>
          <w:sz w:val="28"/>
          <w:szCs w:val="28"/>
          <w:lang w:val="vi-VN" w:eastAsia="ja-JP"/>
        </w:rPr>
      </w:pPr>
      <w:r w:rsidRPr="00485BC5">
        <w:rPr>
          <w:rFonts w:ascii="Times New Roman" w:eastAsia="MS Mincho" w:hAnsi="Times New Roman"/>
          <w:b/>
          <w:sz w:val="28"/>
          <w:szCs w:val="28"/>
          <w:lang w:val="vi-VN" w:eastAsia="ja-JP"/>
        </w:rPr>
        <w:t>*********************************</w:t>
      </w:r>
    </w:p>
    <w:bookmarkEnd w:id="12"/>
    <w:p w14:paraId="68C5D9BC" w14:textId="77777777" w:rsidR="007B3F5E" w:rsidRPr="00485BC5" w:rsidRDefault="007B3F5E" w:rsidP="007B3F5E">
      <w:pPr>
        <w:spacing w:after="0" w:line="240" w:lineRule="auto"/>
        <w:jc w:val="center"/>
        <w:rPr>
          <w:rFonts w:ascii="Times New Roman" w:eastAsia="MS Mincho" w:hAnsi="Times New Roman" w:cs="Arial"/>
          <w:b/>
          <w:sz w:val="28"/>
          <w:szCs w:val="28"/>
          <w:lang w:val="vi-VN"/>
        </w:rPr>
      </w:pPr>
      <w:r w:rsidRPr="00485BC5">
        <w:rPr>
          <w:rFonts w:ascii="Times New Roman" w:eastAsia="MS Mincho" w:hAnsi="Times New Roman" w:cs="Arial"/>
          <w:b/>
          <w:sz w:val="28"/>
          <w:szCs w:val="28"/>
          <w:lang w:val="vi-VN"/>
        </w:rPr>
        <w:t xml:space="preserve">KẾ HOẠCH GIÁO DỤC NGÀY </w:t>
      </w:r>
    </w:p>
    <w:p w14:paraId="093EEDDF" w14:textId="77777777" w:rsidR="007B3F5E" w:rsidRPr="00485BC5" w:rsidRDefault="007B3F5E" w:rsidP="007B3F5E">
      <w:pPr>
        <w:spacing w:after="0" w:line="240" w:lineRule="auto"/>
        <w:jc w:val="center"/>
        <w:rPr>
          <w:rFonts w:ascii="Times New Roman" w:eastAsia="MS Mincho" w:hAnsi="Times New Roman" w:cs="Arial"/>
          <w:b/>
          <w:sz w:val="28"/>
          <w:szCs w:val="28"/>
          <w:lang w:val="vi-VN"/>
        </w:rPr>
      </w:pPr>
      <w:r w:rsidRPr="00485BC5">
        <w:rPr>
          <w:rFonts w:ascii="Times New Roman" w:eastAsia="MS Mincho" w:hAnsi="Times New Roman" w:cs="Arial"/>
          <w:b/>
          <w:sz w:val="28"/>
          <w:szCs w:val="28"/>
          <w:lang w:val="vi-VN"/>
        </w:rPr>
        <w:t>Chủ đề nhánh:</w:t>
      </w:r>
      <w:r w:rsidRPr="006F1FF6">
        <w:rPr>
          <w:rFonts w:ascii="Times New Roman" w:eastAsia="MS Mincho" w:hAnsi="Times New Roman" w:cs="Arial"/>
          <w:b/>
          <w:sz w:val="28"/>
          <w:szCs w:val="28"/>
          <w:lang w:val="vi-VN"/>
        </w:rPr>
        <w:t xml:space="preserve"> </w:t>
      </w:r>
      <w:r w:rsidRPr="00485BC5">
        <w:rPr>
          <w:rFonts w:ascii="Times New Roman" w:eastAsia="MS Mincho" w:hAnsi="Times New Roman" w:cs="Arial"/>
          <w:b/>
          <w:sz w:val="28"/>
          <w:szCs w:val="28"/>
          <w:lang w:val="vi-VN"/>
        </w:rPr>
        <w:t>TRƯỜNG</w:t>
      </w:r>
      <w:r w:rsidRPr="006F1FF6">
        <w:rPr>
          <w:rFonts w:ascii="Times New Roman" w:eastAsia="MS Mincho" w:hAnsi="Times New Roman" w:cs="Arial"/>
          <w:b/>
          <w:sz w:val="28"/>
          <w:szCs w:val="28"/>
          <w:lang w:val="vi-VN"/>
        </w:rPr>
        <w:t xml:space="preserve"> MẦM NON CỦA BÉ</w:t>
      </w:r>
    </w:p>
    <w:p w14:paraId="4E383F0E" w14:textId="77777777" w:rsidR="007B3F5E" w:rsidRPr="00655C4C" w:rsidRDefault="007B3F5E" w:rsidP="007B3F5E">
      <w:pPr>
        <w:spacing w:after="0" w:line="240" w:lineRule="auto"/>
        <w:jc w:val="center"/>
        <w:rPr>
          <w:rFonts w:ascii="Times New Roman" w:eastAsia="MS Mincho" w:hAnsi="Times New Roman" w:cs="Arial"/>
          <w:b/>
          <w:sz w:val="28"/>
          <w:szCs w:val="28"/>
          <w:lang w:val="vi-VN"/>
        </w:rPr>
      </w:pPr>
      <w:r w:rsidRPr="00485BC5">
        <w:rPr>
          <w:rFonts w:ascii="Times New Roman" w:eastAsia="MS Mincho" w:hAnsi="Times New Roman" w:cs="Arial"/>
          <w:b/>
          <w:sz w:val="28"/>
          <w:szCs w:val="28"/>
          <w:lang w:val="vi-VN"/>
        </w:rPr>
        <w:t xml:space="preserve">Thứ ba ngày </w:t>
      </w:r>
      <w:r w:rsidRPr="00655C4C">
        <w:rPr>
          <w:rFonts w:ascii="Times New Roman" w:eastAsia="MS Mincho" w:hAnsi="Times New Roman" w:cs="Arial"/>
          <w:b/>
          <w:sz w:val="28"/>
          <w:szCs w:val="28"/>
          <w:lang w:val="vi-VN"/>
        </w:rPr>
        <w:t>09</w:t>
      </w:r>
      <w:r w:rsidRPr="00485BC5">
        <w:rPr>
          <w:rFonts w:ascii="Times New Roman" w:eastAsia="MS Mincho" w:hAnsi="Times New Roman" w:cs="Arial"/>
          <w:b/>
          <w:sz w:val="28"/>
          <w:szCs w:val="28"/>
          <w:lang w:val="vi-VN"/>
        </w:rPr>
        <w:t xml:space="preserve"> tháng  9  năm 202</w:t>
      </w:r>
      <w:r w:rsidRPr="00655C4C">
        <w:rPr>
          <w:rFonts w:ascii="Times New Roman" w:eastAsia="MS Mincho" w:hAnsi="Times New Roman" w:cs="Arial"/>
          <w:b/>
          <w:sz w:val="28"/>
          <w:szCs w:val="28"/>
          <w:lang w:val="vi-VN"/>
        </w:rPr>
        <w:t>5</w:t>
      </w:r>
    </w:p>
    <w:p w14:paraId="5ED7DB05" w14:textId="77777777" w:rsidR="007B3F5E" w:rsidRPr="00485BC5" w:rsidRDefault="007B3F5E" w:rsidP="007B3F5E">
      <w:pPr>
        <w:numPr>
          <w:ilvl w:val="0"/>
          <w:numId w:val="28"/>
        </w:numPr>
        <w:spacing w:after="0" w:line="240" w:lineRule="auto"/>
        <w:ind w:left="720"/>
        <w:jc w:val="both"/>
        <w:rPr>
          <w:rFonts w:ascii="Times New Roman" w:eastAsia="MS Mincho" w:hAnsi="Times New Roman"/>
          <w:sz w:val="28"/>
          <w:szCs w:val="28"/>
        </w:rPr>
      </w:pPr>
      <w:r w:rsidRPr="00485BC5">
        <w:rPr>
          <w:rFonts w:ascii="Times New Roman" w:eastAsia="Times New Roman" w:hAnsi="Times New Roman"/>
          <w:b/>
          <w:sz w:val="28"/>
          <w:szCs w:val="28"/>
          <w:u w:val="single"/>
          <w:lang w:val="vi-VN"/>
        </w:rPr>
        <w:lastRenderedPageBreak/>
        <w:t>ĐÓN TRẺ</w:t>
      </w:r>
      <w:r w:rsidRPr="00485BC5">
        <w:rPr>
          <w:rFonts w:ascii="Times New Roman" w:eastAsia="Times New Roman" w:hAnsi="Times New Roman"/>
          <w:b/>
          <w:sz w:val="28"/>
          <w:szCs w:val="28"/>
        </w:rPr>
        <w:t>:</w:t>
      </w:r>
      <w:r w:rsidRPr="00485BC5">
        <w:rPr>
          <w:rFonts w:ascii="Times New Roman" w:eastAsia="MS Mincho" w:hAnsi="Times New Roman"/>
          <w:sz w:val="28"/>
          <w:szCs w:val="28"/>
        </w:rPr>
        <w:t xml:space="preserve"> </w:t>
      </w:r>
    </w:p>
    <w:p w14:paraId="19FA2DFA" w14:textId="77777777" w:rsidR="007B3F5E" w:rsidRPr="00485BC5" w:rsidRDefault="007B3F5E" w:rsidP="007B3F5E">
      <w:pPr>
        <w:tabs>
          <w:tab w:val="left" w:pos="1455"/>
        </w:tabs>
        <w:spacing w:after="0" w:line="240" w:lineRule="auto"/>
        <w:ind w:right="96"/>
        <w:jc w:val="both"/>
        <w:rPr>
          <w:rFonts w:ascii="Times New Roman" w:eastAsia="MS Mincho" w:hAnsi="Times New Roman"/>
          <w:sz w:val="28"/>
          <w:szCs w:val="28"/>
        </w:rPr>
      </w:pPr>
      <w:r w:rsidRPr="00485BC5">
        <w:rPr>
          <w:rFonts w:ascii="Times New Roman" w:eastAsia="MS Mincho" w:hAnsi="Times New Roman"/>
          <w:sz w:val="28"/>
          <w:szCs w:val="28"/>
        </w:rPr>
        <w:t xml:space="preserve">          - Cô vui vẻ, ân cần khi đón trẻ,</w:t>
      </w:r>
      <w:r w:rsidRPr="00485BC5">
        <w:rPr>
          <w:rFonts w:ascii="Times New Roman" w:eastAsia="MS Mincho" w:hAnsi="Times New Roman"/>
          <w:sz w:val="28"/>
          <w:szCs w:val="28"/>
          <w:lang w:val="vi-VN"/>
        </w:rPr>
        <w:t xml:space="preserve"> </w:t>
      </w:r>
      <w:r w:rsidRPr="00485BC5">
        <w:rPr>
          <w:rFonts w:ascii="Times New Roman" w:eastAsia="MS Mincho" w:hAnsi="Times New Roman"/>
          <w:sz w:val="28"/>
          <w:szCs w:val="28"/>
        </w:rPr>
        <w:t>hướng dẫn trẻ cất đồ dùng cá nhân đúng nơi quy định.</w:t>
      </w:r>
    </w:p>
    <w:p w14:paraId="2DC29D86" w14:textId="77777777" w:rsidR="007B3F5E" w:rsidRDefault="007B3F5E" w:rsidP="007B3F5E">
      <w:pPr>
        <w:tabs>
          <w:tab w:val="left" w:pos="1455"/>
        </w:tabs>
        <w:spacing w:after="0" w:line="240" w:lineRule="auto"/>
        <w:ind w:right="96"/>
        <w:jc w:val="both"/>
        <w:rPr>
          <w:rFonts w:ascii="Times New Roman" w:eastAsia="MS Mincho" w:hAnsi="Times New Roman"/>
          <w:sz w:val="28"/>
          <w:szCs w:val="28"/>
        </w:rPr>
      </w:pPr>
      <w:r w:rsidRPr="00485BC5">
        <w:rPr>
          <w:rFonts w:ascii="Times New Roman" w:eastAsia="MS Mincho" w:hAnsi="Times New Roman"/>
          <w:sz w:val="28"/>
          <w:szCs w:val="28"/>
        </w:rPr>
        <w:t xml:space="preserve">          - Trao đổi với phụ huynh tình hình ở nhà của trẻ.</w:t>
      </w:r>
    </w:p>
    <w:p w14:paraId="1E21DF05" w14:textId="77777777" w:rsidR="007B3F5E" w:rsidRPr="005045AA" w:rsidRDefault="007B3F5E" w:rsidP="007B3F5E">
      <w:pPr>
        <w:spacing w:after="0" w:line="240" w:lineRule="auto"/>
        <w:jc w:val="both"/>
        <w:rPr>
          <w:rFonts w:ascii="Times New Roman" w:hAnsi="Times New Roman"/>
          <w:bCs/>
          <w:color w:val="FF0000"/>
          <w:sz w:val="28"/>
          <w:szCs w:val="28"/>
        </w:rPr>
      </w:pPr>
      <w:bookmarkStart w:id="13" w:name="_Hlk208145987"/>
      <w:r>
        <w:rPr>
          <w:rFonts w:ascii="Times New Roman" w:eastAsia="MS Mincho" w:hAnsi="Times New Roman"/>
          <w:color w:val="FF0000"/>
          <w:sz w:val="28"/>
          <w:szCs w:val="28"/>
        </w:rPr>
        <w:t xml:space="preserve">          </w:t>
      </w:r>
      <w:r w:rsidRPr="005045AA">
        <w:rPr>
          <w:rFonts w:ascii="Times New Roman" w:hAnsi="Times New Roman"/>
          <w:bCs/>
          <w:color w:val="FF0000"/>
          <w:sz w:val="28"/>
          <w:szCs w:val="28"/>
        </w:rPr>
        <w:t>- Trẻ biết được quyền và bổn phận của bản thân trẻ và của người khác (QCN)</w:t>
      </w:r>
    </w:p>
    <w:p w14:paraId="14758548" w14:textId="77777777" w:rsidR="007B3F5E" w:rsidRPr="006F1FF6" w:rsidRDefault="007B3F5E" w:rsidP="007B3F5E">
      <w:pPr>
        <w:spacing w:after="0" w:line="240" w:lineRule="auto"/>
        <w:ind w:firstLine="720"/>
        <w:jc w:val="both"/>
        <w:rPr>
          <w:rFonts w:ascii="Times New Roman" w:hAnsi="Times New Roman"/>
          <w:bCs/>
          <w:color w:val="FF0000"/>
          <w:sz w:val="28"/>
          <w:szCs w:val="28"/>
        </w:rPr>
      </w:pPr>
      <w:r w:rsidRPr="005045AA">
        <w:rPr>
          <w:rFonts w:ascii="Times New Roman" w:hAnsi="Times New Roman"/>
          <w:bCs/>
          <w:color w:val="FF0000"/>
          <w:sz w:val="28"/>
          <w:szCs w:val="28"/>
        </w:rPr>
        <w:t>- Được đối xử công bằng trong nhà trường và được tạo cơ hội để phát triển (Quyền bảo vệ, quyền phát triển)</w:t>
      </w:r>
    </w:p>
    <w:p w14:paraId="7B86D30D" w14:textId="77777777" w:rsidR="007B3F5E" w:rsidRPr="006F1FF6" w:rsidRDefault="007B3F5E" w:rsidP="007B3F5E">
      <w:pPr>
        <w:widowControl w:val="0"/>
        <w:spacing w:after="0" w:line="240" w:lineRule="auto"/>
        <w:ind w:firstLine="709"/>
        <w:jc w:val="both"/>
        <w:rPr>
          <w:rFonts w:ascii="Times New Roman" w:hAnsi="Times New Roman"/>
          <w:bCs/>
          <w:color w:val="FF0000"/>
          <w:sz w:val="28"/>
          <w:szCs w:val="28"/>
        </w:rPr>
      </w:pPr>
      <w:r w:rsidRPr="005045AA">
        <w:rPr>
          <w:rFonts w:ascii="Times New Roman" w:hAnsi="Times New Roman"/>
          <w:bCs/>
          <w:color w:val="FF0000"/>
          <w:sz w:val="28"/>
          <w:szCs w:val="28"/>
        </w:rPr>
        <w:t>- Trẻ được chăm sóc bảo vệ sức khoẻ tốt khi ở trường (Quyền được sống)</w:t>
      </w:r>
    </w:p>
    <w:bookmarkEnd w:id="13"/>
    <w:p w14:paraId="7E5B86E4" w14:textId="77777777" w:rsidR="007B3F5E" w:rsidRPr="00485BC5" w:rsidRDefault="007B3F5E" w:rsidP="007B3F5E">
      <w:pPr>
        <w:tabs>
          <w:tab w:val="left" w:pos="1455"/>
        </w:tabs>
        <w:spacing w:after="0" w:line="240" w:lineRule="auto"/>
        <w:ind w:right="96"/>
        <w:jc w:val="both"/>
        <w:rPr>
          <w:rFonts w:ascii="Times New Roman" w:eastAsia="MS Mincho" w:hAnsi="Times New Roman"/>
          <w:b/>
          <w:bCs/>
          <w:sz w:val="28"/>
          <w:szCs w:val="28"/>
          <w:u w:val="single"/>
        </w:rPr>
      </w:pPr>
      <w:r w:rsidRPr="00485BC5">
        <w:rPr>
          <w:rFonts w:ascii="Times New Roman" w:eastAsia="MS Mincho" w:hAnsi="Times New Roman"/>
          <w:b/>
          <w:bCs/>
          <w:sz w:val="28"/>
          <w:szCs w:val="28"/>
        </w:rPr>
        <w:t xml:space="preserve">          </w:t>
      </w:r>
      <w:r w:rsidRPr="00485BC5">
        <w:rPr>
          <w:rFonts w:ascii="Times New Roman" w:eastAsia="MS Mincho" w:hAnsi="Times New Roman"/>
          <w:b/>
          <w:bCs/>
          <w:sz w:val="28"/>
          <w:szCs w:val="28"/>
          <w:lang w:val="vi-VN"/>
        </w:rPr>
        <w:t>II</w:t>
      </w:r>
      <w:r w:rsidRPr="00485BC5">
        <w:rPr>
          <w:rFonts w:ascii="Times New Roman" w:eastAsia="MS Mincho" w:hAnsi="Times New Roman"/>
          <w:b/>
          <w:bCs/>
          <w:sz w:val="28"/>
          <w:szCs w:val="28"/>
        </w:rPr>
        <w:t xml:space="preserve">. </w:t>
      </w:r>
      <w:r w:rsidRPr="00485BC5">
        <w:rPr>
          <w:rFonts w:ascii="Times New Roman" w:eastAsia="MS Mincho" w:hAnsi="Times New Roman"/>
          <w:b/>
          <w:bCs/>
          <w:sz w:val="28"/>
          <w:szCs w:val="28"/>
          <w:u w:val="single"/>
        </w:rPr>
        <w:t>THỂ DỤC BUỔI SÁNG</w:t>
      </w:r>
      <w:r w:rsidRPr="00485BC5">
        <w:rPr>
          <w:rFonts w:ascii="Times New Roman" w:eastAsia="MS Mincho" w:hAnsi="Times New Roman"/>
          <w:b/>
          <w:bCs/>
          <w:sz w:val="28"/>
          <w:szCs w:val="28"/>
        </w:rPr>
        <w:t>:</w:t>
      </w:r>
      <w:r w:rsidRPr="00485BC5">
        <w:rPr>
          <w:rFonts w:ascii="Times New Roman" w:eastAsia="MS Mincho" w:hAnsi="Times New Roman"/>
          <w:b/>
          <w:bCs/>
          <w:sz w:val="28"/>
          <w:szCs w:val="28"/>
          <w:u w:val="single"/>
        </w:rPr>
        <w:t xml:space="preserve">     </w:t>
      </w:r>
    </w:p>
    <w:p w14:paraId="1852CBB2" w14:textId="77777777" w:rsidR="007B3F5E" w:rsidRPr="00485BC5" w:rsidRDefault="007B3F5E" w:rsidP="007B3F5E">
      <w:pPr>
        <w:spacing w:after="0" w:line="240" w:lineRule="auto"/>
        <w:ind w:left="720"/>
        <w:jc w:val="both"/>
        <w:rPr>
          <w:rFonts w:ascii="Times New Roman" w:hAnsi="Times New Roman"/>
          <w:sz w:val="28"/>
          <w:szCs w:val="24"/>
          <w:lang w:val="vi-VN"/>
        </w:rPr>
      </w:pPr>
      <w:r w:rsidRPr="00485BC5">
        <w:rPr>
          <w:rFonts w:ascii="Times New Roman" w:hAnsi="Times New Roman"/>
          <w:sz w:val="28"/>
          <w:szCs w:val="28"/>
        </w:rPr>
        <w:t>-  Cho cháu tập theo nhạc các bài thể dục.</w:t>
      </w:r>
      <w:r w:rsidRPr="00485BC5">
        <w:rPr>
          <w:rFonts w:ascii="Times New Roman" w:hAnsi="Times New Roman"/>
          <w:sz w:val="28"/>
          <w:szCs w:val="24"/>
          <w:lang w:val="vi-VN"/>
        </w:rPr>
        <w:t xml:space="preserve"> “Dậy đi thôi”</w:t>
      </w:r>
    </w:p>
    <w:p w14:paraId="3B5D30AC" w14:textId="77777777" w:rsidR="007B3F5E" w:rsidRPr="00485BC5" w:rsidRDefault="007B3F5E" w:rsidP="007B3F5E">
      <w:pPr>
        <w:spacing w:after="0" w:line="240" w:lineRule="auto"/>
        <w:ind w:left="720"/>
        <w:jc w:val="both"/>
        <w:rPr>
          <w:rFonts w:ascii="Times New Roman" w:eastAsia="Times New Roman" w:hAnsi="Times New Roman"/>
          <w:b/>
          <w:sz w:val="28"/>
          <w:szCs w:val="28"/>
          <w:u w:val="single"/>
          <w:lang w:val="vi-VN"/>
        </w:rPr>
      </w:pPr>
      <w:r w:rsidRPr="00485BC5">
        <w:rPr>
          <w:rFonts w:ascii="Times New Roman" w:eastAsia="Times New Roman" w:hAnsi="Times New Roman"/>
          <w:b/>
          <w:sz w:val="28"/>
          <w:szCs w:val="28"/>
          <w:lang w:val="vi-VN"/>
        </w:rPr>
        <w:t xml:space="preserve">III. </w:t>
      </w:r>
      <w:r w:rsidRPr="00485BC5">
        <w:rPr>
          <w:rFonts w:ascii="Times New Roman" w:eastAsia="Times New Roman" w:hAnsi="Times New Roman"/>
          <w:b/>
          <w:sz w:val="28"/>
          <w:szCs w:val="28"/>
          <w:u w:val="single"/>
          <w:lang w:val="vi-VN"/>
        </w:rPr>
        <w:t>HOẠT ĐỘNG NGOÀI TRỜI:</w:t>
      </w:r>
    </w:p>
    <w:p w14:paraId="01211B7E" w14:textId="77777777" w:rsidR="007B3F5E" w:rsidRPr="00485BC5" w:rsidRDefault="007B3F5E" w:rsidP="007B3F5E">
      <w:pPr>
        <w:spacing w:after="0" w:line="240" w:lineRule="auto"/>
        <w:ind w:left="720"/>
        <w:jc w:val="both"/>
        <w:rPr>
          <w:rFonts w:ascii="Times New Roman" w:eastAsia="Times New Roman" w:hAnsi="Times New Roman"/>
          <w:sz w:val="28"/>
          <w:szCs w:val="28"/>
          <w:lang w:val="vi-VN"/>
        </w:rPr>
      </w:pPr>
      <w:r w:rsidRPr="00485BC5">
        <w:rPr>
          <w:rFonts w:ascii="Times New Roman" w:eastAsia="Times New Roman" w:hAnsi="Times New Roman"/>
          <w:sz w:val="28"/>
          <w:szCs w:val="28"/>
          <w:lang w:val="it-IT"/>
        </w:rPr>
        <w:t>-</w:t>
      </w:r>
      <w:r w:rsidRPr="00485BC5">
        <w:rPr>
          <w:rFonts w:ascii="Times New Roman" w:eastAsia="Times New Roman" w:hAnsi="Times New Roman"/>
          <w:sz w:val="28"/>
          <w:szCs w:val="28"/>
          <w:lang w:val="vi-VN"/>
        </w:rPr>
        <w:t xml:space="preserve"> Quan sát thời tiết</w:t>
      </w:r>
    </w:p>
    <w:p w14:paraId="6E285E8D" w14:textId="77777777" w:rsidR="007B3F5E" w:rsidRPr="00485BC5" w:rsidRDefault="007B3F5E" w:rsidP="007B3F5E">
      <w:pPr>
        <w:spacing w:after="0" w:line="240" w:lineRule="auto"/>
        <w:ind w:left="720"/>
        <w:rPr>
          <w:rFonts w:ascii="Times New Roman" w:eastAsia="Times New Roman" w:hAnsi="Times New Roman"/>
          <w:sz w:val="28"/>
          <w:szCs w:val="28"/>
          <w:lang w:val="vi-VN"/>
        </w:rPr>
      </w:pPr>
      <w:r w:rsidRPr="00485BC5">
        <w:rPr>
          <w:rFonts w:ascii="Times New Roman" w:eastAsia="Times New Roman" w:hAnsi="Times New Roman"/>
          <w:sz w:val="28"/>
          <w:szCs w:val="28"/>
          <w:lang w:val="vi-VN"/>
        </w:rPr>
        <w:t>- Trò chuyện về những khu làm việc ở trường mầm non.</w:t>
      </w:r>
    </w:p>
    <w:p w14:paraId="1DC046C1" w14:textId="77777777" w:rsidR="007B3F5E" w:rsidRPr="00485BC5" w:rsidRDefault="007B3F5E" w:rsidP="007B3F5E">
      <w:pPr>
        <w:spacing w:after="0" w:line="240" w:lineRule="auto"/>
        <w:ind w:left="720"/>
        <w:rPr>
          <w:rFonts w:ascii="Times New Roman" w:eastAsia="Times New Roman" w:hAnsi="Times New Roman"/>
          <w:b/>
          <w:bCs/>
          <w:sz w:val="28"/>
          <w:szCs w:val="28"/>
          <w:lang w:val="vi-VN"/>
        </w:rPr>
      </w:pPr>
      <w:r w:rsidRPr="00485BC5">
        <w:rPr>
          <w:rFonts w:ascii="Times New Roman" w:eastAsia="Times New Roman" w:hAnsi="Times New Roman"/>
          <w:sz w:val="28"/>
          <w:szCs w:val="28"/>
          <w:lang w:val="vi-VN"/>
        </w:rPr>
        <w:t>*</w:t>
      </w:r>
      <w:r w:rsidRPr="00485BC5">
        <w:rPr>
          <w:rFonts w:ascii="Times New Roman" w:eastAsia="Times New Roman" w:hAnsi="Times New Roman"/>
          <w:b/>
          <w:bCs/>
          <w:sz w:val="28"/>
          <w:szCs w:val="28"/>
          <w:lang w:val="vi-VN"/>
        </w:rPr>
        <w:t>Mục đích – yêu cầu</w:t>
      </w:r>
    </w:p>
    <w:p w14:paraId="74671EF8" w14:textId="77777777" w:rsidR="007B3F5E" w:rsidRPr="00485BC5" w:rsidRDefault="007B3F5E" w:rsidP="007B3F5E">
      <w:pPr>
        <w:spacing w:after="0" w:line="240" w:lineRule="auto"/>
        <w:ind w:left="720"/>
        <w:rPr>
          <w:rFonts w:ascii="Times New Roman" w:eastAsia="Times New Roman" w:hAnsi="Times New Roman"/>
          <w:sz w:val="28"/>
          <w:szCs w:val="28"/>
          <w:lang w:val="vi-VN"/>
        </w:rPr>
      </w:pPr>
      <w:r w:rsidRPr="00485BC5">
        <w:rPr>
          <w:rFonts w:ascii="Times New Roman" w:eastAsia="Times New Roman" w:hAnsi="Times New Roman"/>
          <w:sz w:val="28"/>
          <w:szCs w:val="28"/>
          <w:lang w:val="vi-VN"/>
        </w:rPr>
        <w:t>+ Trẻ biết các khu làm việc của các cô, chú khi ở trường.</w:t>
      </w:r>
    </w:p>
    <w:p w14:paraId="331C0D86" w14:textId="77777777" w:rsidR="007B3F5E" w:rsidRPr="00485BC5" w:rsidRDefault="007B3F5E" w:rsidP="007B3F5E">
      <w:pPr>
        <w:spacing w:after="0" w:line="240" w:lineRule="auto"/>
        <w:ind w:left="720"/>
        <w:rPr>
          <w:rFonts w:ascii="Times New Roman" w:eastAsia="Times New Roman" w:hAnsi="Times New Roman"/>
          <w:sz w:val="28"/>
          <w:szCs w:val="28"/>
          <w:lang w:val="vi-VN"/>
        </w:rPr>
      </w:pPr>
      <w:r w:rsidRPr="00485BC5">
        <w:rPr>
          <w:rFonts w:ascii="Times New Roman" w:eastAsia="Times New Roman" w:hAnsi="Times New Roman"/>
          <w:sz w:val="28"/>
          <w:szCs w:val="28"/>
          <w:lang w:val="vi-VN"/>
        </w:rPr>
        <w:t>+ Rèn kỹ năng ghi nhớ, nhận biết của trẻ.</w:t>
      </w:r>
    </w:p>
    <w:p w14:paraId="563FAA37" w14:textId="77777777" w:rsidR="007B3F5E" w:rsidRPr="00485BC5" w:rsidRDefault="007B3F5E" w:rsidP="007B3F5E">
      <w:pPr>
        <w:spacing w:after="0" w:line="240" w:lineRule="auto"/>
        <w:ind w:left="720"/>
        <w:rPr>
          <w:rFonts w:ascii="Times New Roman" w:eastAsia="Times New Roman" w:hAnsi="Times New Roman"/>
          <w:sz w:val="28"/>
          <w:szCs w:val="28"/>
          <w:lang w:val="vi-VN"/>
        </w:rPr>
      </w:pPr>
      <w:r w:rsidRPr="00485BC5">
        <w:rPr>
          <w:rFonts w:ascii="Times New Roman" w:eastAsia="Times New Roman" w:hAnsi="Times New Roman"/>
          <w:sz w:val="28"/>
          <w:szCs w:val="28"/>
          <w:lang w:val="vi-VN"/>
        </w:rPr>
        <w:t>+ Giáo dục các cháu quý trọng các cô, chú ở trường</w:t>
      </w:r>
    </w:p>
    <w:p w14:paraId="6371E655" w14:textId="77777777" w:rsidR="007B3F5E" w:rsidRPr="00485BC5" w:rsidRDefault="007B3F5E" w:rsidP="007B3F5E">
      <w:pPr>
        <w:spacing w:after="0" w:line="240" w:lineRule="auto"/>
        <w:ind w:left="720"/>
        <w:jc w:val="both"/>
        <w:rPr>
          <w:rFonts w:ascii="Times New Roman" w:eastAsia="Times New Roman" w:hAnsi="Times New Roman"/>
          <w:sz w:val="28"/>
          <w:szCs w:val="28"/>
          <w:lang w:val="it-IT"/>
        </w:rPr>
      </w:pPr>
      <w:r w:rsidRPr="00485BC5">
        <w:rPr>
          <w:rFonts w:ascii="Times New Roman" w:eastAsia="Times New Roman" w:hAnsi="Times New Roman"/>
          <w:sz w:val="28"/>
          <w:szCs w:val="28"/>
          <w:lang w:val="it-IT"/>
        </w:rPr>
        <w:t>-</w:t>
      </w:r>
      <w:r w:rsidRPr="00485BC5">
        <w:rPr>
          <w:rFonts w:ascii="Times New Roman" w:eastAsia="Times New Roman" w:hAnsi="Times New Roman"/>
          <w:sz w:val="28"/>
          <w:szCs w:val="28"/>
          <w:lang w:val="vi-VN"/>
        </w:rPr>
        <w:t xml:space="preserve"> </w:t>
      </w:r>
      <w:r w:rsidRPr="00485BC5">
        <w:rPr>
          <w:rFonts w:ascii="Times New Roman" w:eastAsia="Times New Roman" w:hAnsi="Times New Roman"/>
          <w:sz w:val="28"/>
          <w:szCs w:val="28"/>
          <w:lang w:val="it-IT"/>
        </w:rPr>
        <w:t>Trò chơi: Thổi cơm</w:t>
      </w:r>
    </w:p>
    <w:p w14:paraId="239E295E" w14:textId="77777777" w:rsidR="007B3F5E" w:rsidRPr="00485BC5" w:rsidRDefault="007B3F5E" w:rsidP="007B3F5E">
      <w:pPr>
        <w:spacing w:after="0" w:line="240" w:lineRule="auto"/>
        <w:ind w:left="720"/>
        <w:jc w:val="both"/>
        <w:rPr>
          <w:rFonts w:ascii="Times New Roman" w:eastAsia="Times New Roman" w:hAnsi="Times New Roman"/>
          <w:sz w:val="28"/>
          <w:szCs w:val="28"/>
          <w:lang w:val="it-IT"/>
        </w:rPr>
      </w:pPr>
      <w:r w:rsidRPr="00485BC5">
        <w:rPr>
          <w:rFonts w:ascii="Times New Roman" w:eastAsia="Times New Roman" w:hAnsi="Times New Roman"/>
          <w:sz w:val="28"/>
          <w:szCs w:val="28"/>
          <w:lang w:val="it-IT"/>
        </w:rPr>
        <w:t>- Chơi tự do</w:t>
      </w:r>
      <w:r w:rsidRPr="00485BC5">
        <w:rPr>
          <w:rFonts w:ascii="Times New Roman" w:eastAsia="Times New Roman" w:hAnsi="Times New Roman"/>
          <w:sz w:val="28"/>
          <w:szCs w:val="28"/>
          <w:lang w:val="it-IT"/>
        </w:rPr>
        <w:tab/>
      </w:r>
    </w:p>
    <w:p w14:paraId="05A5B080" w14:textId="77777777" w:rsidR="007B3F5E" w:rsidRPr="00485BC5" w:rsidRDefault="007B3F5E" w:rsidP="007B3F5E">
      <w:pPr>
        <w:tabs>
          <w:tab w:val="left" w:pos="6648"/>
        </w:tabs>
        <w:spacing w:before="29" w:after="0" w:line="240" w:lineRule="auto"/>
        <w:ind w:left="720"/>
        <w:jc w:val="both"/>
        <w:rPr>
          <w:rFonts w:ascii="Times New Roman" w:eastAsia="Times New Roman" w:hAnsi="Times New Roman"/>
          <w:b/>
          <w:sz w:val="32"/>
          <w:szCs w:val="36"/>
          <w:lang w:val="vi-VN"/>
        </w:rPr>
      </w:pPr>
      <w:r w:rsidRPr="00485BC5">
        <w:rPr>
          <w:rFonts w:ascii="Times New Roman" w:eastAsia="Times New Roman" w:hAnsi="Times New Roman"/>
          <w:b/>
          <w:sz w:val="28"/>
          <w:szCs w:val="28"/>
          <w:lang w:val="vi-VN"/>
        </w:rPr>
        <w:t xml:space="preserve">IV. </w:t>
      </w:r>
      <w:r w:rsidRPr="00485BC5">
        <w:rPr>
          <w:rFonts w:ascii="Times New Roman" w:eastAsia="Times New Roman" w:hAnsi="Times New Roman"/>
          <w:b/>
          <w:sz w:val="28"/>
          <w:szCs w:val="28"/>
          <w:u w:val="single"/>
          <w:lang w:val="it-IT"/>
        </w:rPr>
        <w:t>H</w:t>
      </w:r>
      <w:r w:rsidRPr="00485BC5">
        <w:rPr>
          <w:rFonts w:ascii="Times New Roman" w:eastAsia="Times New Roman" w:hAnsi="Times New Roman"/>
          <w:b/>
          <w:sz w:val="28"/>
          <w:szCs w:val="28"/>
          <w:u w:val="single"/>
          <w:lang w:val="vi-VN"/>
        </w:rPr>
        <w:t xml:space="preserve">OẠT ĐỘNG HỌC </w:t>
      </w:r>
      <w:r w:rsidRPr="00485BC5">
        <w:rPr>
          <w:rFonts w:ascii="Times New Roman" w:eastAsia="Times New Roman" w:hAnsi="Times New Roman"/>
          <w:b/>
          <w:sz w:val="28"/>
          <w:szCs w:val="28"/>
          <w:u w:val="single"/>
          <w:lang w:val="it-IT"/>
        </w:rPr>
        <w:t>:</w:t>
      </w:r>
      <w:r w:rsidRPr="00485BC5">
        <w:rPr>
          <w:rFonts w:ascii="Times New Roman" w:eastAsia="MS Mincho" w:hAnsi="Times New Roman"/>
          <w:b/>
          <w:sz w:val="28"/>
          <w:szCs w:val="28"/>
          <w:lang w:val="it-IT"/>
        </w:rPr>
        <w:t xml:space="preserve"> </w:t>
      </w:r>
      <w:r w:rsidRPr="00485BC5">
        <w:rPr>
          <w:rFonts w:ascii="Times New Roman" w:eastAsia="MS Mincho" w:hAnsi="Times New Roman"/>
          <w:b/>
          <w:sz w:val="28"/>
          <w:szCs w:val="28"/>
          <w:lang w:val="vi-VN"/>
        </w:rPr>
        <w:t xml:space="preserve">                       </w:t>
      </w:r>
      <w:r w:rsidRPr="00485BC5">
        <w:rPr>
          <w:rFonts w:ascii="Times New Roman" w:eastAsia="Times New Roman" w:hAnsi="Times New Roman"/>
          <w:b/>
          <w:sz w:val="32"/>
          <w:szCs w:val="36"/>
          <w:lang w:val="vi-VN"/>
        </w:rPr>
        <w:t>THỂ DỤC</w:t>
      </w:r>
      <w:r w:rsidRPr="00485BC5">
        <w:rPr>
          <w:rFonts w:ascii="Times New Roman" w:eastAsia="Times New Roman" w:hAnsi="Times New Roman"/>
          <w:b/>
          <w:sz w:val="32"/>
          <w:szCs w:val="36"/>
          <w:lang w:val="vi-VN"/>
        </w:rPr>
        <w:tab/>
      </w:r>
    </w:p>
    <w:p w14:paraId="4070DE90" w14:textId="77777777" w:rsidR="007B3F5E" w:rsidRPr="00485BC5" w:rsidRDefault="007B3F5E" w:rsidP="007B3F5E">
      <w:pPr>
        <w:spacing w:before="29" w:after="0"/>
        <w:ind w:left="720"/>
        <w:jc w:val="both"/>
        <w:rPr>
          <w:rFonts w:ascii="Times New Roman" w:eastAsia="Times New Roman" w:hAnsi="Times New Roman"/>
          <w:b/>
          <w:sz w:val="28"/>
          <w:szCs w:val="28"/>
          <w:lang w:val="vi-VN"/>
        </w:rPr>
      </w:pPr>
      <w:r w:rsidRPr="00485BC5">
        <w:rPr>
          <w:rFonts w:ascii="Times New Roman" w:eastAsia="Times New Roman" w:hAnsi="Times New Roman"/>
          <w:b/>
          <w:sz w:val="32"/>
          <w:szCs w:val="36"/>
          <w:lang w:val="it-IT"/>
        </w:rPr>
        <w:t xml:space="preserve">                        </w:t>
      </w:r>
      <w:r w:rsidRPr="00485BC5">
        <w:rPr>
          <w:rFonts w:ascii="Times New Roman" w:eastAsia="Times New Roman" w:hAnsi="Times New Roman"/>
          <w:b/>
          <w:sz w:val="32"/>
          <w:szCs w:val="36"/>
          <w:lang w:val="vi-VN"/>
        </w:rPr>
        <w:t xml:space="preserve">           </w:t>
      </w:r>
      <w:r w:rsidRPr="0088598E">
        <w:rPr>
          <w:rFonts w:ascii="Times New Roman" w:eastAsia="Times New Roman" w:hAnsi="Times New Roman"/>
          <w:b/>
          <w:sz w:val="32"/>
          <w:szCs w:val="36"/>
          <w:lang w:val="vi-VN"/>
        </w:rPr>
        <w:t xml:space="preserve">           </w:t>
      </w:r>
      <w:r w:rsidRPr="00485BC5">
        <w:rPr>
          <w:rFonts w:ascii="Times New Roman" w:eastAsia="Times New Roman" w:hAnsi="Times New Roman"/>
          <w:b/>
          <w:sz w:val="32"/>
          <w:szCs w:val="36"/>
          <w:lang w:val="vi-VN"/>
        </w:rPr>
        <w:t xml:space="preserve"> </w:t>
      </w:r>
      <w:r w:rsidRPr="00485BC5">
        <w:rPr>
          <w:rFonts w:ascii="Times New Roman" w:eastAsia="Times New Roman" w:hAnsi="Times New Roman"/>
          <w:b/>
          <w:sz w:val="28"/>
          <w:szCs w:val="28"/>
          <w:lang w:val="vi-VN"/>
        </w:rPr>
        <w:t>Đề tài:  “</w:t>
      </w:r>
      <w:r w:rsidRPr="0088598E">
        <w:rPr>
          <w:rFonts w:ascii="Times New Roman" w:eastAsia="Times New Roman" w:hAnsi="Times New Roman"/>
          <w:b/>
          <w:sz w:val="28"/>
          <w:szCs w:val="28"/>
          <w:lang w:val="vi-VN"/>
        </w:rPr>
        <w:t>Đi bằng gót chân</w:t>
      </w:r>
      <w:r w:rsidRPr="00485BC5">
        <w:rPr>
          <w:rFonts w:ascii="Times New Roman" w:eastAsia="Times New Roman" w:hAnsi="Times New Roman"/>
          <w:b/>
          <w:sz w:val="28"/>
          <w:szCs w:val="28"/>
          <w:lang w:val="vi-VN"/>
        </w:rPr>
        <w:t>”</w:t>
      </w:r>
    </w:p>
    <w:p w14:paraId="45171FC4" w14:textId="77777777" w:rsidR="007B3F5E" w:rsidRPr="00485BC5" w:rsidRDefault="007B3F5E" w:rsidP="007B3F5E">
      <w:pPr>
        <w:spacing w:after="0" w:line="240" w:lineRule="auto"/>
        <w:ind w:left="720"/>
        <w:rPr>
          <w:rFonts w:ascii="Times New Roman" w:hAnsi="Times New Roman"/>
          <w:b/>
          <w:bCs/>
          <w:sz w:val="28"/>
          <w:szCs w:val="28"/>
          <w:lang w:val="vi-VN"/>
        </w:rPr>
      </w:pPr>
      <w:r w:rsidRPr="00485BC5">
        <w:rPr>
          <w:rFonts w:ascii="Times New Roman" w:hAnsi="Times New Roman"/>
          <w:b/>
          <w:bCs/>
          <w:sz w:val="28"/>
          <w:szCs w:val="28"/>
          <w:lang w:val="vi-VN"/>
        </w:rPr>
        <w:t>1. Mục đích, yêu cầu:</w:t>
      </w:r>
      <w:r w:rsidRPr="00485BC5">
        <w:rPr>
          <w:rFonts w:ascii="Times New Roman" w:hAnsi="Times New Roman"/>
          <w:b/>
          <w:bCs/>
          <w:sz w:val="28"/>
          <w:szCs w:val="28"/>
          <w:lang w:val="vi-VN"/>
        </w:rPr>
        <w:tab/>
      </w:r>
    </w:p>
    <w:p w14:paraId="232A79CC" w14:textId="77777777" w:rsidR="007B3F5E" w:rsidRPr="00485BC5" w:rsidRDefault="007B3F5E" w:rsidP="007B3F5E">
      <w:pPr>
        <w:spacing w:after="0" w:line="240" w:lineRule="auto"/>
        <w:ind w:left="720"/>
        <w:rPr>
          <w:rFonts w:ascii="Times New Roman" w:hAnsi="Times New Roman"/>
          <w:b/>
          <w:bCs/>
          <w:i/>
          <w:color w:val="3C3C3C"/>
          <w:sz w:val="28"/>
          <w:szCs w:val="28"/>
          <w:lang w:val="vi-VN"/>
        </w:rPr>
      </w:pPr>
      <w:r w:rsidRPr="00485BC5">
        <w:rPr>
          <w:rFonts w:ascii="Times New Roman" w:hAnsi="Times New Roman"/>
          <w:b/>
          <w:bCs/>
          <w:iCs/>
          <w:color w:val="3C3C3C"/>
          <w:sz w:val="28"/>
          <w:szCs w:val="28"/>
          <w:lang w:val="vi-VN"/>
        </w:rPr>
        <w:t>+ Kiến thức:</w:t>
      </w:r>
    </w:p>
    <w:p w14:paraId="2F8F478D" w14:textId="77777777" w:rsidR="007B3F5E" w:rsidRPr="003D7E57" w:rsidRDefault="007B3F5E" w:rsidP="007B3F5E">
      <w:pPr>
        <w:spacing w:after="0" w:line="240" w:lineRule="auto"/>
        <w:ind w:left="720"/>
        <w:rPr>
          <w:rFonts w:ascii="Times New Roman" w:hAnsi="Times New Roman"/>
          <w:color w:val="212529"/>
          <w:sz w:val="28"/>
          <w:szCs w:val="28"/>
          <w:shd w:val="clear" w:color="auto" w:fill="FFFFFF"/>
          <w:lang w:val="vi-VN"/>
        </w:rPr>
      </w:pPr>
      <w:r w:rsidRPr="003D7E57">
        <w:rPr>
          <w:rFonts w:ascii="Times New Roman" w:hAnsi="Times New Roman"/>
          <w:color w:val="212529"/>
          <w:sz w:val="28"/>
          <w:szCs w:val="28"/>
          <w:shd w:val="clear" w:color="auto" w:fill="FFFFFF"/>
          <w:lang w:val="vi-VN"/>
        </w:rPr>
        <w:t>-Biết tên vận động " đi bằng gót chân ". Trẻ biết đi nhón trên phía đầu bàn chân, không giẫm lên vạch, không đi ra ngoài vạch.</w:t>
      </w:r>
      <w:r w:rsidRPr="003D7E57">
        <w:rPr>
          <w:rFonts w:ascii="Times New Roman" w:hAnsi="Times New Roman"/>
          <w:color w:val="212529"/>
          <w:sz w:val="28"/>
          <w:szCs w:val="28"/>
          <w:lang w:val="vi-VN"/>
        </w:rPr>
        <w:br/>
      </w:r>
      <w:r w:rsidRPr="003D7E57">
        <w:rPr>
          <w:rFonts w:ascii="Times New Roman" w:hAnsi="Times New Roman"/>
          <w:color w:val="212529"/>
          <w:sz w:val="28"/>
          <w:szCs w:val="28"/>
          <w:shd w:val="clear" w:color="auto" w:fill="FFFFFF"/>
          <w:lang w:val="vi-VN"/>
        </w:rPr>
        <w:t>- Trẻ thực hiện tốt trò chơi vận động</w:t>
      </w:r>
    </w:p>
    <w:p w14:paraId="26B8A7CB" w14:textId="77777777" w:rsidR="007B3F5E" w:rsidRPr="007B3F5E" w:rsidRDefault="007B3F5E" w:rsidP="007B3F5E">
      <w:pPr>
        <w:spacing w:after="0" w:line="240" w:lineRule="auto"/>
        <w:ind w:left="720"/>
        <w:rPr>
          <w:rFonts w:ascii="Times New Roman" w:hAnsi="Times New Roman"/>
          <w:b/>
          <w:bCs/>
          <w:iCs/>
          <w:color w:val="3C3C3C"/>
          <w:sz w:val="28"/>
          <w:szCs w:val="28"/>
          <w:lang w:val="vi-VN"/>
        </w:rPr>
      </w:pPr>
      <w:r w:rsidRPr="00485BC5">
        <w:rPr>
          <w:rFonts w:ascii="Times New Roman" w:hAnsi="Times New Roman"/>
          <w:b/>
          <w:bCs/>
          <w:iCs/>
          <w:color w:val="3C3C3C"/>
          <w:sz w:val="28"/>
          <w:szCs w:val="28"/>
          <w:lang w:val="vi-VN"/>
        </w:rPr>
        <w:t>+ Kĩ năng:</w:t>
      </w:r>
    </w:p>
    <w:p w14:paraId="1509D9BC" w14:textId="77777777" w:rsidR="007B3F5E" w:rsidRPr="007B3F5E" w:rsidRDefault="007B3F5E" w:rsidP="007B3F5E">
      <w:pPr>
        <w:spacing w:after="0" w:line="240" w:lineRule="auto"/>
        <w:ind w:left="720"/>
        <w:rPr>
          <w:rFonts w:ascii="Times New Roman" w:hAnsi="Times New Roman"/>
          <w:i/>
          <w:color w:val="3C3C3C"/>
          <w:sz w:val="40"/>
          <w:szCs w:val="40"/>
          <w:lang w:val="vi-VN"/>
        </w:rPr>
      </w:pPr>
      <w:r w:rsidRPr="007B3F5E">
        <w:rPr>
          <w:rFonts w:ascii="Times New Roman" w:hAnsi="Times New Roman"/>
          <w:color w:val="212529"/>
          <w:sz w:val="28"/>
          <w:szCs w:val="28"/>
          <w:shd w:val="clear" w:color="auto" w:fill="FFFFFF"/>
          <w:lang w:val="vi-VN"/>
        </w:rPr>
        <w:t>- Phát triển ở trẻ tố chất nhanh, khéo.</w:t>
      </w:r>
      <w:r w:rsidRPr="007B3F5E">
        <w:rPr>
          <w:rFonts w:ascii="Times New Roman" w:hAnsi="Times New Roman"/>
          <w:color w:val="212529"/>
          <w:sz w:val="28"/>
          <w:szCs w:val="28"/>
          <w:lang w:val="vi-VN"/>
        </w:rPr>
        <w:br/>
      </w:r>
      <w:r w:rsidRPr="007B3F5E">
        <w:rPr>
          <w:rFonts w:ascii="Times New Roman" w:hAnsi="Times New Roman"/>
          <w:color w:val="212529"/>
          <w:sz w:val="28"/>
          <w:szCs w:val="28"/>
          <w:shd w:val="clear" w:color="auto" w:fill="FFFFFF"/>
          <w:lang w:val="vi-VN"/>
        </w:rPr>
        <w:t>- Rèn kỹ năng cho trẻ chơi trò chơi đúng luật, đúng cách chơi.</w:t>
      </w:r>
    </w:p>
    <w:p w14:paraId="35F2C39C" w14:textId="77777777" w:rsidR="007B3F5E" w:rsidRPr="007B3F5E" w:rsidRDefault="007B3F5E" w:rsidP="007B3F5E">
      <w:pPr>
        <w:spacing w:after="0" w:line="240" w:lineRule="auto"/>
        <w:ind w:left="720"/>
        <w:rPr>
          <w:rFonts w:ascii="Times New Roman" w:hAnsi="Times New Roman"/>
          <w:color w:val="3C3C3C"/>
          <w:sz w:val="28"/>
          <w:szCs w:val="28"/>
          <w:lang w:val="vi-VN"/>
        </w:rPr>
      </w:pPr>
      <w:r w:rsidRPr="00485BC5">
        <w:rPr>
          <w:rFonts w:ascii="Times New Roman" w:hAnsi="Times New Roman"/>
          <w:i/>
          <w:color w:val="3C3C3C"/>
          <w:sz w:val="28"/>
          <w:szCs w:val="28"/>
          <w:lang w:val="vi-VN"/>
        </w:rPr>
        <w:t>-</w:t>
      </w:r>
      <w:r w:rsidRPr="00485BC5">
        <w:rPr>
          <w:rFonts w:ascii="Times New Roman" w:hAnsi="Times New Roman"/>
          <w:color w:val="3C3C3C"/>
          <w:sz w:val="28"/>
          <w:szCs w:val="28"/>
          <w:lang w:val="vi-VN"/>
        </w:rPr>
        <w:t xml:space="preserve"> Rèn khả năng định hướng, phát triển cơ chân cho trẻ</w:t>
      </w:r>
    </w:p>
    <w:p w14:paraId="3D4707FF" w14:textId="77777777" w:rsidR="007B3F5E" w:rsidRPr="007B3F5E" w:rsidRDefault="007B3F5E" w:rsidP="007B3F5E">
      <w:pPr>
        <w:spacing w:after="0" w:line="240" w:lineRule="auto"/>
        <w:ind w:firstLine="720"/>
        <w:jc w:val="both"/>
        <w:rPr>
          <w:rFonts w:ascii="Times New Roman" w:hAnsi="Times New Roman"/>
          <w:bCs/>
          <w:color w:val="FF0000"/>
          <w:sz w:val="28"/>
          <w:szCs w:val="28"/>
          <w:lang w:val="vi-VN"/>
        </w:rPr>
      </w:pPr>
      <w:bookmarkStart w:id="14" w:name="_Hlk208145897"/>
      <w:r w:rsidRPr="007B3F5E">
        <w:rPr>
          <w:rFonts w:ascii="Times New Roman" w:hAnsi="Times New Roman"/>
          <w:bCs/>
          <w:color w:val="0070C0"/>
          <w:sz w:val="28"/>
          <w:szCs w:val="28"/>
          <w:lang w:val="vi-VN"/>
        </w:rPr>
        <w:t>- Có trách nhiệm với bản thân, trung thực, biết giữ gìn vệ sinh và chăm chỉ học tập</w:t>
      </w:r>
      <w:r w:rsidRPr="007B3F5E">
        <w:rPr>
          <w:rFonts w:ascii="Times New Roman" w:hAnsi="Times New Roman"/>
          <w:bCs/>
          <w:color w:val="FF0000"/>
          <w:sz w:val="28"/>
          <w:szCs w:val="28"/>
          <w:lang w:val="vi-VN"/>
        </w:rPr>
        <w:t xml:space="preserve"> (Bổn phận trẻ em đối với bản thân)</w:t>
      </w:r>
    </w:p>
    <w:bookmarkEnd w:id="14"/>
    <w:p w14:paraId="690A90AF" w14:textId="77777777" w:rsidR="007B3F5E" w:rsidRPr="00485BC5" w:rsidRDefault="007B3F5E" w:rsidP="007B3F5E">
      <w:pPr>
        <w:spacing w:after="0" w:line="240" w:lineRule="auto"/>
        <w:ind w:left="720"/>
        <w:rPr>
          <w:rFonts w:ascii="Times New Roman" w:hAnsi="Times New Roman"/>
          <w:b/>
          <w:bCs/>
          <w:i/>
          <w:color w:val="3C3C3C"/>
          <w:sz w:val="28"/>
          <w:szCs w:val="28"/>
          <w:lang w:val="vi-VN"/>
        </w:rPr>
      </w:pPr>
      <w:r w:rsidRPr="00485BC5">
        <w:rPr>
          <w:rFonts w:ascii="Times New Roman" w:hAnsi="Times New Roman"/>
          <w:b/>
          <w:bCs/>
          <w:iCs/>
          <w:color w:val="3C3C3C"/>
          <w:sz w:val="28"/>
          <w:szCs w:val="28"/>
          <w:lang w:val="vi-VN"/>
        </w:rPr>
        <w:t>+ Giáo dục:</w:t>
      </w:r>
    </w:p>
    <w:p w14:paraId="555D7B9D" w14:textId="77777777" w:rsidR="007B3F5E" w:rsidRPr="00501604" w:rsidRDefault="007B3F5E" w:rsidP="007B3F5E">
      <w:pPr>
        <w:spacing w:after="0" w:line="240" w:lineRule="auto"/>
        <w:ind w:left="720"/>
        <w:rPr>
          <w:rFonts w:ascii="Times New Roman" w:hAnsi="Times New Roman"/>
          <w:color w:val="3C3C3C"/>
          <w:sz w:val="28"/>
          <w:szCs w:val="28"/>
          <w:lang w:val="vi-VN"/>
        </w:rPr>
      </w:pPr>
      <w:r w:rsidRPr="00485BC5">
        <w:rPr>
          <w:rFonts w:ascii="Times New Roman" w:hAnsi="Times New Roman"/>
          <w:color w:val="3C3C3C"/>
          <w:sz w:val="28"/>
          <w:szCs w:val="28"/>
          <w:lang w:val="vi-VN"/>
        </w:rPr>
        <w:t>- Giáo dục trẻ thường xuyên tập luyên thể  dục để bảo vệ sức khỏe</w:t>
      </w:r>
      <w:r w:rsidRPr="00501604">
        <w:rPr>
          <w:rFonts w:ascii="Times New Roman" w:hAnsi="Times New Roman"/>
          <w:color w:val="3C3C3C"/>
          <w:sz w:val="28"/>
          <w:szCs w:val="28"/>
          <w:lang w:val="vi-VN"/>
        </w:rPr>
        <w:t>.</w:t>
      </w:r>
    </w:p>
    <w:p w14:paraId="7E5C2167" w14:textId="77777777" w:rsidR="007B3F5E" w:rsidRPr="00501604" w:rsidRDefault="007B3F5E" w:rsidP="007B3F5E">
      <w:pPr>
        <w:spacing w:after="0" w:line="240" w:lineRule="auto"/>
        <w:ind w:firstLine="720"/>
        <w:jc w:val="both"/>
        <w:rPr>
          <w:rFonts w:ascii="Times New Roman" w:hAnsi="Times New Roman"/>
          <w:bCs/>
          <w:color w:val="FF0000"/>
          <w:sz w:val="24"/>
          <w:szCs w:val="28"/>
          <w:lang w:val="vi-VN"/>
        </w:rPr>
      </w:pPr>
      <w:bookmarkStart w:id="15" w:name="_Hlk208145926"/>
      <w:r w:rsidRPr="00501604">
        <w:rPr>
          <w:rFonts w:ascii="Times New Roman" w:hAnsi="Times New Roman"/>
          <w:bCs/>
          <w:color w:val="FF0000"/>
          <w:sz w:val="28"/>
          <w:szCs w:val="28"/>
          <w:lang w:val="vi-VN"/>
        </w:rPr>
        <w:t>- Trẻ biết Yêu quý tôn trọng giáo viên, nhân viên, đoàn kết , chia sẻ, tôn trọng, giúp đỡ bạn bè, chăm chỉ học tập (Bổn phận với nhà trường và thầy cô)</w:t>
      </w:r>
      <w:r w:rsidRPr="00501604">
        <w:rPr>
          <w:rFonts w:ascii="Times New Roman" w:hAnsi="Times New Roman"/>
          <w:bCs/>
          <w:color w:val="FF0000"/>
          <w:sz w:val="24"/>
          <w:szCs w:val="28"/>
          <w:lang w:val="vi-VN"/>
        </w:rPr>
        <w:t>.</w:t>
      </w:r>
    </w:p>
    <w:bookmarkEnd w:id="15"/>
    <w:p w14:paraId="2F7A77C9" w14:textId="77777777" w:rsidR="007B3F5E" w:rsidRPr="00485BC5" w:rsidRDefault="007B3F5E" w:rsidP="007B3F5E">
      <w:pPr>
        <w:spacing w:after="0" w:line="240" w:lineRule="auto"/>
        <w:ind w:left="720"/>
        <w:rPr>
          <w:rFonts w:ascii="Times New Roman" w:hAnsi="Times New Roman"/>
          <w:b/>
          <w:color w:val="3C3C3C"/>
          <w:sz w:val="28"/>
          <w:szCs w:val="28"/>
          <w:lang w:val="vi-VN"/>
        </w:rPr>
      </w:pPr>
      <w:r w:rsidRPr="00485BC5">
        <w:rPr>
          <w:rFonts w:ascii="Times New Roman" w:hAnsi="Times New Roman"/>
          <w:b/>
          <w:color w:val="3C3C3C"/>
          <w:sz w:val="28"/>
          <w:szCs w:val="28"/>
          <w:lang w:val="vi-VN"/>
        </w:rPr>
        <w:t>2. Chuẩn bị:</w:t>
      </w:r>
    </w:p>
    <w:p w14:paraId="08522E2B" w14:textId="77777777" w:rsidR="007B3F5E" w:rsidRPr="00AE50AB" w:rsidRDefault="007B3F5E" w:rsidP="007B3F5E">
      <w:pPr>
        <w:spacing w:after="0" w:line="240" w:lineRule="auto"/>
        <w:ind w:left="720"/>
        <w:rPr>
          <w:rFonts w:ascii="Times New Roman" w:hAnsi="Times New Roman"/>
          <w:color w:val="212529"/>
          <w:sz w:val="28"/>
          <w:szCs w:val="28"/>
          <w:shd w:val="clear" w:color="auto" w:fill="FFFFFF"/>
          <w:lang w:val="vi-VN"/>
        </w:rPr>
      </w:pPr>
      <w:r w:rsidRPr="00AE50AB">
        <w:rPr>
          <w:rFonts w:ascii="Times New Roman" w:hAnsi="Times New Roman"/>
          <w:color w:val="212529"/>
          <w:sz w:val="28"/>
          <w:szCs w:val="28"/>
          <w:shd w:val="clear" w:color="auto" w:fill="FFFFFF"/>
          <w:lang w:val="vi-VN"/>
        </w:rPr>
        <w:t>1. Đồ dùng của cô:</w:t>
      </w:r>
      <w:r w:rsidRPr="00AE50AB">
        <w:rPr>
          <w:rFonts w:ascii="Times New Roman" w:hAnsi="Times New Roman"/>
          <w:color w:val="212529"/>
          <w:sz w:val="28"/>
          <w:szCs w:val="28"/>
          <w:lang w:val="vi-VN"/>
        </w:rPr>
        <w:br/>
      </w:r>
      <w:r w:rsidRPr="00AE50AB">
        <w:rPr>
          <w:rFonts w:ascii="Times New Roman" w:hAnsi="Times New Roman"/>
          <w:color w:val="212529"/>
          <w:sz w:val="28"/>
          <w:szCs w:val="28"/>
          <w:shd w:val="clear" w:color="auto" w:fill="FFFFFF"/>
          <w:lang w:val="vi-VN"/>
        </w:rPr>
        <w:t>- Sắc xô, vạch chuẩn, bóng, rổ nhựa,</w:t>
      </w:r>
      <w:r w:rsidRPr="00AE50AB">
        <w:rPr>
          <w:rFonts w:ascii="Times New Roman" w:hAnsi="Times New Roman"/>
          <w:color w:val="212529"/>
          <w:sz w:val="28"/>
          <w:szCs w:val="28"/>
          <w:lang w:val="vi-VN"/>
        </w:rPr>
        <w:br/>
      </w:r>
      <w:r w:rsidRPr="00AE50AB">
        <w:rPr>
          <w:rFonts w:ascii="Times New Roman" w:hAnsi="Times New Roman"/>
          <w:color w:val="212529"/>
          <w:sz w:val="28"/>
          <w:szCs w:val="28"/>
          <w:shd w:val="clear" w:color="auto" w:fill="FFFFFF"/>
          <w:lang w:val="vi-VN"/>
        </w:rPr>
        <w:t>- Đài, nhạc bài hát.</w:t>
      </w:r>
      <w:r w:rsidRPr="00AE50AB">
        <w:rPr>
          <w:rFonts w:ascii="Times New Roman" w:hAnsi="Times New Roman"/>
          <w:color w:val="212529"/>
          <w:sz w:val="28"/>
          <w:szCs w:val="28"/>
          <w:lang w:val="vi-VN"/>
        </w:rPr>
        <w:br/>
      </w:r>
      <w:r w:rsidRPr="00AE50AB">
        <w:rPr>
          <w:rFonts w:ascii="Times New Roman" w:hAnsi="Times New Roman"/>
          <w:color w:val="212529"/>
          <w:sz w:val="28"/>
          <w:szCs w:val="28"/>
          <w:shd w:val="clear" w:color="auto" w:fill="FFFFFF"/>
          <w:lang w:val="vi-VN"/>
        </w:rPr>
        <w:t>2. Đồ dùng của trẻ:</w:t>
      </w:r>
      <w:r w:rsidRPr="00AE50AB">
        <w:rPr>
          <w:rFonts w:ascii="Times New Roman" w:hAnsi="Times New Roman"/>
          <w:color w:val="212529"/>
          <w:sz w:val="28"/>
          <w:szCs w:val="28"/>
          <w:lang w:val="vi-VN"/>
        </w:rPr>
        <w:br/>
      </w:r>
      <w:r w:rsidRPr="00AE50AB">
        <w:rPr>
          <w:rFonts w:ascii="Times New Roman" w:hAnsi="Times New Roman"/>
          <w:color w:val="212529"/>
          <w:sz w:val="28"/>
          <w:szCs w:val="28"/>
          <w:shd w:val="clear" w:color="auto" w:fill="FFFFFF"/>
          <w:lang w:val="vi-VN"/>
        </w:rPr>
        <w:t>- Vạch chuẩn, 20 – 25 quả bóng, rổ.</w:t>
      </w:r>
    </w:p>
    <w:p w14:paraId="53C1DA6C" w14:textId="77777777" w:rsidR="007B3F5E" w:rsidRPr="00485BC5" w:rsidRDefault="007B3F5E" w:rsidP="007B3F5E">
      <w:pPr>
        <w:spacing w:after="0" w:line="240" w:lineRule="auto"/>
        <w:ind w:left="720"/>
        <w:rPr>
          <w:rFonts w:ascii="Times New Roman" w:hAnsi="Times New Roman"/>
          <w:b/>
          <w:bCs/>
          <w:color w:val="000000"/>
          <w:sz w:val="28"/>
          <w:szCs w:val="28"/>
          <w:shd w:val="clear" w:color="auto" w:fill="FFFFFF"/>
          <w:lang w:val="vi-VN"/>
        </w:rPr>
      </w:pPr>
      <w:r w:rsidRPr="00485BC5">
        <w:rPr>
          <w:rFonts w:ascii="Times New Roman" w:hAnsi="Times New Roman"/>
          <w:b/>
          <w:bCs/>
          <w:color w:val="000000"/>
          <w:sz w:val="28"/>
          <w:szCs w:val="28"/>
          <w:shd w:val="clear" w:color="auto" w:fill="FFFFFF"/>
          <w:lang w:val="vi-VN"/>
        </w:rPr>
        <w:t>3.Tiến hành hoạt động</w:t>
      </w:r>
    </w:p>
    <w:p w14:paraId="4EE540EB" w14:textId="77777777" w:rsidR="007B3F5E" w:rsidRPr="00485BC5" w:rsidRDefault="007B3F5E" w:rsidP="007B3F5E">
      <w:pPr>
        <w:tabs>
          <w:tab w:val="center" w:pos="4320"/>
          <w:tab w:val="right" w:pos="8640"/>
        </w:tabs>
        <w:spacing w:after="0" w:line="240" w:lineRule="auto"/>
        <w:rPr>
          <w:rFonts w:ascii="Times New Roman" w:eastAsia="Times New Roman" w:hAnsi="Times New Roman"/>
          <w:b/>
          <w:sz w:val="28"/>
          <w:szCs w:val="28"/>
          <w:lang w:val="vi-VN"/>
        </w:rPr>
      </w:pPr>
      <w:r w:rsidRPr="00485BC5">
        <w:rPr>
          <w:rFonts w:ascii="Times New Roman" w:eastAsia="Times New Roman" w:hAnsi="Times New Roman"/>
          <w:b/>
          <w:sz w:val="28"/>
          <w:szCs w:val="28"/>
          <w:lang w:val="vi-VN"/>
        </w:rPr>
        <w:lastRenderedPageBreak/>
        <w:t xml:space="preserve">           HĐ 1: Khởi động</w:t>
      </w:r>
    </w:p>
    <w:p w14:paraId="4BF84F7D" w14:textId="77777777" w:rsidR="007B3F5E" w:rsidRPr="00485BC5" w:rsidRDefault="007B3F5E" w:rsidP="007B3F5E">
      <w:pPr>
        <w:tabs>
          <w:tab w:val="center" w:pos="4320"/>
          <w:tab w:val="right" w:pos="8640"/>
        </w:tabs>
        <w:spacing w:after="0" w:line="240" w:lineRule="auto"/>
        <w:rPr>
          <w:rFonts w:ascii="Times New Roman" w:eastAsia="Times New Roman" w:hAnsi="Times New Roman"/>
          <w:sz w:val="28"/>
          <w:szCs w:val="28"/>
          <w:lang w:val="vi-VN"/>
        </w:rPr>
      </w:pPr>
      <w:r w:rsidRPr="00485BC5">
        <w:rPr>
          <w:rFonts w:ascii="Times New Roman" w:eastAsia="Times New Roman" w:hAnsi="Times New Roman"/>
          <w:sz w:val="28"/>
          <w:szCs w:val="28"/>
          <w:lang w:val="vi-VN"/>
        </w:rPr>
        <w:tab/>
        <w:t xml:space="preserve">           - Trẻ thực hiện theo nhạc, hướng trẻ đi vòng tròn kết hợp đi các kiểu chân: Đi thường, đi mũi bàn chân, đi thường, đi gót chân, đi thường, chạy chậm, chạy nhanh, chạy chậm, đi thường về hàng dọc- hàng ngang .</w:t>
      </w:r>
    </w:p>
    <w:p w14:paraId="100E3944" w14:textId="77777777" w:rsidR="007B3F5E" w:rsidRPr="00485BC5" w:rsidRDefault="007B3F5E" w:rsidP="007B3F5E">
      <w:pPr>
        <w:tabs>
          <w:tab w:val="center" w:pos="4320"/>
          <w:tab w:val="right" w:pos="8640"/>
        </w:tabs>
        <w:spacing w:after="0" w:line="240" w:lineRule="auto"/>
        <w:rPr>
          <w:rFonts w:ascii="Times New Roman" w:eastAsia="Times New Roman" w:hAnsi="Times New Roman"/>
          <w:b/>
          <w:sz w:val="28"/>
          <w:szCs w:val="28"/>
          <w:lang w:val="vi-VN"/>
        </w:rPr>
      </w:pPr>
      <w:r w:rsidRPr="00485BC5">
        <w:rPr>
          <w:rFonts w:ascii="Times New Roman" w:eastAsia="Times New Roman" w:hAnsi="Times New Roman"/>
          <w:b/>
          <w:iCs/>
          <w:sz w:val="28"/>
          <w:szCs w:val="28"/>
          <w:lang w:val="vi-VN"/>
        </w:rPr>
        <w:t xml:space="preserve">           HĐ 2: Trọng động</w:t>
      </w:r>
    </w:p>
    <w:p w14:paraId="0CB7AACA" w14:textId="77777777" w:rsidR="007B3F5E" w:rsidRPr="00485BC5" w:rsidRDefault="007B3F5E" w:rsidP="007B3F5E">
      <w:pPr>
        <w:tabs>
          <w:tab w:val="center" w:pos="4320"/>
          <w:tab w:val="right" w:pos="8640"/>
        </w:tabs>
        <w:spacing w:after="0" w:line="240" w:lineRule="auto"/>
        <w:rPr>
          <w:rFonts w:ascii="Times New Roman" w:eastAsia="Times New Roman" w:hAnsi="Times New Roman"/>
          <w:b/>
          <w:sz w:val="28"/>
          <w:szCs w:val="28"/>
          <w:lang w:val="vi-VN"/>
        </w:rPr>
      </w:pPr>
      <w:r w:rsidRPr="00485BC5">
        <w:rPr>
          <w:rFonts w:ascii="Times New Roman" w:eastAsia="Times New Roman" w:hAnsi="Times New Roman"/>
          <w:b/>
          <w:iCs/>
          <w:sz w:val="28"/>
          <w:szCs w:val="28"/>
          <w:lang w:val="vi-VN"/>
        </w:rPr>
        <w:t xml:space="preserve">           a, Bài tập phát triển chung</w:t>
      </w:r>
      <w:r w:rsidRPr="00485BC5">
        <w:rPr>
          <w:rFonts w:ascii="Times New Roman" w:eastAsia="Times New Roman" w:hAnsi="Times New Roman"/>
          <w:b/>
          <w:sz w:val="28"/>
          <w:szCs w:val="28"/>
          <w:lang w:val="vi-VN"/>
        </w:rPr>
        <w:t>:</w:t>
      </w:r>
    </w:p>
    <w:p w14:paraId="7D1FCCFD" w14:textId="77777777" w:rsidR="007B3F5E" w:rsidRPr="00485BC5" w:rsidRDefault="007B3F5E" w:rsidP="007B3F5E">
      <w:pPr>
        <w:tabs>
          <w:tab w:val="center" w:pos="4320"/>
          <w:tab w:val="right" w:pos="8640"/>
        </w:tabs>
        <w:spacing w:after="0" w:line="240" w:lineRule="auto"/>
        <w:ind w:left="720"/>
        <w:rPr>
          <w:rFonts w:ascii="Times New Roman" w:eastAsia="Times New Roman" w:hAnsi="Times New Roman"/>
          <w:sz w:val="28"/>
          <w:szCs w:val="28"/>
          <w:lang w:val="vi-VN"/>
        </w:rPr>
      </w:pPr>
      <w:r w:rsidRPr="00485BC5">
        <w:rPr>
          <w:rFonts w:ascii="Times New Roman" w:eastAsia="Times New Roman" w:hAnsi="Times New Roman"/>
          <w:sz w:val="28"/>
          <w:szCs w:val="28"/>
          <w:lang w:val="vi-VN"/>
        </w:rPr>
        <w:t>+Tay 3: Đưa tay ra trước, gập khuỷu tay.</w:t>
      </w:r>
    </w:p>
    <w:p w14:paraId="4807FC4C" w14:textId="77777777" w:rsidR="007B3F5E" w:rsidRPr="00485BC5" w:rsidRDefault="007B3F5E" w:rsidP="007B3F5E">
      <w:pPr>
        <w:tabs>
          <w:tab w:val="center" w:pos="4320"/>
          <w:tab w:val="right" w:pos="8640"/>
        </w:tabs>
        <w:spacing w:after="0" w:line="240" w:lineRule="auto"/>
        <w:ind w:left="720"/>
        <w:rPr>
          <w:rFonts w:ascii="Times New Roman" w:eastAsia="Times New Roman" w:hAnsi="Times New Roman"/>
          <w:sz w:val="28"/>
          <w:szCs w:val="28"/>
          <w:lang w:val="vi-VN"/>
        </w:rPr>
      </w:pPr>
      <w:r w:rsidRPr="00485BC5">
        <w:rPr>
          <w:rFonts w:ascii="Times New Roman" w:eastAsia="Times New Roman" w:hAnsi="Times New Roman"/>
          <w:sz w:val="28"/>
          <w:szCs w:val="28"/>
          <w:lang w:val="vi-VN"/>
        </w:rPr>
        <w:t>+ Bụng 3: Đứng cúi người về trước</w:t>
      </w:r>
    </w:p>
    <w:p w14:paraId="7566C925" w14:textId="77777777" w:rsidR="007B3F5E" w:rsidRPr="00485BC5" w:rsidRDefault="007B3F5E" w:rsidP="007B3F5E">
      <w:pPr>
        <w:tabs>
          <w:tab w:val="center" w:pos="4320"/>
          <w:tab w:val="right" w:pos="8640"/>
        </w:tabs>
        <w:spacing w:after="0" w:line="240" w:lineRule="auto"/>
        <w:ind w:left="720"/>
        <w:rPr>
          <w:rFonts w:ascii="Times New Roman" w:eastAsia="Times New Roman" w:hAnsi="Times New Roman"/>
          <w:sz w:val="28"/>
          <w:szCs w:val="28"/>
          <w:lang w:val="vi-VN"/>
        </w:rPr>
      </w:pPr>
      <w:r w:rsidRPr="00485BC5">
        <w:rPr>
          <w:rFonts w:ascii="Times New Roman" w:eastAsia="Times New Roman" w:hAnsi="Times New Roman"/>
          <w:sz w:val="28"/>
          <w:szCs w:val="28"/>
          <w:lang w:val="vi-VN"/>
        </w:rPr>
        <w:t>+ Chân 1: Đứng, đưa 1 chân lên trước, khuỵu gối.</w:t>
      </w:r>
    </w:p>
    <w:p w14:paraId="033F92F8" w14:textId="77777777" w:rsidR="007B3F5E" w:rsidRPr="00485BC5" w:rsidRDefault="007B3F5E" w:rsidP="007B3F5E">
      <w:pPr>
        <w:tabs>
          <w:tab w:val="center" w:pos="4320"/>
          <w:tab w:val="right" w:pos="8640"/>
        </w:tabs>
        <w:spacing w:after="0" w:line="240" w:lineRule="auto"/>
        <w:ind w:left="720"/>
        <w:rPr>
          <w:rFonts w:ascii="Times New Roman" w:eastAsia="Times New Roman" w:hAnsi="Times New Roman"/>
          <w:sz w:val="28"/>
          <w:szCs w:val="28"/>
          <w:lang w:val="vi-VN"/>
        </w:rPr>
      </w:pPr>
      <w:r w:rsidRPr="00485BC5">
        <w:rPr>
          <w:rFonts w:ascii="Times New Roman" w:eastAsia="Times New Roman" w:hAnsi="Times New Roman"/>
          <w:sz w:val="28"/>
          <w:szCs w:val="28"/>
          <w:lang w:val="vi-VN"/>
        </w:rPr>
        <w:t>+ Bật tiến về trước</w:t>
      </w:r>
      <w:r w:rsidRPr="00485BC5">
        <w:rPr>
          <w:rFonts w:ascii="Times New Roman" w:eastAsia="Times New Roman" w:hAnsi="Times New Roman"/>
          <w:sz w:val="28"/>
          <w:szCs w:val="28"/>
          <w:lang w:val="vi-VN"/>
        </w:rPr>
        <w:tab/>
      </w:r>
    </w:p>
    <w:p w14:paraId="38F5F7C1" w14:textId="77777777" w:rsidR="007B3F5E" w:rsidRPr="00AE50AB" w:rsidRDefault="007B3F5E" w:rsidP="007B3F5E">
      <w:pPr>
        <w:tabs>
          <w:tab w:val="center" w:pos="4320"/>
          <w:tab w:val="right" w:pos="8640"/>
        </w:tabs>
        <w:spacing w:after="0" w:line="240" w:lineRule="auto"/>
        <w:ind w:left="720"/>
        <w:rPr>
          <w:rFonts w:ascii="Times New Roman" w:eastAsia="Times New Roman" w:hAnsi="Times New Roman"/>
          <w:b/>
          <w:sz w:val="28"/>
          <w:szCs w:val="28"/>
          <w:lang w:val="vi-VN"/>
        </w:rPr>
      </w:pPr>
      <w:r w:rsidRPr="00485BC5">
        <w:rPr>
          <w:rFonts w:ascii="Times New Roman" w:eastAsia="Times New Roman" w:hAnsi="Times New Roman"/>
          <w:b/>
          <w:iCs/>
          <w:sz w:val="28"/>
          <w:szCs w:val="28"/>
          <w:lang w:val="vi-VN"/>
        </w:rPr>
        <w:t xml:space="preserve">b,Vận động cơ bản: </w:t>
      </w:r>
      <w:r w:rsidRPr="00AE50AB">
        <w:rPr>
          <w:rFonts w:ascii="Times New Roman" w:eastAsia="Times New Roman" w:hAnsi="Times New Roman"/>
          <w:b/>
          <w:iCs/>
          <w:sz w:val="28"/>
          <w:szCs w:val="28"/>
          <w:lang w:val="vi-VN"/>
        </w:rPr>
        <w:t>Đi bằng gót chân</w:t>
      </w:r>
    </w:p>
    <w:p w14:paraId="4F2E81C7" w14:textId="77777777" w:rsidR="007B3F5E" w:rsidRPr="00485BC5" w:rsidRDefault="007B3F5E" w:rsidP="007B3F5E">
      <w:pPr>
        <w:tabs>
          <w:tab w:val="center" w:pos="4320"/>
          <w:tab w:val="right" w:pos="8640"/>
        </w:tabs>
        <w:spacing w:after="0" w:line="240" w:lineRule="auto"/>
        <w:ind w:left="720"/>
        <w:rPr>
          <w:rFonts w:ascii="Times New Roman" w:eastAsia="Times New Roman" w:hAnsi="Times New Roman"/>
          <w:sz w:val="28"/>
          <w:szCs w:val="28"/>
          <w:lang w:val="vi-VN"/>
        </w:rPr>
      </w:pPr>
      <w:r w:rsidRPr="00485BC5">
        <w:rPr>
          <w:rFonts w:ascii="Times New Roman" w:eastAsia="Times New Roman" w:hAnsi="Times New Roman"/>
          <w:sz w:val="28"/>
          <w:szCs w:val="28"/>
          <w:lang w:val="vi-VN"/>
        </w:rPr>
        <w:t>- Cô làm mẫu lần 1: Không giải thích</w:t>
      </w:r>
    </w:p>
    <w:p w14:paraId="463597E5" w14:textId="77777777" w:rsidR="007B3F5E" w:rsidRPr="00485BC5" w:rsidRDefault="007B3F5E" w:rsidP="007B3F5E">
      <w:pPr>
        <w:tabs>
          <w:tab w:val="center" w:pos="4320"/>
          <w:tab w:val="right" w:pos="8640"/>
        </w:tabs>
        <w:spacing w:after="0" w:line="240" w:lineRule="auto"/>
        <w:ind w:left="720"/>
        <w:rPr>
          <w:rFonts w:ascii="Times New Roman" w:eastAsia="Times New Roman" w:hAnsi="Times New Roman"/>
          <w:sz w:val="28"/>
          <w:szCs w:val="28"/>
          <w:lang w:val="vi-VN"/>
        </w:rPr>
      </w:pPr>
      <w:r w:rsidRPr="00485BC5">
        <w:rPr>
          <w:rFonts w:ascii="Times New Roman" w:eastAsia="Times New Roman" w:hAnsi="Times New Roman"/>
          <w:sz w:val="28"/>
          <w:szCs w:val="28"/>
          <w:lang w:val="vi-VN"/>
        </w:rPr>
        <w:t>- Cô hướng dẫn trẻ cách thực hiện vận động:</w:t>
      </w:r>
    </w:p>
    <w:p w14:paraId="1110F58D" w14:textId="77777777" w:rsidR="007B3F5E" w:rsidRPr="00AE50AB" w:rsidRDefault="007B3F5E" w:rsidP="007B3F5E">
      <w:pPr>
        <w:tabs>
          <w:tab w:val="center" w:pos="4320"/>
          <w:tab w:val="right" w:pos="8640"/>
        </w:tabs>
        <w:spacing w:after="0" w:line="240" w:lineRule="auto"/>
        <w:rPr>
          <w:rFonts w:ascii="Times New Roman" w:eastAsia="Times New Roman" w:hAnsi="Times New Roman"/>
          <w:sz w:val="40"/>
          <w:szCs w:val="40"/>
          <w:lang w:val="vi-VN"/>
        </w:rPr>
      </w:pPr>
      <w:r w:rsidRPr="00485BC5">
        <w:rPr>
          <w:rFonts w:ascii="Times New Roman" w:eastAsia="Times New Roman" w:hAnsi="Times New Roman"/>
          <w:sz w:val="28"/>
          <w:szCs w:val="28"/>
          <w:lang w:val="vi-VN"/>
        </w:rPr>
        <w:tab/>
        <w:t xml:space="preserve">          - Cô đứng vào vạch xuất phát, đứng chân rộng bằng vai. Khi có hiệu lệnh “ </w:t>
      </w:r>
      <w:r w:rsidRPr="00AE50AB">
        <w:rPr>
          <w:rFonts w:ascii="Times New Roman" w:hAnsi="Times New Roman"/>
          <w:color w:val="212529"/>
          <w:sz w:val="28"/>
          <w:szCs w:val="28"/>
          <w:shd w:val="clear" w:color="auto" w:fill="FFFFFF"/>
          <w:lang w:val="vi-VN"/>
        </w:rPr>
        <w:t xml:space="preserve">chuẩn bị”, cô đứng tự nhiên hai tay chống sát. hông, Khi có hiệu lệnh “ Đi”, đi nhón trên phía đầu bàn chân, đi không giẫm lên vạch, không đi ra ngoài vạch đi đến hết đường đi về cuối </w:t>
      </w:r>
      <w:r>
        <w:rPr>
          <w:rFonts w:ascii="Times New Roman" w:hAnsi="Times New Roman"/>
          <w:color w:val="212529"/>
          <w:sz w:val="28"/>
          <w:szCs w:val="28"/>
          <w:shd w:val="clear" w:color="auto" w:fill="FFFFFF"/>
          <w:lang w:val="vi-VN"/>
        </w:rPr>
        <w:t>h</w:t>
      </w:r>
      <w:r w:rsidRPr="00AE50AB">
        <w:rPr>
          <w:rFonts w:ascii="Times New Roman" w:hAnsi="Times New Roman"/>
          <w:color w:val="212529"/>
          <w:sz w:val="28"/>
          <w:szCs w:val="28"/>
          <w:shd w:val="clear" w:color="auto" w:fill="FFFFFF"/>
          <w:lang w:val="vi-VN"/>
        </w:rPr>
        <w:t>à</w:t>
      </w:r>
      <w:r>
        <w:rPr>
          <w:rFonts w:ascii="Times New Roman" w:hAnsi="Times New Roman"/>
          <w:color w:val="212529"/>
          <w:sz w:val="28"/>
          <w:szCs w:val="28"/>
          <w:shd w:val="clear" w:color="auto" w:fill="FFFFFF"/>
          <w:lang w:val="vi-VN"/>
        </w:rPr>
        <w:t>ng</w:t>
      </w:r>
      <w:r w:rsidRPr="00AE50AB">
        <w:rPr>
          <w:rFonts w:ascii="Times New Roman" w:hAnsi="Times New Roman"/>
          <w:color w:val="212529"/>
          <w:sz w:val="28"/>
          <w:szCs w:val="28"/>
          <w:shd w:val="clear" w:color="auto" w:fill="FFFFFF"/>
          <w:lang w:val="vi-VN"/>
        </w:rPr>
        <w:t>.</w:t>
      </w:r>
    </w:p>
    <w:p w14:paraId="52A8CF07" w14:textId="77777777" w:rsidR="007B3F5E" w:rsidRPr="00485BC5" w:rsidRDefault="007B3F5E" w:rsidP="007B3F5E">
      <w:pPr>
        <w:tabs>
          <w:tab w:val="center" w:pos="4320"/>
          <w:tab w:val="right" w:pos="8640"/>
        </w:tabs>
        <w:spacing w:after="0" w:line="240" w:lineRule="auto"/>
        <w:rPr>
          <w:rFonts w:ascii="Times New Roman" w:eastAsia="Times New Roman" w:hAnsi="Times New Roman"/>
          <w:sz w:val="28"/>
          <w:szCs w:val="28"/>
          <w:lang w:val="vi-VN"/>
        </w:rPr>
      </w:pPr>
      <w:r w:rsidRPr="00485BC5">
        <w:rPr>
          <w:rFonts w:ascii="Times New Roman" w:eastAsia="Times New Roman" w:hAnsi="Times New Roman"/>
          <w:sz w:val="28"/>
          <w:szCs w:val="28"/>
          <w:lang w:val="vi-VN"/>
        </w:rPr>
        <w:t xml:space="preserve">          - Cho 1-2 trẻ thực hiện mẫu cùng cô cho lớp quan sát</w:t>
      </w:r>
    </w:p>
    <w:p w14:paraId="311B3136" w14:textId="77777777" w:rsidR="007B3F5E" w:rsidRPr="00485BC5" w:rsidRDefault="007B3F5E" w:rsidP="007B3F5E">
      <w:pPr>
        <w:tabs>
          <w:tab w:val="center" w:pos="4320"/>
          <w:tab w:val="right" w:pos="8640"/>
        </w:tabs>
        <w:spacing w:after="0" w:line="240" w:lineRule="auto"/>
        <w:rPr>
          <w:rFonts w:ascii="Times New Roman" w:eastAsia="Times New Roman" w:hAnsi="Times New Roman"/>
          <w:b/>
          <w:sz w:val="28"/>
          <w:szCs w:val="28"/>
          <w:lang w:val="vi-VN"/>
        </w:rPr>
      </w:pPr>
      <w:r w:rsidRPr="00485BC5">
        <w:rPr>
          <w:rFonts w:ascii="Times New Roman" w:eastAsia="Times New Roman" w:hAnsi="Times New Roman"/>
          <w:b/>
          <w:sz w:val="28"/>
          <w:szCs w:val="28"/>
          <w:lang w:val="vi-VN"/>
        </w:rPr>
        <w:t xml:space="preserve">          * Trẻ thực hiện:</w:t>
      </w:r>
    </w:p>
    <w:p w14:paraId="7B3BAD25" w14:textId="77777777" w:rsidR="007B3F5E" w:rsidRPr="00485BC5" w:rsidRDefault="007B3F5E" w:rsidP="007B3F5E">
      <w:pPr>
        <w:tabs>
          <w:tab w:val="center" w:pos="4320"/>
          <w:tab w:val="right" w:pos="8640"/>
        </w:tabs>
        <w:spacing w:after="0" w:line="240" w:lineRule="auto"/>
        <w:rPr>
          <w:rFonts w:ascii="Times New Roman" w:eastAsia="Times New Roman" w:hAnsi="Times New Roman"/>
          <w:sz w:val="28"/>
          <w:szCs w:val="28"/>
          <w:lang w:val="vi-VN"/>
        </w:rPr>
      </w:pPr>
      <w:r w:rsidRPr="00485BC5">
        <w:rPr>
          <w:rFonts w:ascii="Times New Roman" w:eastAsia="Times New Roman" w:hAnsi="Times New Roman"/>
          <w:sz w:val="28"/>
          <w:szCs w:val="28"/>
          <w:lang w:val="vi-VN"/>
        </w:rPr>
        <w:t xml:space="preserve">          - Lần 1: Cô cho từng tổ thực hiện( Cô đi trước, trẻ đi theo sau. Tr</w:t>
      </w:r>
      <w:r w:rsidRPr="007B3F5E">
        <w:rPr>
          <w:rFonts w:ascii="Times New Roman" w:eastAsia="Times New Roman" w:hAnsi="Times New Roman"/>
          <w:sz w:val="28"/>
          <w:szCs w:val="28"/>
          <w:lang w:val="vi-VN"/>
        </w:rPr>
        <w:t>ẻ đi</w:t>
      </w:r>
      <w:r w:rsidRPr="00485BC5">
        <w:rPr>
          <w:rFonts w:ascii="Times New Roman" w:eastAsia="Times New Roman" w:hAnsi="Times New Roman"/>
          <w:sz w:val="28"/>
          <w:szCs w:val="28"/>
          <w:lang w:val="vi-VN"/>
        </w:rPr>
        <w:t xml:space="preserve"> theo hiệu lệnh của cô)</w:t>
      </w:r>
    </w:p>
    <w:p w14:paraId="3B6E5E0D" w14:textId="77777777" w:rsidR="007B3F5E" w:rsidRPr="00485BC5" w:rsidRDefault="007B3F5E" w:rsidP="007B3F5E">
      <w:pPr>
        <w:tabs>
          <w:tab w:val="center" w:pos="4320"/>
          <w:tab w:val="right" w:pos="8640"/>
        </w:tabs>
        <w:spacing w:after="0" w:line="240" w:lineRule="auto"/>
        <w:rPr>
          <w:rFonts w:ascii="Times New Roman" w:eastAsia="Times New Roman" w:hAnsi="Times New Roman"/>
          <w:sz w:val="28"/>
          <w:szCs w:val="28"/>
          <w:lang w:val="vi-VN"/>
        </w:rPr>
      </w:pPr>
      <w:r w:rsidRPr="00485BC5">
        <w:rPr>
          <w:rFonts w:ascii="Times New Roman" w:eastAsia="Times New Roman" w:hAnsi="Times New Roman"/>
          <w:sz w:val="28"/>
          <w:szCs w:val="28"/>
          <w:lang w:val="vi-VN"/>
        </w:rPr>
        <w:t xml:space="preserve">          - Lần 2: Cho trẻ thực hiện theo nhóm.</w:t>
      </w:r>
    </w:p>
    <w:p w14:paraId="141AEB12" w14:textId="77777777" w:rsidR="007B3F5E" w:rsidRPr="00781883" w:rsidRDefault="007B3F5E" w:rsidP="007B3F5E">
      <w:pPr>
        <w:tabs>
          <w:tab w:val="center" w:pos="4320"/>
          <w:tab w:val="right" w:pos="8640"/>
        </w:tabs>
        <w:spacing w:after="0" w:line="240" w:lineRule="auto"/>
        <w:rPr>
          <w:rFonts w:ascii="Times New Roman" w:eastAsia="Times New Roman" w:hAnsi="Times New Roman"/>
          <w:sz w:val="28"/>
          <w:szCs w:val="28"/>
          <w:lang w:val="vi-VN"/>
        </w:rPr>
      </w:pPr>
      <w:r w:rsidRPr="00485BC5">
        <w:rPr>
          <w:rFonts w:ascii="Times New Roman" w:eastAsia="Times New Roman" w:hAnsi="Times New Roman"/>
          <w:sz w:val="28"/>
          <w:szCs w:val="28"/>
          <w:lang w:val="vi-VN"/>
        </w:rPr>
        <w:t xml:space="preserve">          - Lần 3: Cho 3 đội thi đua đi thay đổi theo tốc độ</w:t>
      </w:r>
      <w:r w:rsidRPr="00781883">
        <w:rPr>
          <w:rFonts w:ascii="Times New Roman" w:eastAsia="Times New Roman" w:hAnsi="Times New Roman"/>
          <w:sz w:val="28"/>
          <w:szCs w:val="28"/>
          <w:lang w:val="vi-VN"/>
        </w:rPr>
        <w:t>.</w:t>
      </w:r>
    </w:p>
    <w:p w14:paraId="67B8DCEA" w14:textId="77777777" w:rsidR="007B3F5E" w:rsidRPr="00485BC5" w:rsidRDefault="007B3F5E" w:rsidP="007B3F5E">
      <w:pPr>
        <w:tabs>
          <w:tab w:val="center" w:pos="4320"/>
          <w:tab w:val="right" w:pos="8640"/>
        </w:tabs>
        <w:spacing w:after="0" w:line="240" w:lineRule="auto"/>
        <w:rPr>
          <w:rFonts w:ascii="Times New Roman" w:eastAsia="Times New Roman" w:hAnsi="Times New Roman"/>
          <w:sz w:val="28"/>
          <w:szCs w:val="28"/>
          <w:lang w:val="vi-VN"/>
        </w:rPr>
      </w:pPr>
      <w:r w:rsidRPr="00485BC5">
        <w:rPr>
          <w:rFonts w:ascii="Times New Roman" w:eastAsia="Times New Roman" w:hAnsi="Times New Roman"/>
          <w:sz w:val="28"/>
          <w:szCs w:val="28"/>
          <w:lang w:val="vi-VN"/>
        </w:rPr>
        <w:t xml:space="preserve">          - Nhận xét, tuyên dương trẻ.</w:t>
      </w:r>
    </w:p>
    <w:p w14:paraId="39FFF2DF" w14:textId="77777777" w:rsidR="007B3F5E" w:rsidRPr="00485BC5" w:rsidRDefault="007B3F5E" w:rsidP="007B3F5E">
      <w:pPr>
        <w:tabs>
          <w:tab w:val="center" w:pos="4320"/>
          <w:tab w:val="right" w:pos="8640"/>
        </w:tabs>
        <w:spacing w:after="0" w:line="240" w:lineRule="auto"/>
        <w:ind w:left="720"/>
        <w:rPr>
          <w:rFonts w:ascii="Times New Roman" w:eastAsia="Times New Roman" w:hAnsi="Times New Roman"/>
          <w:sz w:val="28"/>
          <w:szCs w:val="28"/>
          <w:lang w:val="vi-VN"/>
        </w:rPr>
      </w:pPr>
      <w:r w:rsidRPr="00485BC5">
        <w:rPr>
          <w:rFonts w:ascii="Times New Roman" w:eastAsia="Times New Roman" w:hAnsi="Times New Roman"/>
          <w:sz w:val="28"/>
          <w:szCs w:val="28"/>
          <w:lang w:val="vi-VN"/>
        </w:rPr>
        <w:t>- Hỏi trẻ vừa thực hiện vận động gì?</w:t>
      </w:r>
    </w:p>
    <w:p w14:paraId="2B152423" w14:textId="77777777" w:rsidR="007B3F5E" w:rsidRPr="00485BC5" w:rsidRDefault="007B3F5E" w:rsidP="007B3F5E">
      <w:pPr>
        <w:tabs>
          <w:tab w:val="center" w:pos="4320"/>
          <w:tab w:val="right" w:pos="8640"/>
        </w:tabs>
        <w:spacing w:after="0" w:line="240" w:lineRule="auto"/>
        <w:ind w:left="720"/>
        <w:rPr>
          <w:rFonts w:ascii="Times New Roman" w:eastAsia="Times New Roman" w:hAnsi="Times New Roman"/>
          <w:sz w:val="28"/>
          <w:szCs w:val="28"/>
          <w:lang w:val="vi-VN"/>
        </w:rPr>
      </w:pPr>
      <w:r w:rsidRPr="00485BC5">
        <w:rPr>
          <w:rFonts w:ascii="Times New Roman" w:eastAsia="Times New Roman" w:hAnsi="Times New Roman"/>
          <w:b/>
          <w:iCs/>
          <w:sz w:val="28"/>
          <w:szCs w:val="28"/>
          <w:lang w:val="vi-VN"/>
        </w:rPr>
        <w:t>c, Trò chơi vận động:</w:t>
      </w:r>
      <w:r w:rsidRPr="00485BC5">
        <w:rPr>
          <w:rFonts w:ascii="Times New Roman" w:eastAsia="Times New Roman" w:hAnsi="Times New Roman"/>
          <w:iCs/>
          <w:sz w:val="28"/>
          <w:szCs w:val="28"/>
          <w:lang w:val="vi-VN"/>
        </w:rPr>
        <w:t xml:space="preserve"> Mèo đuổi chuột.</w:t>
      </w:r>
    </w:p>
    <w:p w14:paraId="6518255C" w14:textId="77777777" w:rsidR="007B3F5E" w:rsidRPr="00485BC5" w:rsidRDefault="007B3F5E" w:rsidP="007B3F5E">
      <w:pPr>
        <w:tabs>
          <w:tab w:val="center" w:pos="4320"/>
          <w:tab w:val="right" w:pos="8640"/>
        </w:tabs>
        <w:spacing w:after="0" w:line="240" w:lineRule="auto"/>
        <w:ind w:left="720"/>
        <w:rPr>
          <w:rFonts w:ascii="Times New Roman" w:eastAsia="Times New Roman" w:hAnsi="Times New Roman"/>
          <w:sz w:val="28"/>
          <w:szCs w:val="28"/>
          <w:lang w:val="vi-VN"/>
        </w:rPr>
      </w:pPr>
      <w:r w:rsidRPr="00485BC5">
        <w:rPr>
          <w:rFonts w:ascii="Times New Roman" w:eastAsia="Times New Roman" w:hAnsi="Times New Roman"/>
          <w:sz w:val="28"/>
          <w:szCs w:val="28"/>
          <w:lang w:val="vi-VN"/>
        </w:rPr>
        <w:t>- Cô phổ biến cách chơi, luật chơi.</w:t>
      </w:r>
    </w:p>
    <w:p w14:paraId="6A5E21AC" w14:textId="77777777" w:rsidR="007B3F5E" w:rsidRPr="00485BC5" w:rsidRDefault="007B3F5E" w:rsidP="007B3F5E">
      <w:pPr>
        <w:tabs>
          <w:tab w:val="center" w:pos="4320"/>
          <w:tab w:val="right" w:pos="8640"/>
        </w:tabs>
        <w:spacing w:after="0" w:line="240" w:lineRule="auto"/>
        <w:ind w:left="720"/>
        <w:rPr>
          <w:rFonts w:ascii="Times New Roman" w:eastAsia="Times New Roman" w:hAnsi="Times New Roman"/>
          <w:sz w:val="28"/>
          <w:szCs w:val="28"/>
          <w:lang w:val="vi-VN"/>
        </w:rPr>
      </w:pPr>
      <w:r w:rsidRPr="00485BC5">
        <w:rPr>
          <w:rFonts w:ascii="Times New Roman" w:eastAsia="Times New Roman" w:hAnsi="Times New Roman"/>
          <w:sz w:val="28"/>
          <w:szCs w:val="28"/>
          <w:lang w:val="vi-VN"/>
        </w:rPr>
        <w:t>- Tổ chức cho trẻ chơi 2-3 lần.</w:t>
      </w:r>
    </w:p>
    <w:p w14:paraId="383EA8DD" w14:textId="77777777" w:rsidR="007B3F5E" w:rsidRPr="00485BC5" w:rsidRDefault="007B3F5E" w:rsidP="007B3F5E">
      <w:pPr>
        <w:spacing w:after="0" w:line="240" w:lineRule="auto"/>
        <w:jc w:val="both"/>
        <w:rPr>
          <w:rFonts w:ascii="Times New Roman" w:eastAsia="MS Mincho" w:hAnsi="Times New Roman"/>
          <w:b/>
          <w:bCs/>
          <w:sz w:val="28"/>
          <w:szCs w:val="28"/>
          <w:u w:val="single"/>
          <w:lang w:val="vi-VN" w:eastAsia="ja-JP"/>
        </w:rPr>
      </w:pPr>
      <w:r w:rsidRPr="00485BC5">
        <w:rPr>
          <w:rFonts w:ascii="Times New Roman" w:eastAsia="MS Mincho" w:hAnsi="Times New Roman"/>
          <w:b/>
          <w:sz w:val="28"/>
          <w:szCs w:val="28"/>
          <w:lang w:val="vi-VN" w:eastAsia="ja-JP"/>
        </w:rPr>
        <w:t xml:space="preserve">         HĐ 3. </w:t>
      </w:r>
      <w:r w:rsidRPr="00485BC5">
        <w:rPr>
          <w:rFonts w:ascii="Times New Roman" w:eastAsia="MS Mincho" w:hAnsi="Times New Roman"/>
          <w:b/>
          <w:bCs/>
          <w:sz w:val="28"/>
          <w:szCs w:val="28"/>
          <w:lang w:val="vi-VN" w:eastAsia="ja-JP"/>
        </w:rPr>
        <w:t>Hồi tĩnh</w:t>
      </w:r>
    </w:p>
    <w:p w14:paraId="56E0F6E8" w14:textId="77777777" w:rsidR="007B3F5E" w:rsidRPr="00485BC5" w:rsidRDefault="007B3F5E" w:rsidP="007B3F5E">
      <w:pPr>
        <w:tabs>
          <w:tab w:val="left" w:pos="7526"/>
        </w:tabs>
        <w:spacing w:after="0" w:line="240" w:lineRule="auto"/>
        <w:jc w:val="both"/>
        <w:rPr>
          <w:rFonts w:ascii="Times New Roman" w:eastAsia="MS Mincho" w:hAnsi="Times New Roman"/>
          <w:sz w:val="28"/>
          <w:szCs w:val="28"/>
          <w:lang w:val="vi-VN" w:eastAsia="ja-JP"/>
        </w:rPr>
      </w:pPr>
      <w:r w:rsidRPr="00485BC5">
        <w:rPr>
          <w:rFonts w:ascii="Times New Roman" w:eastAsia="MS Mincho" w:hAnsi="Times New Roman"/>
          <w:sz w:val="28"/>
          <w:szCs w:val="28"/>
          <w:lang w:val="vi-VN" w:eastAsia="ja-JP"/>
        </w:rPr>
        <w:t xml:space="preserve">         - Cho trẻ đi nhẹ nhàng, hít thở, thả lỏng người (trẻ cùng thực hiện với cô).</w:t>
      </w:r>
    </w:p>
    <w:p w14:paraId="0F6D0D35" w14:textId="77777777" w:rsidR="007B3F5E" w:rsidRPr="00485BC5" w:rsidRDefault="007B3F5E" w:rsidP="007B3F5E">
      <w:pPr>
        <w:spacing w:after="0" w:line="240" w:lineRule="auto"/>
        <w:jc w:val="both"/>
        <w:rPr>
          <w:rFonts w:ascii="Times New Roman" w:eastAsia="MS Mincho" w:hAnsi="Times New Roman"/>
          <w:b/>
          <w:sz w:val="28"/>
          <w:szCs w:val="28"/>
          <w:lang w:val="fr-FR" w:eastAsia="ja-JP"/>
        </w:rPr>
      </w:pPr>
      <w:r w:rsidRPr="00485BC5">
        <w:rPr>
          <w:rFonts w:ascii="Times New Roman" w:eastAsia="MS Mincho" w:hAnsi="Times New Roman"/>
          <w:b/>
          <w:sz w:val="28"/>
          <w:szCs w:val="28"/>
          <w:lang w:val="vi-VN" w:eastAsia="ja-JP"/>
        </w:rPr>
        <w:t xml:space="preserve">       V. </w:t>
      </w:r>
      <w:r w:rsidRPr="00485BC5">
        <w:rPr>
          <w:rFonts w:ascii="Times New Roman" w:eastAsia="MS Mincho" w:hAnsi="Times New Roman"/>
          <w:b/>
          <w:sz w:val="28"/>
          <w:szCs w:val="28"/>
          <w:u w:val="single"/>
          <w:lang w:val="fr-FR" w:eastAsia="ja-JP"/>
        </w:rPr>
        <w:t>HOẠT ĐỘNG GÓC</w:t>
      </w:r>
      <w:r>
        <w:rPr>
          <w:rFonts w:ascii="Times New Roman" w:eastAsia="MS Mincho" w:hAnsi="Times New Roman"/>
          <w:b/>
          <w:sz w:val="28"/>
          <w:szCs w:val="28"/>
          <w:u w:val="single"/>
          <w:lang w:val="fr-FR" w:eastAsia="ja-JP"/>
        </w:rPr>
        <w:t xml:space="preserve"> </w:t>
      </w:r>
      <w:r w:rsidRPr="00485BC5">
        <w:rPr>
          <w:rFonts w:ascii="Times New Roman" w:eastAsia="MS Mincho" w:hAnsi="Times New Roman"/>
          <w:b/>
          <w:sz w:val="28"/>
          <w:szCs w:val="28"/>
          <w:lang w:val="fr-FR" w:eastAsia="ja-JP"/>
        </w:rPr>
        <w:t>:</w:t>
      </w:r>
    </w:p>
    <w:p w14:paraId="65A06572" w14:textId="77777777" w:rsidR="007B3F5E" w:rsidRPr="00485BC5" w:rsidRDefault="007B3F5E" w:rsidP="007B3F5E">
      <w:pPr>
        <w:spacing w:after="0" w:line="240" w:lineRule="auto"/>
        <w:jc w:val="both"/>
        <w:rPr>
          <w:rFonts w:ascii="Times New Roman" w:eastAsia="MS Mincho" w:hAnsi="Times New Roman"/>
          <w:sz w:val="28"/>
          <w:szCs w:val="28"/>
          <w:lang w:val="vi-VN"/>
        </w:rPr>
      </w:pPr>
      <w:r w:rsidRPr="00485BC5">
        <w:rPr>
          <w:rFonts w:ascii="Times New Roman" w:eastAsia="MS Mincho" w:hAnsi="Times New Roman"/>
          <w:sz w:val="28"/>
          <w:szCs w:val="28"/>
          <w:lang w:val="vi-VN"/>
        </w:rPr>
        <w:t xml:space="preserve">       * </w:t>
      </w:r>
      <w:r w:rsidRPr="00485BC5">
        <w:rPr>
          <w:rFonts w:ascii="Times New Roman" w:eastAsia="MS Mincho" w:hAnsi="Times New Roman"/>
          <w:b/>
          <w:sz w:val="28"/>
          <w:szCs w:val="28"/>
          <w:lang w:val="vi-VN"/>
        </w:rPr>
        <w:t>Góc xây dựng</w:t>
      </w:r>
      <w:r w:rsidRPr="00485BC5">
        <w:rPr>
          <w:rFonts w:ascii="Times New Roman" w:eastAsia="MS Mincho" w:hAnsi="Times New Roman"/>
          <w:b/>
          <w:sz w:val="28"/>
          <w:szCs w:val="28"/>
          <w:u w:val="single"/>
          <w:lang w:val="vi-VN"/>
        </w:rPr>
        <w:t>:</w:t>
      </w:r>
      <w:r w:rsidRPr="00485BC5">
        <w:rPr>
          <w:rFonts w:ascii="Times New Roman" w:eastAsia="MS Mincho" w:hAnsi="Times New Roman"/>
          <w:sz w:val="28"/>
          <w:szCs w:val="28"/>
          <w:lang w:val="vi-VN"/>
        </w:rPr>
        <w:t xml:space="preserve">  Xây trường mầm non.</w:t>
      </w:r>
    </w:p>
    <w:p w14:paraId="5560B349" w14:textId="77777777" w:rsidR="007B3F5E" w:rsidRPr="00485BC5" w:rsidRDefault="007B3F5E" w:rsidP="007B3F5E">
      <w:pPr>
        <w:spacing w:after="0" w:line="240" w:lineRule="auto"/>
        <w:jc w:val="both"/>
        <w:rPr>
          <w:rFonts w:ascii="Times New Roman" w:eastAsia="MS Mincho" w:hAnsi="Times New Roman"/>
          <w:sz w:val="28"/>
          <w:szCs w:val="28"/>
          <w:lang w:val="vi-VN"/>
        </w:rPr>
      </w:pPr>
      <w:r w:rsidRPr="00485BC5">
        <w:rPr>
          <w:rFonts w:ascii="Times New Roman" w:eastAsia="MS Mincho" w:hAnsi="Times New Roman"/>
          <w:sz w:val="28"/>
          <w:szCs w:val="28"/>
          <w:lang w:val="vi-VN"/>
        </w:rPr>
        <w:t xml:space="preserve">       - </w:t>
      </w:r>
      <w:r w:rsidRPr="00485BC5">
        <w:rPr>
          <w:rFonts w:ascii="Times New Roman" w:eastAsia="MS Mincho" w:hAnsi="Times New Roman"/>
          <w:b/>
          <w:sz w:val="28"/>
          <w:szCs w:val="28"/>
          <w:lang w:val="vi-VN"/>
        </w:rPr>
        <w:t>Yêu cầu</w:t>
      </w:r>
      <w:r w:rsidRPr="00485BC5">
        <w:rPr>
          <w:rFonts w:ascii="Times New Roman" w:eastAsia="MS Mincho" w:hAnsi="Times New Roman"/>
          <w:sz w:val="28"/>
          <w:szCs w:val="28"/>
          <w:lang w:val="vi-VN"/>
        </w:rPr>
        <w:t>: Trẻ biết dùng các khối hình để xây trường mầm non.</w:t>
      </w:r>
    </w:p>
    <w:p w14:paraId="79CACE6F" w14:textId="77777777" w:rsidR="007B3F5E" w:rsidRPr="00485BC5" w:rsidRDefault="007B3F5E" w:rsidP="007B3F5E">
      <w:pPr>
        <w:spacing w:after="0" w:line="240" w:lineRule="auto"/>
        <w:jc w:val="both"/>
        <w:rPr>
          <w:rFonts w:ascii="Times New Roman" w:eastAsia="MS Mincho" w:hAnsi="Times New Roman"/>
          <w:sz w:val="28"/>
          <w:szCs w:val="28"/>
          <w:lang w:val="vi-VN"/>
        </w:rPr>
      </w:pPr>
      <w:r w:rsidRPr="00485BC5">
        <w:rPr>
          <w:rFonts w:ascii="Times New Roman" w:eastAsia="MS Mincho" w:hAnsi="Times New Roman"/>
          <w:sz w:val="28"/>
          <w:szCs w:val="28"/>
          <w:lang w:val="vi-VN"/>
        </w:rPr>
        <w:t xml:space="preserve">       - </w:t>
      </w:r>
      <w:r w:rsidRPr="00485BC5">
        <w:rPr>
          <w:rFonts w:ascii="Times New Roman" w:eastAsia="MS Mincho" w:hAnsi="Times New Roman"/>
          <w:b/>
          <w:sz w:val="28"/>
          <w:szCs w:val="28"/>
          <w:lang w:val="vi-VN"/>
        </w:rPr>
        <w:t xml:space="preserve">Chuẩn bị: </w:t>
      </w:r>
      <w:r w:rsidRPr="00485BC5">
        <w:rPr>
          <w:rFonts w:ascii="Times New Roman" w:eastAsia="MS Mincho" w:hAnsi="Times New Roman"/>
          <w:sz w:val="28"/>
          <w:szCs w:val="28"/>
          <w:lang w:val="vi-VN"/>
        </w:rPr>
        <w:t>Các khối, gỗ ,hình bằng nhựa, cây xanh…</w:t>
      </w:r>
    </w:p>
    <w:p w14:paraId="745E6D22" w14:textId="77777777" w:rsidR="007B3F5E" w:rsidRPr="00485BC5" w:rsidRDefault="007B3F5E" w:rsidP="007B3F5E">
      <w:pPr>
        <w:spacing w:after="0" w:line="240" w:lineRule="auto"/>
        <w:jc w:val="both"/>
        <w:rPr>
          <w:rFonts w:ascii="Times New Roman" w:eastAsia="MS Mincho" w:hAnsi="Times New Roman"/>
          <w:sz w:val="28"/>
          <w:szCs w:val="28"/>
          <w:lang w:val="vi-VN"/>
        </w:rPr>
      </w:pPr>
      <w:r w:rsidRPr="00485BC5">
        <w:rPr>
          <w:rFonts w:ascii="Times New Roman" w:eastAsia="MS Mincho" w:hAnsi="Times New Roman"/>
          <w:b/>
          <w:sz w:val="28"/>
          <w:szCs w:val="28"/>
          <w:lang w:val="vi-VN"/>
        </w:rPr>
        <w:t xml:space="preserve">       - Tiến hành: </w:t>
      </w:r>
      <w:r w:rsidRPr="00485BC5">
        <w:rPr>
          <w:rFonts w:ascii="Times New Roman" w:eastAsia="MS Mincho" w:hAnsi="Times New Roman"/>
          <w:sz w:val="28"/>
          <w:szCs w:val="28"/>
          <w:lang w:val="vi-VN"/>
        </w:rPr>
        <w:t>Cô giới thiệu với trẻ về góc chơi.Cho trẻ chơi cô quan sát động viên trẻ.</w:t>
      </w:r>
    </w:p>
    <w:p w14:paraId="658DB872" w14:textId="77777777" w:rsidR="007B3F5E" w:rsidRPr="00485BC5" w:rsidRDefault="007B3F5E" w:rsidP="007B3F5E">
      <w:pPr>
        <w:spacing w:after="0" w:line="240" w:lineRule="auto"/>
        <w:jc w:val="both"/>
        <w:rPr>
          <w:rFonts w:ascii="Times New Roman" w:eastAsia="MS Mincho" w:hAnsi="Times New Roman"/>
          <w:sz w:val="28"/>
          <w:szCs w:val="28"/>
          <w:lang w:val="vi-VN"/>
        </w:rPr>
      </w:pPr>
      <w:r w:rsidRPr="00485BC5">
        <w:rPr>
          <w:rFonts w:ascii="Times New Roman" w:eastAsia="MS Mincho" w:hAnsi="Times New Roman"/>
          <w:b/>
          <w:sz w:val="28"/>
          <w:szCs w:val="28"/>
          <w:lang w:val="vi-VN"/>
        </w:rPr>
        <w:t xml:space="preserve">       * Góc phân vai</w:t>
      </w:r>
      <w:r w:rsidRPr="00485BC5">
        <w:rPr>
          <w:rFonts w:ascii="Times New Roman" w:eastAsia="MS Mincho" w:hAnsi="Times New Roman"/>
          <w:sz w:val="28"/>
          <w:szCs w:val="28"/>
          <w:lang w:val="vi-VN"/>
        </w:rPr>
        <w:t>:  Cô giáo, bán hàng</w:t>
      </w:r>
    </w:p>
    <w:p w14:paraId="08E9DA70" w14:textId="77777777" w:rsidR="007B3F5E" w:rsidRPr="00485BC5" w:rsidRDefault="007B3F5E" w:rsidP="007B3F5E">
      <w:pPr>
        <w:spacing w:after="0" w:line="240" w:lineRule="auto"/>
        <w:jc w:val="both"/>
        <w:rPr>
          <w:rFonts w:ascii="Times New Roman" w:eastAsia="MS Mincho" w:hAnsi="Times New Roman"/>
          <w:sz w:val="28"/>
          <w:szCs w:val="28"/>
          <w:lang w:val="vi-VN"/>
        </w:rPr>
      </w:pPr>
      <w:r w:rsidRPr="00485BC5">
        <w:rPr>
          <w:rFonts w:ascii="Times New Roman" w:eastAsia="MS Mincho" w:hAnsi="Times New Roman"/>
          <w:sz w:val="28"/>
          <w:szCs w:val="28"/>
          <w:lang w:val="vi-VN"/>
        </w:rPr>
        <w:t xml:space="preserve">       - </w:t>
      </w:r>
      <w:r w:rsidRPr="00485BC5">
        <w:rPr>
          <w:rFonts w:ascii="Times New Roman" w:eastAsia="MS Mincho" w:hAnsi="Times New Roman"/>
          <w:b/>
          <w:sz w:val="28"/>
          <w:szCs w:val="28"/>
          <w:lang w:val="vi-VN"/>
        </w:rPr>
        <w:t>Chuẩn bị:</w:t>
      </w:r>
      <w:r w:rsidRPr="00485BC5">
        <w:rPr>
          <w:rFonts w:ascii="Times New Roman" w:eastAsia="MS Mincho" w:hAnsi="Times New Roman"/>
          <w:sz w:val="28"/>
          <w:szCs w:val="28"/>
          <w:lang w:val="vi-VN"/>
        </w:rPr>
        <w:t xml:space="preserve">  Đồ chơi bán hàng như khăn,xà phòng,quần áo..</w:t>
      </w:r>
    </w:p>
    <w:p w14:paraId="0E6DB92E" w14:textId="77777777" w:rsidR="007B3F5E" w:rsidRPr="00485BC5" w:rsidRDefault="007B3F5E" w:rsidP="007B3F5E">
      <w:pPr>
        <w:spacing w:after="0" w:line="240" w:lineRule="auto"/>
        <w:jc w:val="both"/>
        <w:rPr>
          <w:rFonts w:ascii="Times New Roman" w:eastAsia="MS Mincho" w:hAnsi="Times New Roman"/>
          <w:sz w:val="28"/>
          <w:szCs w:val="28"/>
          <w:lang w:val="vi-VN"/>
        </w:rPr>
      </w:pPr>
      <w:r w:rsidRPr="00485BC5">
        <w:rPr>
          <w:rFonts w:ascii="Times New Roman" w:eastAsia="MS Mincho" w:hAnsi="Times New Roman"/>
          <w:sz w:val="28"/>
          <w:szCs w:val="28"/>
          <w:lang w:val="vi-VN"/>
        </w:rPr>
        <w:t xml:space="preserve">       * </w:t>
      </w:r>
      <w:r w:rsidRPr="00485BC5">
        <w:rPr>
          <w:rFonts w:ascii="Times New Roman" w:eastAsia="MS Mincho" w:hAnsi="Times New Roman"/>
          <w:b/>
          <w:sz w:val="28"/>
          <w:szCs w:val="28"/>
          <w:lang w:val="vi-VN"/>
        </w:rPr>
        <w:t>Góc học tập</w:t>
      </w:r>
      <w:r w:rsidRPr="00485BC5">
        <w:rPr>
          <w:rFonts w:ascii="Times New Roman" w:eastAsia="MS Mincho" w:hAnsi="Times New Roman"/>
          <w:sz w:val="28"/>
          <w:szCs w:val="28"/>
          <w:lang w:val="vi-VN"/>
        </w:rPr>
        <w:t>: Tô màu về  trường mầm non.</w:t>
      </w:r>
    </w:p>
    <w:p w14:paraId="2265DFEC" w14:textId="77777777" w:rsidR="007B3F5E" w:rsidRPr="00485BC5" w:rsidRDefault="007B3F5E" w:rsidP="007B3F5E">
      <w:pPr>
        <w:spacing w:after="0" w:line="240" w:lineRule="auto"/>
        <w:jc w:val="both"/>
        <w:rPr>
          <w:rFonts w:ascii="Times New Roman" w:eastAsia="MS Mincho" w:hAnsi="Times New Roman"/>
          <w:sz w:val="28"/>
          <w:szCs w:val="28"/>
          <w:lang w:val="it-IT"/>
        </w:rPr>
      </w:pPr>
      <w:r w:rsidRPr="00485BC5">
        <w:rPr>
          <w:rFonts w:ascii="Times New Roman" w:eastAsia="MS Mincho" w:hAnsi="Times New Roman"/>
          <w:b/>
          <w:sz w:val="28"/>
          <w:szCs w:val="28"/>
          <w:lang w:val="it-IT"/>
        </w:rPr>
        <w:t xml:space="preserve">       - Chuẩn bị:</w:t>
      </w:r>
      <w:r w:rsidRPr="00485BC5">
        <w:rPr>
          <w:rFonts w:ascii="Times New Roman" w:eastAsia="MS Mincho" w:hAnsi="Times New Roman"/>
          <w:sz w:val="28"/>
          <w:szCs w:val="28"/>
          <w:lang w:val="it-IT"/>
        </w:rPr>
        <w:t xml:space="preserve"> Giấy A4, màu sáp</w:t>
      </w:r>
    </w:p>
    <w:p w14:paraId="394C1BC7" w14:textId="77777777" w:rsidR="007B3F5E" w:rsidRPr="00485BC5" w:rsidRDefault="007B3F5E" w:rsidP="007B3F5E">
      <w:pPr>
        <w:spacing w:after="0" w:line="240" w:lineRule="auto"/>
        <w:jc w:val="both"/>
        <w:rPr>
          <w:rFonts w:ascii="Times New Roman" w:eastAsia="MS Mincho" w:hAnsi="Times New Roman"/>
          <w:sz w:val="28"/>
          <w:szCs w:val="28"/>
          <w:lang w:val="vi-VN"/>
        </w:rPr>
      </w:pPr>
      <w:r w:rsidRPr="00485BC5">
        <w:rPr>
          <w:rFonts w:ascii="Times New Roman" w:eastAsia="MS Mincho" w:hAnsi="Times New Roman"/>
          <w:b/>
          <w:sz w:val="28"/>
          <w:szCs w:val="28"/>
          <w:lang w:val="it-IT"/>
        </w:rPr>
        <w:t xml:space="preserve">       * Góc nghệ thuật:</w:t>
      </w:r>
      <w:r w:rsidRPr="00485BC5">
        <w:rPr>
          <w:rFonts w:ascii="Times New Roman" w:eastAsia="MS Mincho" w:hAnsi="Times New Roman"/>
          <w:sz w:val="28"/>
          <w:szCs w:val="28"/>
          <w:lang w:val="it-IT"/>
        </w:rPr>
        <w:t xml:space="preserve"> </w:t>
      </w:r>
      <w:r w:rsidRPr="00485BC5">
        <w:rPr>
          <w:rFonts w:ascii="Times New Roman" w:eastAsia="MS Mincho" w:hAnsi="Times New Roman"/>
          <w:sz w:val="28"/>
          <w:szCs w:val="28"/>
          <w:lang w:val="vi-VN"/>
        </w:rPr>
        <w:t>Xem tranh, ảnh về trường mầm non</w:t>
      </w:r>
    </w:p>
    <w:p w14:paraId="37D2803A" w14:textId="77777777" w:rsidR="007B3F5E" w:rsidRPr="00485BC5" w:rsidRDefault="007B3F5E" w:rsidP="007B3F5E">
      <w:pPr>
        <w:spacing w:after="0" w:line="240" w:lineRule="auto"/>
        <w:jc w:val="both"/>
        <w:rPr>
          <w:rFonts w:ascii="Times New Roman" w:eastAsia="MS Mincho" w:hAnsi="Times New Roman"/>
          <w:sz w:val="28"/>
          <w:szCs w:val="28"/>
          <w:lang w:val="it-IT"/>
        </w:rPr>
      </w:pPr>
      <w:r w:rsidRPr="00485BC5">
        <w:rPr>
          <w:rFonts w:ascii="Times New Roman" w:eastAsia="MS Mincho" w:hAnsi="Times New Roman"/>
          <w:b/>
          <w:sz w:val="28"/>
          <w:szCs w:val="28"/>
          <w:lang w:val="it-IT"/>
        </w:rPr>
        <w:t xml:space="preserve">       - Chuẩn bị:</w:t>
      </w:r>
      <w:r w:rsidRPr="00485BC5">
        <w:rPr>
          <w:rFonts w:ascii="Times New Roman" w:eastAsia="MS Mincho" w:hAnsi="Times New Roman"/>
          <w:sz w:val="28"/>
          <w:szCs w:val="28"/>
          <w:lang w:val="it-IT"/>
        </w:rPr>
        <w:t xml:space="preserve"> Tranh ảnh ,sách báo về </w:t>
      </w:r>
      <w:r w:rsidRPr="00485BC5">
        <w:rPr>
          <w:rFonts w:ascii="Times New Roman" w:eastAsia="MS Mincho" w:hAnsi="Times New Roman"/>
          <w:sz w:val="28"/>
          <w:szCs w:val="28"/>
          <w:lang w:val="vi-VN"/>
        </w:rPr>
        <w:t>trường mầm non</w:t>
      </w:r>
      <w:r w:rsidRPr="00485BC5">
        <w:rPr>
          <w:rFonts w:ascii="Times New Roman" w:eastAsia="MS Mincho" w:hAnsi="Times New Roman"/>
          <w:sz w:val="28"/>
          <w:szCs w:val="28"/>
          <w:lang w:val="it-IT"/>
        </w:rPr>
        <w:t>.</w:t>
      </w:r>
    </w:p>
    <w:p w14:paraId="218E103B" w14:textId="77777777" w:rsidR="007B3F5E" w:rsidRPr="00485BC5" w:rsidRDefault="007B3F5E" w:rsidP="007B3F5E">
      <w:pPr>
        <w:spacing w:after="0" w:line="240" w:lineRule="auto"/>
        <w:jc w:val="both"/>
        <w:rPr>
          <w:rFonts w:ascii="Times New Roman" w:eastAsia="MS Mincho" w:hAnsi="Times New Roman"/>
          <w:sz w:val="28"/>
          <w:szCs w:val="28"/>
          <w:lang w:val="vi-VN"/>
        </w:rPr>
      </w:pPr>
      <w:r w:rsidRPr="00485BC5">
        <w:rPr>
          <w:rFonts w:ascii="Times New Roman" w:eastAsia="MS Mincho" w:hAnsi="Times New Roman"/>
          <w:sz w:val="28"/>
          <w:szCs w:val="28"/>
          <w:lang w:val="it-IT"/>
        </w:rPr>
        <w:t xml:space="preserve">       * </w:t>
      </w:r>
      <w:r w:rsidRPr="00485BC5">
        <w:rPr>
          <w:rFonts w:ascii="Times New Roman" w:eastAsia="MS Mincho" w:hAnsi="Times New Roman"/>
          <w:b/>
          <w:sz w:val="28"/>
          <w:szCs w:val="28"/>
          <w:lang w:val="it-IT"/>
        </w:rPr>
        <w:t>Góc thiên nhiên:</w:t>
      </w:r>
      <w:r w:rsidRPr="00485BC5">
        <w:rPr>
          <w:rFonts w:ascii="Times New Roman" w:eastAsia="MS Mincho" w:hAnsi="Times New Roman"/>
          <w:b/>
          <w:sz w:val="28"/>
          <w:szCs w:val="28"/>
          <w:lang w:val="vi-VN"/>
        </w:rPr>
        <w:t xml:space="preserve"> </w:t>
      </w:r>
      <w:r w:rsidRPr="00485BC5">
        <w:rPr>
          <w:rFonts w:ascii="Times New Roman" w:eastAsia="MS Mincho" w:hAnsi="Times New Roman"/>
          <w:sz w:val="28"/>
          <w:szCs w:val="28"/>
          <w:lang w:val="it-IT"/>
        </w:rPr>
        <w:t>Chăm sóc cây xanh, chăm sóc rau xanh.</w:t>
      </w:r>
    </w:p>
    <w:p w14:paraId="62117522" w14:textId="77777777" w:rsidR="007B3F5E" w:rsidRPr="00485BC5" w:rsidRDefault="007B3F5E" w:rsidP="007B3F5E">
      <w:pPr>
        <w:spacing w:after="0" w:line="240" w:lineRule="auto"/>
        <w:jc w:val="both"/>
        <w:rPr>
          <w:rFonts w:ascii="Times New Roman" w:eastAsia="MS Mincho" w:hAnsi="Times New Roman"/>
          <w:sz w:val="28"/>
          <w:szCs w:val="28"/>
          <w:lang w:val="it-IT"/>
        </w:rPr>
      </w:pPr>
      <w:r w:rsidRPr="00485BC5">
        <w:rPr>
          <w:rFonts w:ascii="Times New Roman" w:eastAsia="MS Mincho" w:hAnsi="Times New Roman"/>
          <w:b/>
          <w:sz w:val="28"/>
          <w:szCs w:val="28"/>
          <w:lang w:val="it-IT"/>
        </w:rPr>
        <w:t xml:space="preserve">       - Chuẩn bị:  </w:t>
      </w:r>
      <w:r w:rsidRPr="00485BC5">
        <w:rPr>
          <w:rFonts w:ascii="Times New Roman" w:eastAsia="MS Mincho" w:hAnsi="Times New Roman"/>
          <w:sz w:val="28"/>
          <w:szCs w:val="28"/>
          <w:lang w:val="it-IT"/>
        </w:rPr>
        <w:t>Xô tưới nước, xẻng, cuốc…</w:t>
      </w:r>
    </w:p>
    <w:p w14:paraId="52C7810D" w14:textId="77777777" w:rsidR="007B3F5E" w:rsidRPr="00485BC5" w:rsidRDefault="007B3F5E" w:rsidP="007B3F5E">
      <w:pPr>
        <w:widowControl w:val="0"/>
        <w:autoSpaceDE w:val="0"/>
        <w:autoSpaceDN w:val="0"/>
        <w:adjustRightInd w:val="0"/>
        <w:spacing w:after="0" w:line="240" w:lineRule="auto"/>
        <w:jc w:val="both"/>
        <w:rPr>
          <w:rFonts w:ascii="Times New Roman" w:eastAsia="MS Mincho" w:hAnsi="Times New Roman"/>
          <w:sz w:val="28"/>
          <w:szCs w:val="28"/>
          <w:lang w:val="it-IT" w:eastAsia="ja-JP"/>
        </w:rPr>
      </w:pPr>
      <w:r w:rsidRPr="00485BC5">
        <w:rPr>
          <w:rFonts w:ascii="Times New Roman" w:eastAsia="MS Mincho" w:hAnsi="Times New Roman"/>
          <w:b/>
          <w:sz w:val="28"/>
          <w:szCs w:val="28"/>
          <w:lang w:val="it-IT" w:eastAsia="ja-JP"/>
        </w:rPr>
        <w:t xml:space="preserve">       </w:t>
      </w:r>
      <w:r w:rsidRPr="00485BC5">
        <w:rPr>
          <w:rFonts w:ascii="Times New Roman" w:eastAsia="MS Mincho" w:hAnsi="Times New Roman"/>
          <w:b/>
          <w:sz w:val="28"/>
          <w:szCs w:val="28"/>
          <w:lang w:val="vi-VN" w:eastAsia="ja-JP"/>
        </w:rPr>
        <w:t xml:space="preserve">VI. </w:t>
      </w:r>
      <w:r w:rsidRPr="00485BC5">
        <w:rPr>
          <w:rFonts w:ascii="Times New Roman" w:eastAsia="MS Mincho" w:hAnsi="Times New Roman"/>
          <w:b/>
          <w:sz w:val="28"/>
          <w:szCs w:val="28"/>
          <w:u w:val="single"/>
          <w:lang w:val="it-IT" w:eastAsia="ja-JP"/>
        </w:rPr>
        <w:t>VỆ SINH, ĂN NGỦ</w:t>
      </w:r>
      <w:r w:rsidRPr="00485BC5">
        <w:rPr>
          <w:rFonts w:ascii="Times New Roman" w:eastAsia="MS Mincho" w:hAnsi="Times New Roman"/>
          <w:sz w:val="28"/>
          <w:szCs w:val="28"/>
          <w:lang w:val="it-IT" w:eastAsia="ja-JP"/>
        </w:rPr>
        <w:t>:</w:t>
      </w:r>
    </w:p>
    <w:p w14:paraId="4AAEB88C" w14:textId="77777777" w:rsidR="007B3F5E" w:rsidRPr="00485BC5" w:rsidRDefault="007B3F5E" w:rsidP="007B3F5E">
      <w:pPr>
        <w:spacing w:after="0" w:line="240" w:lineRule="auto"/>
        <w:ind w:left="720"/>
        <w:rPr>
          <w:rFonts w:ascii="Times New Roman" w:eastAsia="Times New Roman" w:hAnsi="Times New Roman"/>
          <w:sz w:val="28"/>
          <w:szCs w:val="28"/>
          <w:lang w:val="vi-VN"/>
        </w:rPr>
      </w:pPr>
      <w:r w:rsidRPr="00485BC5">
        <w:rPr>
          <w:rFonts w:ascii="Times New Roman" w:eastAsia="Times New Roman" w:hAnsi="Times New Roman"/>
          <w:b/>
          <w:sz w:val="28"/>
          <w:szCs w:val="28"/>
          <w:lang w:val="vi-VN"/>
        </w:rPr>
        <w:lastRenderedPageBreak/>
        <w:t xml:space="preserve">- </w:t>
      </w:r>
      <w:r w:rsidRPr="00485BC5">
        <w:rPr>
          <w:rFonts w:ascii="Times New Roman" w:eastAsia="Times New Roman" w:hAnsi="Times New Roman"/>
          <w:sz w:val="28"/>
          <w:szCs w:val="28"/>
          <w:lang w:val="vi-VN"/>
        </w:rPr>
        <w:t>Trẻ nhận biết kí hiệu bản thân, dùng đồ dùng cá nhân đúng kí hiệu</w:t>
      </w:r>
    </w:p>
    <w:p w14:paraId="2BEAB11F" w14:textId="77777777" w:rsidR="007B3F5E" w:rsidRPr="00485BC5" w:rsidRDefault="007B3F5E" w:rsidP="007B3F5E">
      <w:pPr>
        <w:tabs>
          <w:tab w:val="left" w:pos="399"/>
        </w:tabs>
        <w:spacing w:after="60" w:line="240" w:lineRule="auto"/>
        <w:ind w:left="720"/>
        <w:rPr>
          <w:rFonts w:ascii="Times New Roman" w:eastAsia="Times New Roman" w:hAnsi="Times New Roman"/>
          <w:sz w:val="28"/>
          <w:szCs w:val="28"/>
          <w:lang w:val="vi-VN"/>
        </w:rPr>
      </w:pPr>
      <w:r w:rsidRPr="00485BC5">
        <w:rPr>
          <w:rFonts w:ascii="Times New Roman" w:eastAsia="Times New Roman" w:hAnsi="Times New Roman"/>
          <w:sz w:val="28"/>
          <w:szCs w:val="28"/>
          <w:lang w:val="vi-VN"/>
        </w:rPr>
        <w:t>- Giáo dục trẻ biết tự chăm sóc, vệ sinh  răng, mặt, rửa tay.</w:t>
      </w:r>
    </w:p>
    <w:p w14:paraId="6599B911" w14:textId="77777777" w:rsidR="007B3F5E" w:rsidRPr="00485BC5" w:rsidRDefault="007B3F5E" w:rsidP="007B3F5E">
      <w:pPr>
        <w:tabs>
          <w:tab w:val="left" w:pos="399"/>
        </w:tabs>
        <w:spacing w:after="60" w:line="240" w:lineRule="auto"/>
        <w:ind w:left="720"/>
        <w:rPr>
          <w:rFonts w:ascii="Times New Roman" w:eastAsia="Times New Roman" w:hAnsi="Times New Roman"/>
          <w:sz w:val="28"/>
          <w:szCs w:val="28"/>
          <w:lang w:val="vi-VN"/>
        </w:rPr>
      </w:pPr>
      <w:r w:rsidRPr="00485BC5">
        <w:rPr>
          <w:rFonts w:ascii="Times New Roman" w:eastAsia="Times New Roman" w:hAnsi="Times New Roman"/>
          <w:sz w:val="28"/>
          <w:szCs w:val="28"/>
          <w:lang w:val="vi-VN"/>
        </w:rPr>
        <w:t>- Rửa tay khi tay bẩn, sau khi đi vệ sinh .</w:t>
      </w:r>
    </w:p>
    <w:p w14:paraId="555DB3F7" w14:textId="77777777" w:rsidR="007B3F5E" w:rsidRPr="00485BC5" w:rsidRDefault="007B3F5E" w:rsidP="007B3F5E">
      <w:pPr>
        <w:spacing w:after="0" w:line="240" w:lineRule="auto"/>
        <w:ind w:firstLine="720"/>
        <w:jc w:val="both"/>
        <w:rPr>
          <w:rFonts w:ascii="Times New Roman" w:eastAsia="Times New Roman" w:hAnsi="Times New Roman"/>
          <w:sz w:val="28"/>
          <w:szCs w:val="28"/>
          <w:lang w:val="vi-VN"/>
        </w:rPr>
      </w:pPr>
      <w:r w:rsidRPr="00485BC5">
        <w:rPr>
          <w:rFonts w:ascii="Times New Roman" w:eastAsia="Times New Roman" w:hAnsi="Times New Roman"/>
          <w:sz w:val="28"/>
          <w:szCs w:val="28"/>
          <w:lang w:val="vi-VN"/>
        </w:rPr>
        <w:t>- Ăn hết suất, không làm rơi vãi cơm, ngủ đúng thời gian qui đinh</w:t>
      </w:r>
    </w:p>
    <w:p w14:paraId="06CDEF10" w14:textId="77777777" w:rsidR="007B3F5E" w:rsidRPr="00485BC5" w:rsidRDefault="007B3F5E" w:rsidP="007B3F5E">
      <w:pPr>
        <w:spacing w:after="0" w:line="240" w:lineRule="auto"/>
        <w:jc w:val="both"/>
        <w:rPr>
          <w:rFonts w:ascii="Times New Roman" w:eastAsia="MS Mincho" w:hAnsi="Times New Roman"/>
          <w:b/>
          <w:bCs/>
          <w:sz w:val="28"/>
          <w:szCs w:val="28"/>
          <w:u w:val="single"/>
          <w:lang w:val="it-IT" w:eastAsia="ja-JP"/>
        </w:rPr>
      </w:pPr>
      <w:r w:rsidRPr="00485BC5">
        <w:rPr>
          <w:rFonts w:ascii="Times New Roman" w:eastAsia="MS Mincho" w:hAnsi="Times New Roman"/>
          <w:b/>
          <w:bCs/>
          <w:sz w:val="28"/>
          <w:szCs w:val="28"/>
          <w:lang w:val="it-IT" w:eastAsia="ja-JP"/>
        </w:rPr>
        <w:t xml:space="preserve">          </w:t>
      </w:r>
      <w:r w:rsidRPr="00485BC5">
        <w:rPr>
          <w:rFonts w:ascii="Times New Roman" w:eastAsia="MS Mincho" w:hAnsi="Times New Roman"/>
          <w:b/>
          <w:bCs/>
          <w:sz w:val="28"/>
          <w:szCs w:val="28"/>
          <w:lang w:val="vi-VN" w:eastAsia="ja-JP"/>
        </w:rPr>
        <w:t>VII</w:t>
      </w:r>
      <w:r w:rsidRPr="00485BC5">
        <w:rPr>
          <w:rFonts w:ascii="Times New Roman" w:eastAsia="MS Mincho" w:hAnsi="Times New Roman"/>
          <w:b/>
          <w:bCs/>
          <w:sz w:val="28"/>
          <w:szCs w:val="28"/>
          <w:lang w:val="it-IT" w:eastAsia="ja-JP"/>
        </w:rPr>
        <w:t>.</w:t>
      </w:r>
      <w:r w:rsidRPr="00485BC5">
        <w:rPr>
          <w:rFonts w:ascii="Times New Roman" w:eastAsia="MS Mincho" w:hAnsi="Times New Roman"/>
          <w:b/>
          <w:bCs/>
          <w:sz w:val="28"/>
          <w:szCs w:val="28"/>
          <w:lang w:val="vi-VN" w:eastAsia="ja-JP"/>
        </w:rPr>
        <w:t xml:space="preserve"> </w:t>
      </w:r>
      <w:r w:rsidRPr="00485BC5">
        <w:rPr>
          <w:rFonts w:ascii="Times New Roman" w:eastAsia="MS Mincho" w:hAnsi="Times New Roman"/>
          <w:b/>
          <w:bCs/>
          <w:sz w:val="28"/>
          <w:szCs w:val="28"/>
          <w:u w:val="single"/>
          <w:lang w:val="it-IT" w:eastAsia="ja-JP"/>
        </w:rPr>
        <w:t xml:space="preserve"> HOẠT ĐỘNG CHIỀU:</w:t>
      </w:r>
    </w:p>
    <w:p w14:paraId="2558F49B" w14:textId="77777777" w:rsidR="007B3F5E" w:rsidRPr="00571F6D" w:rsidRDefault="007B3F5E" w:rsidP="007B3F5E">
      <w:pPr>
        <w:pStyle w:val="u91"/>
        <w:rPr>
          <w:rFonts w:ascii="Times New Roman" w:eastAsia="MS Mincho" w:hAnsi="Times New Roman"/>
          <w:i w:val="0"/>
          <w:iCs w:val="0"/>
          <w:sz w:val="28"/>
          <w:szCs w:val="24"/>
          <w:lang w:val="it-IT" w:eastAsia="ja-JP"/>
        </w:rPr>
      </w:pPr>
      <w:r w:rsidRPr="00485BC5">
        <w:rPr>
          <w:rFonts w:eastAsia="MS Mincho"/>
          <w:lang w:val="it-IT" w:eastAsia="ja-JP"/>
        </w:rPr>
        <w:t xml:space="preserve">          </w:t>
      </w:r>
      <w:r>
        <w:rPr>
          <w:rFonts w:eastAsia="MS Mincho"/>
          <w:lang w:val="it-IT" w:eastAsia="ja-JP"/>
        </w:rPr>
        <w:t xml:space="preserve">     </w:t>
      </w:r>
      <w:r w:rsidRPr="00571F6D">
        <w:rPr>
          <w:rFonts w:ascii="Times New Roman" w:hAnsi="Times New Roman"/>
          <w:i w:val="0"/>
          <w:iCs w:val="0"/>
          <w:sz w:val="28"/>
          <w:szCs w:val="24"/>
          <w:lang w:val="it-IT"/>
        </w:rPr>
        <w:t xml:space="preserve">- </w:t>
      </w:r>
      <w:r w:rsidRPr="00571F6D">
        <w:rPr>
          <w:rFonts w:ascii="Times New Roman" w:eastAsia="SimSun" w:hAnsi="Times New Roman"/>
          <w:i w:val="0"/>
          <w:iCs w:val="0"/>
          <w:kern w:val="2"/>
          <w:sz w:val="28"/>
          <w:szCs w:val="24"/>
          <w:lang w:val="it-IT"/>
        </w:rPr>
        <w:t xml:space="preserve"> Luyện kĩ đi bằng gót chân một cách khéo léo, </w:t>
      </w:r>
      <w:r w:rsidRPr="00571F6D">
        <w:rPr>
          <w:rFonts w:ascii="Times New Roman" w:eastAsia="MS Mincho" w:hAnsi="Times New Roman"/>
          <w:i w:val="0"/>
          <w:iCs w:val="0"/>
          <w:sz w:val="28"/>
          <w:szCs w:val="24"/>
          <w:lang w:val="it-IT" w:eastAsia="ja-JP"/>
        </w:rPr>
        <w:t>nhanh nhẹn, dẻo dai, sức mạnh cơ bắp của chân</w:t>
      </w:r>
    </w:p>
    <w:p w14:paraId="60ACB633" w14:textId="77777777" w:rsidR="007B3F5E" w:rsidRPr="00687A1F" w:rsidRDefault="007B3F5E" w:rsidP="007B3F5E">
      <w:pPr>
        <w:pStyle w:val="u91"/>
        <w:rPr>
          <w:rFonts w:eastAsia="SimSun"/>
          <w:kern w:val="2"/>
          <w:lang w:val="it-IT"/>
        </w:rPr>
      </w:pPr>
      <w:r>
        <w:rPr>
          <w:rFonts w:ascii="Times New Roman" w:eastAsia="MS Mincho" w:hAnsi="Times New Roman"/>
          <w:i w:val="0"/>
          <w:iCs w:val="0"/>
          <w:sz w:val="28"/>
          <w:szCs w:val="24"/>
          <w:lang w:val="it-IT" w:eastAsia="ja-JP"/>
        </w:rPr>
        <w:t xml:space="preserve">         </w:t>
      </w:r>
      <w:r w:rsidRPr="00571F6D">
        <w:rPr>
          <w:rFonts w:ascii="Times New Roman" w:eastAsia="MS Mincho" w:hAnsi="Times New Roman"/>
          <w:i w:val="0"/>
          <w:iCs w:val="0"/>
          <w:sz w:val="28"/>
          <w:szCs w:val="24"/>
          <w:lang w:val="it-IT" w:eastAsia="ja-JP"/>
        </w:rPr>
        <w:t xml:space="preserve"> - Tăng cường Tiếng việt:</w:t>
      </w:r>
      <w:r w:rsidRPr="00571F6D">
        <w:rPr>
          <w:rFonts w:ascii="Times New Roman" w:hAnsi="Times New Roman"/>
          <w:i w:val="0"/>
          <w:iCs w:val="0"/>
          <w:sz w:val="28"/>
          <w:szCs w:val="24"/>
          <w:lang w:val="it-IT"/>
        </w:rPr>
        <w:t xml:space="preserve"> Vở( bhà al); tẩy(tẩy).</w:t>
      </w:r>
      <w:r w:rsidRPr="00485BC5">
        <w:rPr>
          <w:rFonts w:eastAsia="MS Mincho"/>
          <w:lang w:val="it-IT" w:eastAsia="ja-JP"/>
        </w:rPr>
        <w:tab/>
      </w:r>
    </w:p>
    <w:p w14:paraId="5CD69ED6" w14:textId="77777777" w:rsidR="007B3F5E" w:rsidRPr="00485BC5" w:rsidRDefault="007B3F5E" w:rsidP="007B3F5E">
      <w:pPr>
        <w:spacing w:after="0" w:line="240" w:lineRule="auto"/>
        <w:jc w:val="both"/>
        <w:rPr>
          <w:rFonts w:ascii="Times New Roman" w:eastAsia="MS Mincho" w:hAnsi="Times New Roman"/>
          <w:b/>
          <w:bCs/>
          <w:sz w:val="28"/>
          <w:szCs w:val="28"/>
          <w:u w:val="single"/>
          <w:lang w:val="it-IT" w:eastAsia="ja-JP"/>
        </w:rPr>
      </w:pPr>
      <w:r w:rsidRPr="00485BC5">
        <w:rPr>
          <w:rFonts w:ascii="Times New Roman" w:eastAsia="MS Mincho" w:hAnsi="Times New Roman"/>
          <w:b/>
          <w:bCs/>
          <w:sz w:val="28"/>
          <w:szCs w:val="28"/>
          <w:lang w:val="it-IT" w:eastAsia="ja-JP"/>
        </w:rPr>
        <w:t xml:space="preserve">          </w:t>
      </w:r>
      <w:r w:rsidRPr="00485BC5">
        <w:rPr>
          <w:rFonts w:ascii="Times New Roman" w:eastAsia="MS Mincho" w:hAnsi="Times New Roman"/>
          <w:b/>
          <w:bCs/>
          <w:sz w:val="28"/>
          <w:szCs w:val="28"/>
          <w:lang w:val="vi-VN" w:eastAsia="ja-JP"/>
        </w:rPr>
        <w:t>VIII.</w:t>
      </w:r>
      <w:r w:rsidRPr="00485BC5">
        <w:rPr>
          <w:rFonts w:ascii="Times New Roman" w:eastAsia="MS Mincho" w:hAnsi="Times New Roman"/>
          <w:b/>
          <w:bCs/>
          <w:sz w:val="28"/>
          <w:szCs w:val="28"/>
          <w:lang w:val="it-IT" w:eastAsia="ja-JP"/>
        </w:rPr>
        <w:t xml:space="preserve"> </w:t>
      </w:r>
      <w:r w:rsidRPr="00485BC5">
        <w:rPr>
          <w:rFonts w:ascii="Times New Roman" w:eastAsia="MS Mincho" w:hAnsi="Times New Roman"/>
          <w:b/>
          <w:bCs/>
          <w:sz w:val="28"/>
          <w:szCs w:val="28"/>
          <w:u w:val="single"/>
          <w:lang w:val="it-IT" w:eastAsia="ja-JP"/>
        </w:rPr>
        <w:t>NHẬN XÉT CUỐI NGÀY:</w:t>
      </w:r>
    </w:p>
    <w:p w14:paraId="30986F8E" w14:textId="77777777" w:rsidR="007B3F5E" w:rsidRPr="00485BC5" w:rsidRDefault="007B3F5E" w:rsidP="007B3F5E">
      <w:pPr>
        <w:spacing w:after="0" w:line="240" w:lineRule="auto"/>
        <w:jc w:val="both"/>
        <w:rPr>
          <w:rFonts w:ascii="Times New Roman" w:eastAsia="Times New Roman" w:hAnsi="Times New Roman"/>
          <w:sz w:val="32"/>
          <w:szCs w:val="32"/>
          <w:lang w:val="vi-VN"/>
        </w:rPr>
      </w:pPr>
      <w:r w:rsidRPr="00485BC5">
        <w:rPr>
          <w:rFonts w:ascii="Times New Roman" w:eastAsia="Times New Roman" w:hAnsi="Times New Roman"/>
          <w:sz w:val="32"/>
          <w:szCs w:val="32"/>
          <w:lang w:val="it-IT"/>
        </w:rPr>
        <w:t>…………………………………………………………………………</w:t>
      </w:r>
    </w:p>
    <w:p w14:paraId="62FC5F12" w14:textId="77777777" w:rsidR="007B3F5E" w:rsidRPr="00485BC5" w:rsidRDefault="007B3F5E" w:rsidP="007B3F5E">
      <w:pPr>
        <w:spacing w:after="0" w:line="240" w:lineRule="auto"/>
        <w:jc w:val="both"/>
        <w:rPr>
          <w:rFonts w:ascii="Times New Roman" w:eastAsia="Times New Roman" w:hAnsi="Times New Roman"/>
          <w:sz w:val="32"/>
          <w:szCs w:val="32"/>
          <w:lang w:val="vi-VN"/>
        </w:rPr>
      </w:pPr>
      <w:r w:rsidRPr="00485BC5">
        <w:rPr>
          <w:rFonts w:ascii="Times New Roman" w:eastAsia="Times New Roman" w:hAnsi="Times New Roman"/>
          <w:sz w:val="32"/>
          <w:szCs w:val="32"/>
          <w:lang w:val="it-IT"/>
        </w:rPr>
        <w:t>…………………………………………………………………………</w:t>
      </w:r>
    </w:p>
    <w:p w14:paraId="06D81022" w14:textId="77777777" w:rsidR="007B3F5E" w:rsidRPr="00485BC5" w:rsidRDefault="007B3F5E" w:rsidP="007B3F5E">
      <w:pPr>
        <w:spacing w:after="0" w:line="240" w:lineRule="auto"/>
        <w:jc w:val="both"/>
        <w:rPr>
          <w:rFonts w:ascii="Times New Roman" w:eastAsia="Times New Roman" w:hAnsi="Times New Roman"/>
          <w:sz w:val="32"/>
          <w:szCs w:val="32"/>
          <w:lang w:val="it-IT"/>
        </w:rPr>
      </w:pPr>
      <w:r w:rsidRPr="00485BC5">
        <w:rPr>
          <w:rFonts w:ascii="Times New Roman" w:eastAsia="Times New Roman" w:hAnsi="Times New Roman"/>
          <w:sz w:val="32"/>
          <w:szCs w:val="32"/>
          <w:lang w:val="it-IT"/>
        </w:rPr>
        <w:t>……</w:t>
      </w:r>
      <w:r w:rsidRPr="00485BC5">
        <w:rPr>
          <w:rFonts w:ascii="Times New Roman" w:eastAsia="Times New Roman" w:hAnsi="Times New Roman"/>
          <w:sz w:val="32"/>
          <w:szCs w:val="32"/>
          <w:lang w:val="vi-VN"/>
        </w:rPr>
        <w:t>……………………………………………………………………</w:t>
      </w:r>
    </w:p>
    <w:p w14:paraId="29EF8C9E" w14:textId="77777777" w:rsidR="007B3F5E" w:rsidRPr="00485BC5" w:rsidRDefault="007B3F5E" w:rsidP="007B3F5E">
      <w:pPr>
        <w:spacing w:after="0" w:line="240" w:lineRule="auto"/>
        <w:jc w:val="both"/>
        <w:rPr>
          <w:rFonts w:ascii="Times New Roman" w:eastAsia="Times New Roman" w:hAnsi="Times New Roman"/>
          <w:sz w:val="32"/>
          <w:szCs w:val="32"/>
          <w:lang w:val="vi-VN"/>
        </w:rPr>
      </w:pPr>
      <w:r w:rsidRPr="00485BC5">
        <w:rPr>
          <w:rFonts w:ascii="Times New Roman" w:eastAsia="Times New Roman" w:hAnsi="Times New Roman"/>
          <w:sz w:val="32"/>
          <w:szCs w:val="32"/>
          <w:lang w:val="it-IT"/>
        </w:rPr>
        <w:t>…………………………………………………………………………</w:t>
      </w:r>
    </w:p>
    <w:p w14:paraId="65F25FF0" w14:textId="77777777" w:rsidR="007B3F5E" w:rsidRPr="006F1FF6" w:rsidRDefault="007B3F5E" w:rsidP="007B3F5E">
      <w:pPr>
        <w:spacing w:after="0" w:line="240" w:lineRule="auto"/>
        <w:jc w:val="center"/>
        <w:rPr>
          <w:rFonts w:ascii="Times New Roman" w:eastAsia="Times New Roman" w:hAnsi="Times New Roman"/>
          <w:sz w:val="32"/>
          <w:szCs w:val="32"/>
          <w:lang w:val="it-IT"/>
        </w:rPr>
      </w:pPr>
      <w:r w:rsidRPr="00485BC5">
        <w:rPr>
          <w:rFonts w:ascii="Times New Roman" w:eastAsia="Times New Roman" w:hAnsi="Times New Roman"/>
          <w:sz w:val="32"/>
          <w:szCs w:val="32"/>
          <w:lang w:val="it-IT"/>
        </w:rPr>
        <w:t>……</w:t>
      </w:r>
      <w:r w:rsidRPr="00485BC5">
        <w:rPr>
          <w:rFonts w:ascii="Times New Roman" w:eastAsia="Times New Roman" w:hAnsi="Times New Roman"/>
          <w:sz w:val="32"/>
          <w:szCs w:val="32"/>
          <w:lang w:val="vi-VN"/>
        </w:rPr>
        <w:t>……………………………………………………………………</w:t>
      </w:r>
      <w:r w:rsidRPr="00485BC5">
        <w:rPr>
          <w:rFonts w:ascii="Times New Roman" w:eastAsia="Times New Roman" w:hAnsi="Times New Roman"/>
          <w:sz w:val="32"/>
          <w:szCs w:val="32"/>
          <w:lang w:val="it-IT"/>
        </w:rPr>
        <w:t xml:space="preserve">                                                        *****************************</w:t>
      </w:r>
    </w:p>
    <w:p w14:paraId="1E577286" w14:textId="77777777" w:rsidR="007B3F5E" w:rsidRPr="00485BC5" w:rsidRDefault="007B3F5E" w:rsidP="007B3F5E">
      <w:pPr>
        <w:spacing w:after="0" w:line="240" w:lineRule="auto"/>
        <w:jc w:val="center"/>
        <w:rPr>
          <w:rFonts w:ascii="Times New Roman" w:eastAsia="MS Mincho" w:hAnsi="Times New Roman" w:cs="Arial"/>
          <w:b/>
          <w:sz w:val="28"/>
          <w:szCs w:val="28"/>
          <w:lang w:val="it-IT"/>
        </w:rPr>
      </w:pPr>
      <w:r w:rsidRPr="00485BC5">
        <w:rPr>
          <w:rFonts w:ascii="Times New Roman" w:eastAsia="MS Mincho" w:hAnsi="Times New Roman" w:cs="Arial"/>
          <w:b/>
          <w:sz w:val="28"/>
          <w:szCs w:val="28"/>
          <w:lang w:val="vi-VN"/>
        </w:rPr>
        <w:t xml:space="preserve">KẾ HOẠCH </w:t>
      </w:r>
      <w:r w:rsidRPr="00485BC5">
        <w:rPr>
          <w:rFonts w:ascii="Times New Roman" w:eastAsia="MS Mincho" w:hAnsi="Times New Roman" w:cs="Arial"/>
          <w:b/>
          <w:sz w:val="28"/>
          <w:szCs w:val="28"/>
          <w:lang w:val="it-IT"/>
        </w:rPr>
        <w:t>GIÁO DỤC</w:t>
      </w:r>
      <w:r w:rsidRPr="00485BC5">
        <w:rPr>
          <w:rFonts w:ascii="Times New Roman" w:eastAsia="MS Mincho" w:hAnsi="Times New Roman" w:cs="Arial"/>
          <w:b/>
          <w:sz w:val="28"/>
          <w:szCs w:val="28"/>
          <w:lang w:val="vi-VN"/>
        </w:rPr>
        <w:t xml:space="preserve"> NGÀY </w:t>
      </w:r>
    </w:p>
    <w:p w14:paraId="1BD14D95" w14:textId="77777777" w:rsidR="007B3F5E" w:rsidRPr="00485BC5" w:rsidRDefault="007B3F5E" w:rsidP="007B3F5E">
      <w:pPr>
        <w:spacing w:after="0" w:line="240" w:lineRule="auto"/>
        <w:jc w:val="center"/>
        <w:rPr>
          <w:rFonts w:ascii="Times New Roman" w:eastAsia="MS Mincho" w:hAnsi="Times New Roman" w:cs="Arial"/>
          <w:b/>
          <w:sz w:val="28"/>
          <w:szCs w:val="28"/>
          <w:lang w:val="vi-VN"/>
        </w:rPr>
      </w:pPr>
      <w:r w:rsidRPr="00485BC5">
        <w:rPr>
          <w:rFonts w:ascii="Times New Roman" w:eastAsia="MS Mincho" w:hAnsi="Times New Roman" w:cs="Arial"/>
          <w:b/>
          <w:sz w:val="28"/>
          <w:szCs w:val="28"/>
          <w:lang w:val="it-IT"/>
        </w:rPr>
        <w:t>Chủ đề nhánh:</w:t>
      </w:r>
      <w:r w:rsidRPr="00485BC5">
        <w:rPr>
          <w:rFonts w:ascii="Times New Roman" w:eastAsia="MS Mincho" w:hAnsi="Times New Roman" w:cs="Arial"/>
          <w:b/>
          <w:sz w:val="28"/>
          <w:szCs w:val="28"/>
          <w:lang w:val="vi-VN"/>
        </w:rPr>
        <w:t xml:space="preserve"> TRƯỜNG</w:t>
      </w:r>
      <w:r w:rsidRPr="006F1FF6">
        <w:rPr>
          <w:rFonts w:ascii="Times New Roman" w:eastAsia="MS Mincho" w:hAnsi="Times New Roman" w:cs="Arial"/>
          <w:b/>
          <w:sz w:val="28"/>
          <w:szCs w:val="28"/>
          <w:lang w:val="vi-VN"/>
        </w:rPr>
        <w:t xml:space="preserve"> MẦM NON CỦA BÉ</w:t>
      </w:r>
    </w:p>
    <w:p w14:paraId="479A0ADF" w14:textId="77777777" w:rsidR="007B3F5E" w:rsidRPr="00485BC5" w:rsidRDefault="007B3F5E" w:rsidP="007B3F5E">
      <w:pPr>
        <w:spacing w:after="0" w:line="240" w:lineRule="auto"/>
        <w:jc w:val="center"/>
        <w:rPr>
          <w:rFonts w:ascii="Times New Roman" w:eastAsia="MS Mincho" w:hAnsi="Times New Roman" w:cs="Arial"/>
          <w:b/>
          <w:sz w:val="28"/>
          <w:szCs w:val="28"/>
          <w:lang w:val="vi-VN"/>
        </w:rPr>
      </w:pPr>
      <w:r w:rsidRPr="00485BC5">
        <w:rPr>
          <w:rFonts w:ascii="Times New Roman" w:eastAsia="MS Mincho" w:hAnsi="Times New Roman" w:cs="Arial"/>
          <w:b/>
          <w:sz w:val="28"/>
          <w:szCs w:val="28"/>
          <w:lang w:val="vi-VN"/>
        </w:rPr>
        <w:t xml:space="preserve">Thứ tư ngày </w:t>
      </w:r>
      <w:r w:rsidRPr="006F1FF6">
        <w:rPr>
          <w:rFonts w:ascii="Times New Roman" w:eastAsia="MS Mincho" w:hAnsi="Times New Roman" w:cs="Arial"/>
          <w:b/>
          <w:sz w:val="28"/>
          <w:szCs w:val="28"/>
          <w:lang w:val="vi-VN"/>
        </w:rPr>
        <w:t xml:space="preserve">10 </w:t>
      </w:r>
      <w:r w:rsidRPr="00485BC5">
        <w:rPr>
          <w:rFonts w:ascii="Times New Roman" w:eastAsia="MS Mincho" w:hAnsi="Times New Roman" w:cs="Arial"/>
          <w:b/>
          <w:sz w:val="28"/>
          <w:szCs w:val="28"/>
          <w:lang w:val="vi-VN"/>
        </w:rPr>
        <w:t>tháng  09  năm 2025</w:t>
      </w:r>
    </w:p>
    <w:p w14:paraId="7B9FDA42" w14:textId="77777777" w:rsidR="007B3F5E" w:rsidRPr="00485BC5" w:rsidRDefault="007B3F5E" w:rsidP="007B3F5E">
      <w:pPr>
        <w:spacing w:after="0" w:line="240" w:lineRule="auto"/>
        <w:jc w:val="both"/>
        <w:rPr>
          <w:rFonts w:ascii="Times New Roman" w:eastAsia="MS Mincho" w:hAnsi="Times New Roman" w:cs="Arial"/>
          <w:b/>
          <w:sz w:val="28"/>
          <w:szCs w:val="28"/>
          <w:lang w:val="vi-VN"/>
        </w:rPr>
      </w:pPr>
    </w:p>
    <w:p w14:paraId="3E852098" w14:textId="77777777" w:rsidR="007B3F5E" w:rsidRPr="007B3F5E" w:rsidRDefault="007B3F5E" w:rsidP="007B3F5E">
      <w:pPr>
        <w:tabs>
          <w:tab w:val="left" w:pos="1455"/>
        </w:tabs>
        <w:spacing w:after="0" w:line="240" w:lineRule="auto"/>
        <w:ind w:right="96"/>
        <w:jc w:val="both"/>
        <w:rPr>
          <w:rFonts w:ascii="Times New Roman" w:eastAsia="Times New Roman" w:hAnsi="Times New Roman"/>
          <w:b/>
          <w:sz w:val="28"/>
          <w:szCs w:val="28"/>
          <w:u w:val="single"/>
          <w:lang w:val="vi-VN"/>
        </w:rPr>
      </w:pPr>
      <w:r w:rsidRPr="007B3F5E">
        <w:rPr>
          <w:rFonts w:ascii="Times New Roman" w:eastAsia="Times New Roman" w:hAnsi="Times New Roman"/>
          <w:b/>
          <w:sz w:val="28"/>
          <w:szCs w:val="28"/>
          <w:lang w:val="vi-VN"/>
        </w:rPr>
        <w:t xml:space="preserve">         </w:t>
      </w:r>
      <w:r w:rsidRPr="007B3F5E">
        <w:rPr>
          <w:rFonts w:ascii="Times New Roman" w:eastAsia="Times New Roman" w:hAnsi="Times New Roman"/>
          <w:b/>
          <w:sz w:val="28"/>
          <w:szCs w:val="28"/>
          <w:u w:val="single"/>
          <w:lang w:val="vi-VN"/>
        </w:rPr>
        <w:t>I. ĐÓN TRẺ:</w:t>
      </w:r>
    </w:p>
    <w:p w14:paraId="1440428F" w14:textId="77777777" w:rsidR="007B3F5E" w:rsidRPr="007B3F5E" w:rsidRDefault="007B3F5E" w:rsidP="007B3F5E">
      <w:pPr>
        <w:tabs>
          <w:tab w:val="left" w:pos="1455"/>
        </w:tabs>
        <w:spacing w:after="0" w:line="240" w:lineRule="auto"/>
        <w:ind w:right="96"/>
        <w:jc w:val="both"/>
        <w:rPr>
          <w:rFonts w:ascii="Times New Roman" w:eastAsia="MS Mincho" w:hAnsi="Times New Roman"/>
          <w:sz w:val="28"/>
          <w:szCs w:val="28"/>
          <w:lang w:val="vi-VN"/>
        </w:rPr>
      </w:pPr>
      <w:r w:rsidRPr="007B3F5E">
        <w:rPr>
          <w:rFonts w:ascii="Times New Roman" w:eastAsia="MS Mincho" w:hAnsi="Times New Roman"/>
          <w:sz w:val="28"/>
          <w:szCs w:val="28"/>
          <w:lang w:val="vi-VN"/>
        </w:rPr>
        <w:t xml:space="preserve">          - Cô vui vẻ, ân cần khi đón trẻ,</w:t>
      </w:r>
      <w:r w:rsidRPr="00485BC5">
        <w:rPr>
          <w:rFonts w:ascii="Times New Roman" w:eastAsia="MS Mincho" w:hAnsi="Times New Roman"/>
          <w:sz w:val="28"/>
          <w:szCs w:val="28"/>
          <w:lang w:val="vi-VN"/>
        </w:rPr>
        <w:t xml:space="preserve"> </w:t>
      </w:r>
      <w:r w:rsidRPr="007B3F5E">
        <w:rPr>
          <w:rFonts w:ascii="Times New Roman" w:eastAsia="MS Mincho" w:hAnsi="Times New Roman"/>
          <w:sz w:val="28"/>
          <w:szCs w:val="28"/>
          <w:lang w:val="vi-VN"/>
        </w:rPr>
        <w:t>hướng dẫn trẻ cất đồ dùng cá nhân đúng nơi quy định.</w:t>
      </w:r>
      <w:r w:rsidRPr="007B3F5E">
        <w:rPr>
          <w:rFonts w:ascii="Times New Roman" w:eastAsia="MS Mincho" w:hAnsi="Times New Roman"/>
          <w:b/>
          <w:sz w:val="28"/>
          <w:szCs w:val="28"/>
          <w:lang w:val="vi-VN"/>
        </w:rPr>
        <w:t xml:space="preserve"> </w:t>
      </w:r>
    </w:p>
    <w:p w14:paraId="00462B8A" w14:textId="77777777" w:rsidR="007B3F5E" w:rsidRPr="007B3F5E" w:rsidRDefault="007B3F5E" w:rsidP="007B3F5E">
      <w:pPr>
        <w:tabs>
          <w:tab w:val="left" w:pos="1455"/>
        </w:tabs>
        <w:spacing w:after="0" w:line="240" w:lineRule="auto"/>
        <w:ind w:right="96"/>
        <w:jc w:val="both"/>
        <w:rPr>
          <w:rFonts w:ascii="Times New Roman" w:eastAsia="MS Mincho" w:hAnsi="Times New Roman"/>
          <w:sz w:val="28"/>
          <w:szCs w:val="28"/>
          <w:lang w:val="vi-VN"/>
        </w:rPr>
      </w:pPr>
      <w:r w:rsidRPr="007B3F5E">
        <w:rPr>
          <w:rFonts w:ascii="Times New Roman" w:eastAsia="MS Mincho" w:hAnsi="Times New Roman"/>
          <w:sz w:val="28"/>
          <w:szCs w:val="28"/>
          <w:lang w:val="vi-VN"/>
        </w:rPr>
        <w:t xml:space="preserve">          - Trao đổi với phụ huynh tình hình ở nhà của trẻ.</w:t>
      </w:r>
    </w:p>
    <w:p w14:paraId="1F00FA77" w14:textId="77777777" w:rsidR="007B3F5E" w:rsidRPr="007B3F5E" w:rsidRDefault="007B3F5E" w:rsidP="007B3F5E">
      <w:pPr>
        <w:spacing w:after="0" w:line="240" w:lineRule="auto"/>
        <w:ind w:firstLine="720"/>
        <w:jc w:val="both"/>
        <w:rPr>
          <w:rFonts w:ascii="Times New Roman" w:hAnsi="Times New Roman"/>
          <w:bCs/>
          <w:color w:val="FF0000"/>
          <w:sz w:val="28"/>
          <w:szCs w:val="28"/>
          <w:lang w:val="vi-VN"/>
        </w:rPr>
      </w:pPr>
      <w:r w:rsidRPr="007B3F5E">
        <w:rPr>
          <w:rFonts w:ascii="Times New Roman" w:hAnsi="Times New Roman"/>
          <w:bCs/>
          <w:color w:val="FF0000"/>
          <w:sz w:val="28"/>
          <w:szCs w:val="28"/>
          <w:lang w:val="vi-VN"/>
        </w:rPr>
        <w:t>- Trẻ biết được quyền và bổn phận của bản thân trẻ và của người khác (QCN)</w:t>
      </w:r>
    </w:p>
    <w:p w14:paraId="03957CF4" w14:textId="77777777" w:rsidR="007B3F5E" w:rsidRPr="007B3F5E" w:rsidRDefault="007B3F5E" w:rsidP="007B3F5E">
      <w:pPr>
        <w:spacing w:after="0" w:line="240" w:lineRule="auto"/>
        <w:ind w:firstLine="720"/>
        <w:jc w:val="both"/>
        <w:rPr>
          <w:rFonts w:ascii="Times New Roman" w:hAnsi="Times New Roman"/>
          <w:bCs/>
          <w:color w:val="FF0000"/>
          <w:sz w:val="28"/>
          <w:szCs w:val="28"/>
          <w:lang w:val="vi-VN"/>
        </w:rPr>
      </w:pPr>
      <w:r w:rsidRPr="007B3F5E">
        <w:rPr>
          <w:rFonts w:ascii="Times New Roman" w:hAnsi="Times New Roman"/>
          <w:bCs/>
          <w:color w:val="FF0000"/>
          <w:sz w:val="28"/>
          <w:szCs w:val="28"/>
          <w:lang w:val="vi-VN"/>
        </w:rPr>
        <w:t>- Được đối xử công bằng trong nhà trường và được tạo cơ hội để phát triển (Quyền bảo vệ, quyền phát triển)</w:t>
      </w:r>
    </w:p>
    <w:p w14:paraId="18E756B6" w14:textId="77777777" w:rsidR="007B3F5E" w:rsidRPr="007B3F5E" w:rsidRDefault="007B3F5E" w:rsidP="007B3F5E">
      <w:pPr>
        <w:widowControl w:val="0"/>
        <w:spacing w:after="0" w:line="240" w:lineRule="auto"/>
        <w:ind w:firstLine="709"/>
        <w:jc w:val="both"/>
        <w:rPr>
          <w:rFonts w:ascii="Times New Roman" w:hAnsi="Times New Roman"/>
          <w:bCs/>
          <w:color w:val="FF0000"/>
          <w:sz w:val="28"/>
          <w:szCs w:val="28"/>
          <w:lang w:val="vi-VN"/>
        </w:rPr>
      </w:pPr>
      <w:r w:rsidRPr="007B3F5E">
        <w:rPr>
          <w:rFonts w:ascii="Times New Roman" w:hAnsi="Times New Roman"/>
          <w:bCs/>
          <w:color w:val="FF0000"/>
          <w:sz w:val="28"/>
          <w:szCs w:val="28"/>
          <w:lang w:val="vi-VN"/>
        </w:rPr>
        <w:t>- Trẻ được chăm sóc bảo vệ sức khoẻ tốt khi ở trường (Quyền được sống)</w:t>
      </w:r>
    </w:p>
    <w:p w14:paraId="7DF65530" w14:textId="77777777" w:rsidR="007B3F5E" w:rsidRPr="007B3F5E" w:rsidRDefault="007B3F5E" w:rsidP="007B3F5E">
      <w:pPr>
        <w:tabs>
          <w:tab w:val="left" w:pos="1455"/>
        </w:tabs>
        <w:spacing w:after="0" w:line="240" w:lineRule="auto"/>
        <w:ind w:right="96"/>
        <w:jc w:val="both"/>
        <w:rPr>
          <w:rFonts w:ascii="Times New Roman" w:eastAsia="MS Mincho" w:hAnsi="Times New Roman"/>
          <w:b/>
          <w:bCs/>
          <w:sz w:val="28"/>
          <w:szCs w:val="28"/>
          <w:u w:val="single"/>
          <w:lang w:val="vi-VN"/>
        </w:rPr>
      </w:pPr>
      <w:r w:rsidRPr="007B3F5E">
        <w:rPr>
          <w:rFonts w:ascii="Times New Roman" w:eastAsia="MS Mincho" w:hAnsi="Times New Roman"/>
          <w:b/>
          <w:bCs/>
          <w:sz w:val="28"/>
          <w:szCs w:val="28"/>
          <w:lang w:val="vi-VN"/>
        </w:rPr>
        <w:t xml:space="preserve">          </w:t>
      </w:r>
      <w:r w:rsidRPr="00485BC5">
        <w:rPr>
          <w:rFonts w:ascii="Times New Roman" w:eastAsia="MS Mincho" w:hAnsi="Times New Roman"/>
          <w:b/>
          <w:bCs/>
          <w:sz w:val="28"/>
          <w:szCs w:val="28"/>
          <w:lang w:val="vi-VN"/>
        </w:rPr>
        <w:t>II</w:t>
      </w:r>
      <w:r w:rsidRPr="007B3F5E">
        <w:rPr>
          <w:rFonts w:ascii="Times New Roman" w:eastAsia="MS Mincho" w:hAnsi="Times New Roman"/>
          <w:b/>
          <w:bCs/>
          <w:sz w:val="28"/>
          <w:szCs w:val="28"/>
          <w:lang w:val="vi-VN"/>
        </w:rPr>
        <w:t xml:space="preserve">. </w:t>
      </w:r>
      <w:r w:rsidRPr="007B3F5E">
        <w:rPr>
          <w:rFonts w:ascii="Times New Roman" w:eastAsia="MS Mincho" w:hAnsi="Times New Roman"/>
          <w:b/>
          <w:bCs/>
          <w:sz w:val="28"/>
          <w:szCs w:val="28"/>
          <w:u w:val="single"/>
          <w:lang w:val="vi-VN"/>
        </w:rPr>
        <w:t>THỂ DỤC BUỔI SÁNG</w:t>
      </w:r>
      <w:r w:rsidRPr="007B3F5E">
        <w:rPr>
          <w:rFonts w:ascii="Times New Roman" w:eastAsia="MS Mincho" w:hAnsi="Times New Roman"/>
          <w:b/>
          <w:bCs/>
          <w:sz w:val="28"/>
          <w:szCs w:val="28"/>
          <w:lang w:val="vi-VN"/>
        </w:rPr>
        <w:t>:</w:t>
      </w:r>
      <w:r w:rsidRPr="007B3F5E">
        <w:rPr>
          <w:rFonts w:ascii="Times New Roman" w:eastAsia="MS Mincho" w:hAnsi="Times New Roman"/>
          <w:b/>
          <w:bCs/>
          <w:sz w:val="28"/>
          <w:szCs w:val="28"/>
          <w:u w:val="single"/>
          <w:lang w:val="vi-VN"/>
        </w:rPr>
        <w:t xml:space="preserve">     </w:t>
      </w:r>
    </w:p>
    <w:p w14:paraId="6E2F00CE" w14:textId="77777777" w:rsidR="007B3F5E" w:rsidRPr="00485BC5" w:rsidRDefault="007B3F5E" w:rsidP="007B3F5E">
      <w:pPr>
        <w:spacing w:after="0" w:line="240" w:lineRule="auto"/>
        <w:ind w:firstLine="720"/>
        <w:jc w:val="both"/>
        <w:rPr>
          <w:rFonts w:ascii="Times New Roman" w:hAnsi="Times New Roman"/>
          <w:sz w:val="28"/>
          <w:szCs w:val="24"/>
          <w:lang w:val="vi-VN"/>
        </w:rPr>
      </w:pPr>
      <w:r w:rsidRPr="007B3F5E">
        <w:rPr>
          <w:rFonts w:ascii="Times New Roman" w:hAnsi="Times New Roman"/>
          <w:sz w:val="28"/>
          <w:szCs w:val="28"/>
          <w:lang w:val="vi-VN"/>
        </w:rPr>
        <w:t>-  Cho cháu tập theo nhạc bài thể dục.</w:t>
      </w:r>
      <w:r w:rsidRPr="00485BC5">
        <w:rPr>
          <w:rFonts w:ascii="Times New Roman" w:hAnsi="Times New Roman"/>
          <w:sz w:val="28"/>
          <w:szCs w:val="24"/>
          <w:lang w:val="vi-VN"/>
        </w:rPr>
        <w:t xml:space="preserve"> “Dậy đi thôi”</w:t>
      </w:r>
    </w:p>
    <w:p w14:paraId="1C3ECE1B" w14:textId="77777777" w:rsidR="007B3F5E" w:rsidRPr="00485BC5" w:rsidRDefault="007B3F5E" w:rsidP="007B3F5E">
      <w:pPr>
        <w:spacing w:after="0" w:line="240" w:lineRule="auto"/>
        <w:ind w:firstLine="720"/>
        <w:jc w:val="both"/>
        <w:rPr>
          <w:rFonts w:ascii="Times New Roman" w:eastAsia="Times New Roman" w:hAnsi="Times New Roman"/>
          <w:b/>
          <w:sz w:val="28"/>
          <w:szCs w:val="28"/>
          <w:u w:val="single"/>
          <w:lang w:val="vi-VN"/>
        </w:rPr>
      </w:pPr>
      <w:r w:rsidRPr="00485BC5">
        <w:rPr>
          <w:rFonts w:ascii="Times New Roman" w:eastAsia="Times New Roman" w:hAnsi="Times New Roman"/>
          <w:b/>
          <w:sz w:val="28"/>
          <w:szCs w:val="28"/>
          <w:lang w:val="vi-VN"/>
        </w:rPr>
        <w:t xml:space="preserve">III. </w:t>
      </w:r>
      <w:r w:rsidRPr="00485BC5">
        <w:rPr>
          <w:rFonts w:ascii="Times New Roman" w:eastAsia="Times New Roman" w:hAnsi="Times New Roman"/>
          <w:b/>
          <w:sz w:val="28"/>
          <w:szCs w:val="28"/>
          <w:u w:val="single"/>
          <w:lang w:val="vi-VN"/>
        </w:rPr>
        <w:t>HOẠT ĐỘNG NGOÀI TRỜI:</w:t>
      </w:r>
    </w:p>
    <w:p w14:paraId="3075B19C" w14:textId="77777777" w:rsidR="007B3F5E" w:rsidRPr="00485BC5" w:rsidRDefault="007B3F5E" w:rsidP="007B3F5E">
      <w:pPr>
        <w:spacing w:after="0" w:line="240" w:lineRule="auto"/>
        <w:ind w:left="720"/>
        <w:jc w:val="both"/>
        <w:rPr>
          <w:rFonts w:ascii="Times New Roman" w:eastAsia="Times New Roman" w:hAnsi="Times New Roman"/>
          <w:sz w:val="28"/>
          <w:szCs w:val="28"/>
          <w:lang w:val="vi-VN"/>
        </w:rPr>
      </w:pPr>
      <w:r w:rsidRPr="00485BC5">
        <w:rPr>
          <w:rFonts w:ascii="Times New Roman" w:eastAsia="Times New Roman" w:hAnsi="Times New Roman"/>
          <w:sz w:val="28"/>
          <w:szCs w:val="28"/>
          <w:lang w:val="it-IT"/>
        </w:rPr>
        <w:t xml:space="preserve">- Quan sát </w:t>
      </w:r>
      <w:r w:rsidRPr="00485BC5">
        <w:rPr>
          <w:rFonts w:ascii="Times New Roman" w:eastAsia="Times New Roman" w:hAnsi="Times New Roman"/>
          <w:sz w:val="28"/>
          <w:szCs w:val="28"/>
          <w:lang w:val="vi-VN"/>
        </w:rPr>
        <w:t>thời tiết</w:t>
      </w:r>
    </w:p>
    <w:p w14:paraId="2E2B724F" w14:textId="77777777" w:rsidR="007B3F5E" w:rsidRPr="00485BC5" w:rsidRDefault="007B3F5E" w:rsidP="007B3F5E">
      <w:pPr>
        <w:spacing w:after="0" w:line="240" w:lineRule="auto"/>
        <w:ind w:left="720"/>
        <w:rPr>
          <w:rFonts w:ascii="Times New Roman" w:eastAsia="Times New Roman" w:hAnsi="Times New Roman"/>
          <w:sz w:val="28"/>
          <w:szCs w:val="28"/>
          <w:lang w:val="vi-VN"/>
        </w:rPr>
      </w:pPr>
      <w:r w:rsidRPr="00485BC5">
        <w:rPr>
          <w:rFonts w:ascii="Times New Roman" w:hAnsi="Times New Roman"/>
          <w:sz w:val="28"/>
          <w:szCs w:val="28"/>
          <w:lang w:val="vi-VN"/>
        </w:rPr>
        <w:t xml:space="preserve">- </w:t>
      </w:r>
      <w:r w:rsidRPr="00485BC5">
        <w:rPr>
          <w:rFonts w:ascii="Times New Roman" w:eastAsia="Times New Roman" w:hAnsi="Times New Roman"/>
          <w:sz w:val="28"/>
          <w:szCs w:val="28"/>
          <w:lang w:val="vi-VN"/>
        </w:rPr>
        <w:t>Ngày hội đến trường có gì vui? Bé cùng trò chuyện nào!</w:t>
      </w:r>
    </w:p>
    <w:p w14:paraId="53CD02DC" w14:textId="77777777" w:rsidR="007B3F5E" w:rsidRPr="00485BC5" w:rsidRDefault="007B3F5E" w:rsidP="007B3F5E">
      <w:pPr>
        <w:spacing w:after="0" w:line="240" w:lineRule="auto"/>
        <w:ind w:left="720"/>
        <w:rPr>
          <w:rFonts w:ascii="Times New Roman" w:eastAsia="Times New Roman" w:hAnsi="Times New Roman"/>
          <w:b/>
          <w:bCs/>
          <w:sz w:val="28"/>
          <w:szCs w:val="28"/>
          <w:lang w:val="vi-VN"/>
        </w:rPr>
      </w:pPr>
      <w:r w:rsidRPr="00485BC5">
        <w:rPr>
          <w:rFonts w:ascii="Times New Roman" w:eastAsia="Times New Roman" w:hAnsi="Times New Roman"/>
          <w:b/>
          <w:bCs/>
          <w:sz w:val="28"/>
          <w:szCs w:val="28"/>
          <w:lang w:val="vi-VN"/>
        </w:rPr>
        <w:t>* Mục đích – yêu cầu</w:t>
      </w:r>
    </w:p>
    <w:p w14:paraId="7AF39AAB" w14:textId="77777777" w:rsidR="007B3F5E" w:rsidRPr="00485BC5" w:rsidRDefault="007B3F5E" w:rsidP="007B3F5E">
      <w:pPr>
        <w:spacing w:after="0" w:line="240" w:lineRule="auto"/>
        <w:ind w:left="720"/>
        <w:rPr>
          <w:rFonts w:ascii="Times New Roman" w:eastAsia="Times New Roman" w:hAnsi="Times New Roman"/>
          <w:sz w:val="28"/>
          <w:szCs w:val="28"/>
          <w:lang w:val="vi-VN"/>
        </w:rPr>
      </w:pPr>
      <w:r w:rsidRPr="00485BC5">
        <w:rPr>
          <w:rFonts w:ascii="Times New Roman" w:eastAsia="Times New Roman" w:hAnsi="Times New Roman"/>
          <w:sz w:val="28"/>
          <w:szCs w:val="28"/>
          <w:lang w:val="vi-VN"/>
        </w:rPr>
        <w:t>+ Bé biết được ngày hội đến trường có rất vui, nhiều banh, nhiều đồ chơi,</w:t>
      </w:r>
    </w:p>
    <w:p w14:paraId="6E818FC6" w14:textId="77777777" w:rsidR="007B3F5E" w:rsidRPr="00485BC5" w:rsidRDefault="007B3F5E" w:rsidP="007B3F5E">
      <w:pPr>
        <w:spacing w:after="0" w:line="240" w:lineRule="auto"/>
        <w:ind w:left="720"/>
        <w:rPr>
          <w:rFonts w:ascii="Times New Roman" w:eastAsia="Times New Roman" w:hAnsi="Times New Roman"/>
          <w:sz w:val="28"/>
          <w:szCs w:val="28"/>
          <w:lang w:val="vi-VN"/>
        </w:rPr>
      </w:pPr>
      <w:r w:rsidRPr="00485BC5">
        <w:rPr>
          <w:rFonts w:ascii="Times New Roman" w:eastAsia="Times New Roman" w:hAnsi="Times New Roman"/>
          <w:sz w:val="28"/>
          <w:szCs w:val="28"/>
          <w:lang w:val="vi-VN"/>
        </w:rPr>
        <w:t>+ Các bé biết yêu thương chú bảo vệ và các cô trong trường.</w:t>
      </w:r>
    </w:p>
    <w:p w14:paraId="7B75904B" w14:textId="77777777" w:rsidR="007B3F5E" w:rsidRPr="00485BC5" w:rsidRDefault="007B3F5E" w:rsidP="007B3F5E">
      <w:pPr>
        <w:spacing w:after="0" w:line="240" w:lineRule="auto"/>
        <w:ind w:left="720"/>
        <w:jc w:val="both"/>
        <w:rPr>
          <w:rFonts w:ascii="Times New Roman" w:hAnsi="Times New Roman"/>
          <w:sz w:val="28"/>
          <w:szCs w:val="28"/>
          <w:lang w:val="vi-VN"/>
        </w:rPr>
      </w:pPr>
      <w:r w:rsidRPr="00485BC5">
        <w:rPr>
          <w:rFonts w:ascii="Times New Roman" w:hAnsi="Times New Roman"/>
          <w:sz w:val="28"/>
          <w:szCs w:val="28"/>
          <w:lang w:val="vi-VN"/>
        </w:rPr>
        <w:t>- Trò chơi : Mèo và chim sẻ</w:t>
      </w:r>
    </w:p>
    <w:p w14:paraId="682D86B4" w14:textId="77777777" w:rsidR="007B3F5E" w:rsidRPr="00485BC5" w:rsidRDefault="007B3F5E" w:rsidP="007B3F5E">
      <w:pPr>
        <w:spacing w:after="0" w:line="240" w:lineRule="auto"/>
        <w:ind w:left="720"/>
        <w:jc w:val="both"/>
        <w:rPr>
          <w:rFonts w:ascii="Times New Roman" w:hAnsi="Times New Roman"/>
          <w:sz w:val="28"/>
          <w:szCs w:val="28"/>
          <w:lang w:val="vi-VN"/>
        </w:rPr>
      </w:pPr>
      <w:r w:rsidRPr="00485BC5">
        <w:rPr>
          <w:rFonts w:ascii="Times New Roman" w:hAnsi="Times New Roman"/>
          <w:sz w:val="28"/>
          <w:szCs w:val="28"/>
          <w:lang w:val="vi-VN"/>
        </w:rPr>
        <w:t>- Chơi tự do</w:t>
      </w:r>
    </w:p>
    <w:p w14:paraId="3595922A" w14:textId="77777777" w:rsidR="007B3F5E" w:rsidRPr="007B3F5E" w:rsidRDefault="007B3F5E" w:rsidP="007B3F5E">
      <w:pPr>
        <w:spacing w:after="0" w:line="240" w:lineRule="auto"/>
        <w:ind w:left="720"/>
        <w:jc w:val="both"/>
        <w:rPr>
          <w:rFonts w:ascii="Times New Roman" w:eastAsia="MS Mincho" w:hAnsi="Times New Roman"/>
          <w:b/>
          <w:sz w:val="28"/>
          <w:szCs w:val="28"/>
          <w:lang w:val="vi-VN"/>
        </w:rPr>
      </w:pPr>
      <w:r w:rsidRPr="00485BC5">
        <w:rPr>
          <w:rFonts w:ascii="Times New Roman" w:eastAsia="Times New Roman" w:hAnsi="Times New Roman"/>
          <w:b/>
          <w:sz w:val="28"/>
          <w:szCs w:val="28"/>
          <w:lang w:val="vi-VN"/>
        </w:rPr>
        <w:t xml:space="preserve">IV. </w:t>
      </w:r>
      <w:r w:rsidRPr="00485BC5">
        <w:rPr>
          <w:rFonts w:ascii="Times New Roman" w:eastAsia="Times New Roman" w:hAnsi="Times New Roman"/>
          <w:b/>
          <w:sz w:val="28"/>
          <w:szCs w:val="28"/>
          <w:u w:val="single"/>
          <w:lang w:val="it-IT"/>
        </w:rPr>
        <w:t>H</w:t>
      </w:r>
      <w:r w:rsidRPr="00485BC5">
        <w:rPr>
          <w:rFonts w:ascii="Times New Roman" w:eastAsia="Times New Roman" w:hAnsi="Times New Roman"/>
          <w:b/>
          <w:sz w:val="28"/>
          <w:szCs w:val="28"/>
          <w:u w:val="single"/>
          <w:lang w:val="vi-VN"/>
        </w:rPr>
        <w:t>OẠT ĐỘNG HỌC</w:t>
      </w:r>
      <w:r w:rsidRPr="00485BC5">
        <w:rPr>
          <w:rFonts w:ascii="Times New Roman" w:eastAsia="Times New Roman" w:hAnsi="Times New Roman"/>
          <w:b/>
          <w:sz w:val="28"/>
          <w:szCs w:val="28"/>
          <w:lang w:val="vi-VN"/>
        </w:rPr>
        <w:t xml:space="preserve"> </w:t>
      </w:r>
      <w:r w:rsidRPr="00485BC5">
        <w:rPr>
          <w:rFonts w:ascii="Times New Roman" w:eastAsia="Times New Roman" w:hAnsi="Times New Roman"/>
          <w:b/>
          <w:sz w:val="28"/>
          <w:szCs w:val="28"/>
          <w:lang w:val="it-IT"/>
        </w:rPr>
        <w:t>:</w:t>
      </w:r>
      <w:r w:rsidRPr="00485BC5">
        <w:rPr>
          <w:rFonts w:ascii="Times New Roman" w:eastAsia="MS Mincho" w:hAnsi="Times New Roman"/>
          <w:b/>
          <w:sz w:val="28"/>
          <w:szCs w:val="28"/>
          <w:lang w:val="vi-VN"/>
        </w:rPr>
        <w:t xml:space="preserve">    </w:t>
      </w:r>
    </w:p>
    <w:p w14:paraId="461528E1" w14:textId="77777777" w:rsidR="007B3F5E" w:rsidRPr="008C3C89" w:rsidRDefault="007B3F5E" w:rsidP="007B3F5E">
      <w:pPr>
        <w:spacing w:after="0" w:line="240" w:lineRule="auto"/>
        <w:ind w:left="720"/>
        <w:jc w:val="both"/>
        <w:rPr>
          <w:rFonts w:ascii="Times New Roman" w:eastAsia="MS Mincho" w:hAnsi="Times New Roman"/>
          <w:b/>
          <w:sz w:val="28"/>
          <w:szCs w:val="28"/>
          <w:lang w:val="vi-VN"/>
        </w:rPr>
      </w:pPr>
      <w:r w:rsidRPr="007B3F5E">
        <w:rPr>
          <w:rFonts w:ascii="Times New Roman" w:eastAsia="MS Mincho" w:hAnsi="Times New Roman"/>
          <w:b/>
          <w:sz w:val="28"/>
          <w:szCs w:val="28"/>
          <w:lang w:val="vi-VN"/>
        </w:rPr>
        <w:t xml:space="preserve">                                               </w:t>
      </w:r>
      <w:r w:rsidRPr="008C3C89">
        <w:rPr>
          <w:rFonts w:ascii="Times New Roman" w:eastAsia="MS Mincho" w:hAnsi="Times New Roman"/>
          <w:b/>
          <w:sz w:val="28"/>
          <w:szCs w:val="28"/>
          <w:lang w:val="vi-VN"/>
        </w:rPr>
        <w:t>LÀM QUEN VỚI TOÁN</w:t>
      </w:r>
    </w:p>
    <w:p w14:paraId="34CE0E7D" w14:textId="77777777" w:rsidR="007B3F5E" w:rsidRPr="008C3C89" w:rsidRDefault="007B3F5E" w:rsidP="007B3F5E">
      <w:pPr>
        <w:spacing w:after="0" w:line="240" w:lineRule="auto"/>
        <w:jc w:val="both"/>
        <w:rPr>
          <w:rFonts w:ascii="Times New Roman" w:eastAsia="MS Mincho" w:hAnsi="Times New Roman"/>
          <w:b/>
          <w:sz w:val="28"/>
          <w:szCs w:val="28"/>
          <w:lang w:val="vi-VN"/>
        </w:rPr>
      </w:pPr>
      <w:r w:rsidRPr="00485BC5">
        <w:rPr>
          <w:rFonts w:ascii="Times New Roman" w:eastAsia="MS Mincho" w:hAnsi="Times New Roman"/>
          <w:b/>
          <w:sz w:val="28"/>
          <w:szCs w:val="28"/>
          <w:lang w:val="vi-VN"/>
        </w:rPr>
        <w:t xml:space="preserve">                                </w:t>
      </w:r>
      <w:r w:rsidRPr="008C3C89">
        <w:rPr>
          <w:rFonts w:ascii="Times New Roman" w:eastAsia="MS Mincho" w:hAnsi="Times New Roman"/>
          <w:b/>
          <w:sz w:val="28"/>
          <w:szCs w:val="28"/>
          <w:lang w:val="vi-VN"/>
        </w:rPr>
        <w:t xml:space="preserve">      </w:t>
      </w:r>
      <w:r w:rsidRPr="00485BC5">
        <w:rPr>
          <w:rFonts w:ascii="Times New Roman" w:eastAsia="MS Mincho" w:hAnsi="Times New Roman"/>
          <w:b/>
          <w:sz w:val="28"/>
          <w:szCs w:val="28"/>
          <w:lang w:val="vi-VN"/>
        </w:rPr>
        <w:t xml:space="preserve">    </w:t>
      </w:r>
      <w:r w:rsidRPr="008C3C89">
        <w:rPr>
          <w:rFonts w:ascii="Times New Roman" w:eastAsia="MS Mincho" w:hAnsi="Times New Roman"/>
          <w:b/>
          <w:sz w:val="28"/>
          <w:szCs w:val="28"/>
          <w:lang w:val="vi-VN"/>
        </w:rPr>
        <w:t xml:space="preserve">        </w:t>
      </w:r>
      <w:r w:rsidRPr="00485BC5">
        <w:rPr>
          <w:rFonts w:ascii="Times New Roman" w:eastAsia="MS Mincho" w:hAnsi="Times New Roman"/>
          <w:b/>
          <w:sz w:val="28"/>
          <w:szCs w:val="28"/>
          <w:lang w:val="vi-VN"/>
        </w:rPr>
        <w:t xml:space="preserve">Đề tài: </w:t>
      </w:r>
      <w:r w:rsidRPr="008C3C89">
        <w:rPr>
          <w:rFonts w:ascii="Times New Roman" w:eastAsia="MS Mincho" w:hAnsi="Times New Roman"/>
          <w:b/>
          <w:sz w:val="28"/>
          <w:szCs w:val="28"/>
          <w:lang w:val="vi-VN"/>
        </w:rPr>
        <w:t>Đếm đến 2, nhận biết số 1,2.</w:t>
      </w:r>
    </w:p>
    <w:p w14:paraId="600EA793" w14:textId="77777777" w:rsidR="007B3F5E" w:rsidRPr="00485BC5" w:rsidRDefault="007B3F5E" w:rsidP="007B3F5E">
      <w:pPr>
        <w:spacing w:after="0" w:line="240" w:lineRule="auto"/>
        <w:jc w:val="both"/>
        <w:rPr>
          <w:rFonts w:ascii="Times New Roman" w:eastAsia="MS Mincho" w:hAnsi="Times New Roman"/>
          <w:b/>
          <w:sz w:val="28"/>
          <w:szCs w:val="28"/>
          <w:lang w:val="vi-VN"/>
        </w:rPr>
      </w:pPr>
    </w:p>
    <w:p w14:paraId="2D3FAE43" w14:textId="77777777" w:rsidR="007B3F5E" w:rsidRPr="00485BC5" w:rsidRDefault="007B3F5E" w:rsidP="007B3F5E">
      <w:pPr>
        <w:spacing w:after="0" w:line="240" w:lineRule="auto"/>
        <w:ind w:firstLine="720"/>
        <w:jc w:val="both"/>
        <w:rPr>
          <w:rFonts w:ascii="Times New Roman" w:eastAsia="MS Mincho" w:hAnsi="Times New Roman"/>
          <w:b/>
          <w:sz w:val="28"/>
          <w:szCs w:val="28"/>
          <w:lang w:val="vi-VN"/>
        </w:rPr>
      </w:pPr>
      <w:r w:rsidRPr="00485BC5">
        <w:rPr>
          <w:rFonts w:ascii="Times New Roman" w:eastAsia="MS Mincho" w:hAnsi="Times New Roman"/>
          <w:b/>
          <w:sz w:val="28"/>
          <w:szCs w:val="28"/>
          <w:lang w:val="vi-VN"/>
        </w:rPr>
        <w:t>1. Mục đích yêu cầu</w:t>
      </w:r>
    </w:p>
    <w:p w14:paraId="7F0CFD7A" w14:textId="77777777" w:rsidR="007B3F5E" w:rsidRPr="007B3F5E" w:rsidRDefault="007B3F5E" w:rsidP="007B3F5E">
      <w:pPr>
        <w:spacing w:after="0" w:line="240" w:lineRule="auto"/>
        <w:ind w:firstLine="720"/>
        <w:jc w:val="both"/>
        <w:rPr>
          <w:color w:val="333333"/>
          <w:sz w:val="28"/>
          <w:szCs w:val="28"/>
          <w:shd w:val="clear" w:color="auto" w:fill="FFFFFF"/>
          <w:lang w:val="vi-VN"/>
        </w:rPr>
      </w:pPr>
      <w:r w:rsidRPr="00485BC5">
        <w:rPr>
          <w:rFonts w:ascii="Times New Roman" w:eastAsia="Times New Roman" w:hAnsi="Times New Roman"/>
          <w:b/>
          <w:bCs/>
          <w:sz w:val="28"/>
          <w:szCs w:val="28"/>
          <w:lang w:val="vi-VN" w:eastAsia="ja-JP"/>
        </w:rPr>
        <w:lastRenderedPageBreak/>
        <w:t>* Kiến thức:</w:t>
      </w:r>
      <w:r w:rsidRPr="00485BC5">
        <w:rPr>
          <w:rFonts w:ascii="Arial" w:eastAsia="SimSun" w:hAnsi="Arial" w:cs="Arial"/>
          <w:b/>
          <w:bCs/>
          <w:color w:val="444545"/>
          <w:sz w:val="16"/>
          <w:szCs w:val="16"/>
          <w:lang w:val="vi-VN" w:eastAsia="ja-JP"/>
        </w:rPr>
        <w:t xml:space="preserve"> </w:t>
      </w:r>
      <w:r w:rsidRPr="00FD215F">
        <w:rPr>
          <w:color w:val="333333"/>
          <w:sz w:val="28"/>
          <w:szCs w:val="28"/>
          <w:shd w:val="clear" w:color="auto" w:fill="FFFFFF"/>
          <w:lang w:val="vi-VN"/>
        </w:rPr>
        <w:t> </w:t>
      </w:r>
    </w:p>
    <w:p w14:paraId="306539EA" w14:textId="77777777" w:rsidR="007B3F5E" w:rsidRPr="00FD215F" w:rsidRDefault="007B3F5E" w:rsidP="007B3F5E">
      <w:pPr>
        <w:spacing w:after="0" w:line="240" w:lineRule="auto"/>
        <w:ind w:firstLine="720"/>
        <w:jc w:val="both"/>
        <w:rPr>
          <w:rFonts w:ascii="Times New Roman" w:eastAsia="SimSun" w:hAnsi="Times New Roman"/>
          <w:b/>
          <w:bCs/>
          <w:color w:val="444545"/>
          <w:sz w:val="16"/>
          <w:szCs w:val="16"/>
          <w:lang w:val="vi-VN" w:eastAsia="ja-JP"/>
        </w:rPr>
      </w:pPr>
      <w:r w:rsidRPr="007B3F5E">
        <w:rPr>
          <w:rFonts w:ascii="Times New Roman" w:hAnsi="Times New Roman"/>
          <w:color w:val="333333"/>
          <w:sz w:val="28"/>
          <w:szCs w:val="28"/>
          <w:shd w:val="clear" w:color="auto" w:fill="FFFFFF"/>
          <w:lang w:val="vi-VN"/>
        </w:rPr>
        <w:t xml:space="preserve">- </w:t>
      </w:r>
      <w:r w:rsidRPr="00FD215F">
        <w:rPr>
          <w:rFonts w:ascii="Times New Roman" w:hAnsi="Times New Roman"/>
          <w:color w:val="333333"/>
          <w:sz w:val="28"/>
          <w:szCs w:val="28"/>
          <w:shd w:val="clear" w:color="auto" w:fill="FFFFFF"/>
          <w:lang w:val="vi-VN"/>
        </w:rPr>
        <w:t>Trẻ đếm đến 2, nhận biết số lượng trong phạm vi 2.</w:t>
      </w:r>
    </w:p>
    <w:p w14:paraId="366BA4F1" w14:textId="77777777" w:rsidR="007B3F5E" w:rsidRPr="00A224D3" w:rsidRDefault="007B3F5E" w:rsidP="007B3F5E">
      <w:pPr>
        <w:spacing w:after="0" w:line="240" w:lineRule="auto"/>
        <w:ind w:firstLine="720"/>
        <w:jc w:val="both"/>
        <w:rPr>
          <w:rFonts w:ascii="Times New Roman" w:eastAsia="sans-serif" w:hAnsi="Times New Roman"/>
          <w:bCs/>
          <w:iCs/>
          <w:color w:val="333333"/>
          <w:sz w:val="28"/>
          <w:szCs w:val="28"/>
          <w:lang w:val="vi-VN"/>
        </w:rPr>
      </w:pPr>
      <w:r w:rsidRPr="00FD215F">
        <w:rPr>
          <w:rFonts w:ascii="Times New Roman" w:eastAsia="sans-serif" w:hAnsi="Times New Roman"/>
          <w:b/>
          <w:i/>
          <w:iCs/>
          <w:color w:val="333333"/>
          <w:sz w:val="28"/>
          <w:szCs w:val="28"/>
          <w:lang w:val="vi-VN"/>
        </w:rPr>
        <w:t xml:space="preserve">*. </w:t>
      </w:r>
      <w:r w:rsidRPr="00FD215F">
        <w:rPr>
          <w:rFonts w:ascii="Times New Roman" w:eastAsia="sans-serif" w:hAnsi="Times New Roman"/>
          <w:b/>
          <w:iCs/>
          <w:color w:val="333333"/>
          <w:sz w:val="28"/>
          <w:szCs w:val="28"/>
          <w:lang w:val="vi-VN"/>
        </w:rPr>
        <w:t>Kỹ Năng</w:t>
      </w:r>
    </w:p>
    <w:p w14:paraId="5AA390B5" w14:textId="77777777" w:rsidR="007B3F5E" w:rsidRPr="00A224D3" w:rsidRDefault="007B3F5E" w:rsidP="007B3F5E">
      <w:pPr>
        <w:spacing w:after="0" w:line="240" w:lineRule="auto"/>
        <w:ind w:firstLine="720"/>
        <w:jc w:val="both"/>
        <w:rPr>
          <w:rFonts w:ascii="Times New Roman" w:eastAsia="sans-serif" w:hAnsi="Times New Roman"/>
          <w:bCs/>
          <w:color w:val="333333"/>
          <w:sz w:val="28"/>
          <w:szCs w:val="28"/>
          <w:lang w:val="vi-VN"/>
        </w:rPr>
      </w:pPr>
      <w:r w:rsidRPr="00FD215F">
        <w:rPr>
          <w:lang w:val="vi-VN"/>
        </w:rPr>
        <w:t xml:space="preserve"> </w:t>
      </w:r>
      <w:r w:rsidRPr="00FD215F">
        <w:rPr>
          <w:rFonts w:ascii="Times New Roman" w:hAnsi="Times New Roman"/>
          <w:i/>
          <w:iCs/>
          <w:sz w:val="28"/>
          <w:szCs w:val="24"/>
          <w:lang w:val="vi-VN"/>
        </w:rPr>
        <w:t>- Rèn kĩ năng xếp, đếm đến 2 cho trẻ, rèn sự chú ý ghi nhớ của trẻ.</w:t>
      </w:r>
    </w:p>
    <w:p w14:paraId="4FF363D1" w14:textId="77777777" w:rsidR="007B3F5E" w:rsidRPr="00FD215F" w:rsidRDefault="007B3F5E" w:rsidP="007B3F5E">
      <w:pPr>
        <w:pStyle w:val="u91"/>
        <w:ind w:firstLine="720"/>
        <w:rPr>
          <w:rFonts w:ascii="Times New Roman" w:hAnsi="Times New Roman"/>
          <w:i w:val="0"/>
          <w:iCs w:val="0"/>
          <w:sz w:val="28"/>
          <w:szCs w:val="28"/>
          <w:lang w:val="vi-VN"/>
        </w:rPr>
      </w:pPr>
      <w:r w:rsidRPr="00FD215F">
        <w:rPr>
          <w:rFonts w:ascii="Times New Roman" w:hAnsi="Times New Roman"/>
          <w:i w:val="0"/>
          <w:iCs w:val="0"/>
          <w:sz w:val="28"/>
          <w:szCs w:val="28"/>
          <w:lang w:val="vi-VN"/>
        </w:rPr>
        <w:t xml:space="preserve"> - Dạy trẻ nói đúng từ: Đếm đến 2</w:t>
      </w:r>
    </w:p>
    <w:p w14:paraId="474930A0" w14:textId="77777777" w:rsidR="007B3F5E" w:rsidRDefault="007B3F5E" w:rsidP="007B3F5E">
      <w:pPr>
        <w:pStyle w:val="u91"/>
        <w:ind w:firstLine="720"/>
        <w:rPr>
          <w:rFonts w:ascii="Times New Roman" w:hAnsi="Times New Roman"/>
          <w:i w:val="0"/>
          <w:iCs w:val="0"/>
          <w:sz w:val="28"/>
          <w:szCs w:val="28"/>
          <w:shd w:val="clear" w:color="auto" w:fill="FFFFFF"/>
          <w:lang w:val="fr-FR"/>
        </w:rPr>
      </w:pPr>
      <w:r w:rsidRPr="00FD215F">
        <w:rPr>
          <w:rFonts w:ascii="Times New Roman" w:hAnsi="Times New Roman"/>
          <w:i w:val="0"/>
          <w:iCs w:val="0"/>
          <w:sz w:val="28"/>
          <w:szCs w:val="28"/>
          <w:shd w:val="clear" w:color="auto" w:fill="FFFFFF"/>
          <w:lang w:val="fr-FR"/>
        </w:rPr>
        <w:t xml:space="preserve"> - Phát triển khả năng nhận thức cho trẻ.</w:t>
      </w:r>
    </w:p>
    <w:p w14:paraId="5DDB52F3" w14:textId="77777777" w:rsidR="007B3F5E" w:rsidRPr="00C52F6B" w:rsidRDefault="007B3F5E" w:rsidP="007B3F5E">
      <w:pPr>
        <w:spacing w:after="0" w:line="240" w:lineRule="auto"/>
        <w:ind w:firstLine="720"/>
        <w:jc w:val="both"/>
        <w:rPr>
          <w:rFonts w:ascii="Times New Roman" w:hAnsi="Times New Roman"/>
          <w:bCs/>
          <w:color w:val="FF0000"/>
          <w:sz w:val="28"/>
          <w:szCs w:val="28"/>
          <w:lang w:val="fr-FR"/>
        </w:rPr>
      </w:pPr>
      <w:bookmarkStart w:id="16" w:name="_Hlk208146301"/>
      <w:r w:rsidRPr="00C52F6B">
        <w:rPr>
          <w:rFonts w:ascii="Times New Roman" w:hAnsi="Times New Roman"/>
          <w:bCs/>
          <w:color w:val="0070C0"/>
          <w:sz w:val="28"/>
          <w:szCs w:val="28"/>
          <w:lang w:val="fr-FR"/>
        </w:rPr>
        <w:t>- Có trách nhiệm với bản thân, trung thực, biết giữ gìn vệ sinh và chăm chỉ học tập</w:t>
      </w:r>
      <w:r w:rsidRPr="00C52F6B">
        <w:rPr>
          <w:rFonts w:ascii="Times New Roman" w:hAnsi="Times New Roman"/>
          <w:bCs/>
          <w:color w:val="FF0000"/>
          <w:sz w:val="28"/>
          <w:szCs w:val="28"/>
          <w:lang w:val="fr-FR"/>
        </w:rPr>
        <w:t xml:space="preserve"> (Bổn phận trẻ em đối với bản thân)</w:t>
      </w:r>
    </w:p>
    <w:p w14:paraId="420A128A" w14:textId="77777777" w:rsidR="007B3F5E" w:rsidRPr="007B3F5E" w:rsidRDefault="007B3F5E" w:rsidP="007B3F5E">
      <w:pPr>
        <w:spacing w:after="0" w:line="240" w:lineRule="auto"/>
        <w:ind w:firstLine="720"/>
        <w:jc w:val="both"/>
        <w:rPr>
          <w:rFonts w:ascii="Times New Roman" w:eastAsia="sans-serif" w:hAnsi="Times New Roman"/>
          <w:b/>
          <w:iCs/>
          <w:color w:val="333333"/>
          <w:sz w:val="28"/>
          <w:szCs w:val="28"/>
          <w:lang w:val="fr-FR"/>
        </w:rPr>
      </w:pPr>
      <w:r w:rsidRPr="00FD215F">
        <w:rPr>
          <w:rFonts w:ascii="Times New Roman" w:eastAsia="sans-serif" w:hAnsi="Times New Roman"/>
          <w:b/>
          <w:i/>
          <w:iCs/>
          <w:color w:val="333333"/>
          <w:sz w:val="28"/>
          <w:szCs w:val="28"/>
          <w:lang w:val="vi-VN"/>
        </w:rPr>
        <w:t>*.</w:t>
      </w:r>
      <w:r w:rsidRPr="00FD215F">
        <w:rPr>
          <w:rFonts w:ascii="Times New Roman" w:eastAsia="sans-serif" w:hAnsi="Times New Roman"/>
          <w:b/>
          <w:iCs/>
          <w:color w:val="333333"/>
          <w:sz w:val="28"/>
          <w:szCs w:val="28"/>
          <w:lang w:val="vi-VN"/>
        </w:rPr>
        <w:t>Giáo dục:</w:t>
      </w:r>
    </w:p>
    <w:bookmarkEnd w:id="16"/>
    <w:p w14:paraId="1775FEF1" w14:textId="77777777" w:rsidR="007B3F5E" w:rsidRPr="007B3F5E" w:rsidRDefault="007B3F5E" w:rsidP="007B3F5E">
      <w:pPr>
        <w:pStyle w:val="u91"/>
        <w:ind w:left="720"/>
        <w:rPr>
          <w:rFonts w:ascii="Times New Roman" w:hAnsi="Times New Roman"/>
          <w:i w:val="0"/>
          <w:iCs w:val="0"/>
          <w:sz w:val="28"/>
          <w:szCs w:val="28"/>
          <w:lang w:val="fr-FR"/>
        </w:rPr>
      </w:pPr>
      <w:r w:rsidRPr="00FD215F">
        <w:rPr>
          <w:rFonts w:ascii="Times New Roman" w:hAnsi="Times New Roman"/>
          <w:i w:val="0"/>
          <w:iCs w:val="0"/>
          <w:sz w:val="28"/>
          <w:szCs w:val="28"/>
          <w:shd w:val="clear" w:color="auto" w:fill="FFFFFF"/>
          <w:lang w:val="fr-FR"/>
        </w:rPr>
        <w:t>- Trẻ biết lắng nghe và thực hiện theo yêu cầu của cô giáo.</w:t>
      </w:r>
    </w:p>
    <w:p w14:paraId="24C22FFB" w14:textId="77777777" w:rsidR="007B3F5E" w:rsidRPr="007B3F5E" w:rsidRDefault="007B3F5E" w:rsidP="007B3F5E">
      <w:pPr>
        <w:pStyle w:val="u91"/>
        <w:ind w:left="720"/>
        <w:rPr>
          <w:rFonts w:ascii="Times New Roman" w:hAnsi="Times New Roman"/>
          <w:i w:val="0"/>
          <w:iCs w:val="0"/>
          <w:sz w:val="28"/>
          <w:szCs w:val="28"/>
          <w:lang w:val="fr-FR"/>
        </w:rPr>
      </w:pPr>
      <w:r w:rsidRPr="007B3F5E">
        <w:rPr>
          <w:rFonts w:ascii="Times New Roman" w:hAnsi="Times New Roman"/>
          <w:i w:val="0"/>
          <w:iCs w:val="0"/>
          <w:sz w:val="28"/>
          <w:szCs w:val="28"/>
          <w:lang w:val="fr-FR"/>
        </w:rPr>
        <w:t>- Trẻ có ý thức cất giữ đồ dùng ngăn nắp, gọn gàng.</w:t>
      </w:r>
    </w:p>
    <w:p w14:paraId="48B76E26" w14:textId="77777777" w:rsidR="007B3F5E" w:rsidRDefault="007B3F5E" w:rsidP="007B3F5E">
      <w:pPr>
        <w:pStyle w:val="u91"/>
        <w:ind w:left="720"/>
        <w:rPr>
          <w:rFonts w:ascii="Times New Roman" w:hAnsi="Times New Roman"/>
          <w:i w:val="0"/>
          <w:iCs w:val="0"/>
          <w:sz w:val="28"/>
          <w:szCs w:val="28"/>
          <w:shd w:val="clear" w:color="auto" w:fill="FFFFFF"/>
          <w:lang w:val="fr-FR"/>
        </w:rPr>
      </w:pPr>
      <w:r w:rsidRPr="00FD215F">
        <w:rPr>
          <w:rFonts w:ascii="Times New Roman" w:hAnsi="Times New Roman"/>
          <w:i w:val="0"/>
          <w:iCs w:val="0"/>
          <w:sz w:val="28"/>
          <w:szCs w:val="28"/>
          <w:shd w:val="clear" w:color="auto" w:fill="FFFFFF"/>
          <w:lang w:val="fr-FR"/>
        </w:rPr>
        <w:t>- Trẻ hứng thú tham gia hoạt động cùng các bạn.</w:t>
      </w:r>
    </w:p>
    <w:p w14:paraId="400989F6" w14:textId="77777777" w:rsidR="007B3F5E" w:rsidRPr="007B3F5E" w:rsidRDefault="007B3F5E" w:rsidP="007B3F5E">
      <w:pPr>
        <w:spacing w:after="0" w:line="240" w:lineRule="auto"/>
        <w:ind w:firstLine="720"/>
        <w:jc w:val="both"/>
        <w:rPr>
          <w:rFonts w:ascii="Times New Roman" w:hAnsi="Times New Roman"/>
          <w:bCs/>
          <w:color w:val="FF0000"/>
          <w:sz w:val="24"/>
          <w:szCs w:val="28"/>
          <w:lang w:val="fr-FR"/>
        </w:rPr>
      </w:pPr>
      <w:bookmarkStart w:id="17" w:name="_Hlk208146352"/>
      <w:r w:rsidRPr="00501604">
        <w:rPr>
          <w:rFonts w:ascii="Times New Roman" w:hAnsi="Times New Roman"/>
          <w:bCs/>
          <w:color w:val="FF0000"/>
          <w:sz w:val="28"/>
          <w:szCs w:val="28"/>
          <w:lang w:val="vi-VN"/>
        </w:rPr>
        <w:t>- Trẻ biết Yêu quý tôn trọng giáo viên, nhân viên, đoàn kết , chia sẻ, tôn trọng, giúp đỡ bạn bè, chăm chỉ học tập (Bổn phận với nhà trường và thầy cô)</w:t>
      </w:r>
      <w:r w:rsidRPr="00501604">
        <w:rPr>
          <w:rFonts w:ascii="Times New Roman" w:hAnsi="Times New Roman"/>
          <w:bCs/>
          <w:color w:val="FF0000"/>
          <w:sz w:val="24"/>
          <w:szCs w:val="28"/>
          <w:lang w:val="vi-VN"/>
        </w:rPr>
        <w:t>.</w:t>
      </w:r>
    </w:p>
    <w:bookmarkEnd w:id="17"/>
    <w:p w14:paraId="48FE7A42" w14:textId="77777777" w:rsidR="007B3F5E" w:rsidRPr="007B3F5E" w:rsidRDefault="007B3F5E" w:rsidP="007B3F5E">
      <w:pPr>
        <w:pStyle w:val="u91"/>
        <w:ind w:left="720"/>
        <w:rPr>
          <w:rFonts w:ascii="Times New Roman" w:eastAsia="sans-serif" w:hAnsi="Times New Roman"/>
          <w:b/>
          <w:bCs/>
          <w:i w:val="0"/>
          <w:iCs w:val="0"/>
          <w:sz w:val="28"/>
          <w:szCs w:val="28"/>
          <w:lang w:val="fr-FR"/>
        </w:rPr>
      </w:pPr>
      <w:r w:rsidRPr="00FD215F">
        <w:rPr>
          <w:rFonts w:ascii="Times New Roman" w:eastAsia="sans-serif" w:hAnsi="Times New Roman"/>
          <w:b/>
          <w:bCs/>
          <w:i w:val="0"/>
          <w:iCs w:val="0"/>
          <w:sz w:val="28"/>
          <w:szCs w:val="28"/>
          <w:lang w:val="vi-VN"/>
        </w:rPr>
        <w:t>2. Chuẩn bị:</w:t>
      </w:r>
    </w:p>
    <w:p w14:paraId="65A51249" w14:textId="77777777" w:rsidR="007B3F5E" w:rsidRPr="007B3F5E" w:rsidRDefault="007B3F5E" w:rsidP="007B3F5E">
      <w:pPr>
        <w:pStyle w:val="u91"/>
        <w:ind w:left="720"/>
        <w:rPr>
          <w:rFonts w:ascii="Times New Roman" w:hAnsi="Times New Roman"/>
          <w:b/>
          <w:i w:val="0"/>
          <w:iCs w:val="0"/>
          <w:sz w:val="28"/>
          <w:szCs w:val="28"/>
          <w:lang w:val="fr-FR"/>
        </w:rPr>
      </w:pPr>
      <w:r w:rsidRPr="007B3F5E">
        <w:rPr>
          <w:rFonts w:ascii="Times New Roman" w:hAnsi="Times New Roman"/>
          <w:bCs/>
          <w:i w:val="0"/>
          <w:iCs w:val="0"/>
          <w:sz w:val="28"/>
          <w:szCs w:val="28"/>
          <w:lang w:val="fr-FR"/>
        </w:rPr>
        <w:t xml:space="preserve"> </w:t>
      </w:r>
      <w:r w:rsidRPr="007B3F5E">
        <w:rPr>
          <w:rFonts w:ascii="Times New Roman" w:hAnsi="Times New Roman"/>
          <w:b/>
          <w:i w:val="0"/>
          <w:iCs w:val="0"/>
          <w:sz w:val="28"/>
          <w:szCs w:val="28"/>
          <w:lang w:val="fr-FR"/>
        </w:rPr>
        <w:t>* Đối với cô giáo</w:t>
      </w:r>
    </w:p>
    <w:p w14:paraId="08BB7255" w14:textId="77777777" w:rsidR="007B3F5E" w:rsidRPr="007B3F5E" w:rsidRDefault="007B3F5E" w:rsidP="007B3F5E">
      <w:pPr>
        <w:pStyle w:val="u91"/>
        <w:ind w:left="720"/>
        <w:rPr>
          <w:rFonts w:ascii="Times New Roman" w:hAnsi="Times New Roman"/>
          <w:i w:val="0"/>
          <w:iCs w:val="0"/>
          <w:sz w:val="28"/>
          <w:szCs w:val="28"/>
          <w:lang w:val="fr-FR"/>
        </w:rPr>
      </w:pPr>
      <w:r w:rsidRPr="007B3F5E">
        <w:rPr>
          <w:rFonts w:ascii="Times New Roman" w:hAnsi="Times New Roman"/>
          <w:i w:val="0"/>
          <w:iCs w:val="0"/>
          <w:sz w:val="28"/>
          <w:szCs w:val="28"/>
          <w:lang w:val="fr-FR"/>
        </w:rPr>
        <w:t>-</w:t>
      </w:r>
      <w:r w:rsidRPr="007B3F5E">
        <w:rPr>
          <w:rFonts w:ascii="Times New Roman" w:hAnsi="Times New Roman"/>
          <w:bCs/>
          <w:i w:val="0"/>
          <w:iCs w:val="0"/>
          <w:sz w:val="28"/>
          <w:szCs w:val="28"/>
          <w:lang w:val="fr-FR"/>
        </w:rPr>
        <w:t> </w:t>
      </w:r>
      <w:r w:rsidRPr="007B3F5E">
        <w:rPr>
          <w:rFonts w:ascii="Times New Roman" w:hAnsi="Times New Roman"/>
          <w:i w:val="0"/>
          <w:iCs w:val="0"/>
          <w:sz w:val="28"/>
          <w:szCs w:val="28"/>
          <w:lang w:val="fr-FR"/>
        </w:rPr>
        <w:t xml:space="preserve">Bảng gài, que chỉ, </w:t>
      </w:r>
      <w:bookmarkStart w:id="18" w:name="_Hlk208145320"/>
      <w:r w:rsidRPr="007B3F5E">
        <w:rPr>
          <w:rFonts w:ascii="Times New Roman" w:hAnsi="Times New Roman"/>
          <w:i w:val="0"/>
          <w:iCs w:val="0"/>
          <w:sz w:val="28"/>
          <w:szCs w:val="28"/>
          <w:lang w:val="fr-FR"/>
        </w:rPr>
        <w:t>2 cây bút, 2 c</w:t>
      </w:r>
      <w:bookmarkEnd w:id="18"/>
      <w:r w:rsidRPr="007B3F5E">
        <w:rPr>
          <w:rFonts w:ascii="Times New Roman" w:hAnsi="Times New Roman"/>
          <w:i w:val="0"/>
          <w:iCs w:val="0"/>
          <w:sz w:val="28"/>
          <w:szCs w:val="28"/>
          <w:lang w:val="fr-FR"/>
        </w:rPr>
        <w:t>ây thước.</w:t>
      </w:r>
    </w:p>
    <w:p w14:paraId="1A1DEB5E" w14:textId="77777777" w:rsidR="007B3F5E" w:rsidRPr="007B3F5E" w:rsidRDefault="007B3F5E" w:rsidP="007B3F5E">
      <w:pPr>
        <w:pStyle w:val="u91"/>
        <w:ind w:left="720"/>
        <w:rPr>
          <w:rFonts w:ascii="Times New Roman" w:hAnsi="Times New Roman"/>
          <w:i w:val="0"/>
          <w:iCs w:val="0"/>
          <w:sz w:val="28"/>
          <w:szCs w:val="28"/>
          <w:lang w:val="fr-FR"/>
        </w:rPr>
      </w:pPr>
      <w:r w:rsidRPr="007B3F5E">
        <w:rPr>
          <w:rFonts w:ascii="Times New Roman" w:hAnsi="Times New Roman"/>
          <w:i w:val="0"/>
          <w:iCs w:val="0"/>
          <w:sz w:val="28"/>
          <w:szCs w:val="28"/>
          <w:lang w:val="fr-FR"/>
        </w:rPr>
        <w:t>- Một số đồ vật có số lượng 1, 2 để xung quanh lớp.</w:t>
      </w:r>
    </w:p>
    <w:p w14:paraId="08DB2961" w14:textId="77777777" w:rsidR="007B3F5E" w:rsidRPr="007B3F5E" w:rsidRDefault="007B3F5E" w:rsidP="007B3F5E">
      <w:pPr>
        <w:pStyle w:val="u91"/>
        <w:ind w:left="720"/>
        <w:rPr>
          <w:rFonts w:ascii="Times New Roman" w:hAnsi="Times New Roman"/>
          <w:b/>
          <w:i w:val="0"/>
          <w:iCs w:val="0"/>
          <w:sz w:val="28"/>
          <w:szCs w:val="28"/>
          <w:lang w:val="fr-FR"/>
        </w:rPr>
      </w:pPr>
      <w:r w:rsidRPr="007B3F5E">
        <w:rPr>
          <w:rFonts w:ascii="Times New Roman" w:hAnsi="Times New Roman"/>
          <w:b/>
          <w:i w:val="0"/>
          <w:iCs w:val="0"/>
          <w:sz w:val="28"/>
          <w:szCs w:val="28"/>
          <w:lang w:val="fr-FR"/>
        </w:rPr>
        <w:t>* Đối với trẻ</w:t>
      </w:r>
    </w:p>
    <w:p w14:paraId="5ACF1281" w14:textId="77777777" w:rsidR="007B3F5E" w:rsidRPr="00C52F6B" w:rsidRDefault="007B3F5E" w:rsidP="007B3F5E">
      <w:pPr>
        <w:pStyle w:val="u91"/>
        <w:ind w:left="720"/>
        <w:rPr>
          <w:rFonts w:ascii="Times New Roman" w:hAnsi="Times New Roman"/>
          <w:b/>
          <w:i w:val="0"/>
          <w:iCs w:val="0"/>
          <w:sz w:val="28"/>
          <w:szCs w:val="28"/>
          <w:lang w:val="sv-SE"/>
        </w:rPr>
      </w:pPr>
      <w:r w:rsidRPr="007B3F5E">
        <w:rPr>
          <w:rFonts w:ascii="Times New Roman" w:hAnsi="Times New Roman"/>
          <w:i w:val="0"/>
          <w:iCs w:val="0"/>
          <w:sz w:val="28"/>
          <w:szCs w:val="28"/>
          <w:lang w:val="fr-FR"/>
        </w:rPr>
        <w:t>- Mỗi trẻ 2 cây bút, 2 cây thước.</w:t>
      </w:r>
    </w:p>
    <w:p w14:paraId="5505B568" w14:textId="77777777" w:rsidR="007B3F5E" w:rsidRPr="007B3F5E" w:rsidRDefault="007B3F5E" w:rsidP="007B3F5E">
      <w:pPr>
        <w:pStyle w:val="u91"/>
        <w:ind w:left="720"/>
        <w:rPr>
          <w:rFonts w:ascii="Times New Roman" w:hAnsi="Times New Roman"/>
          <w:b/>
          <w:i w:val="0"/>
          <w:iCs w:val="0"/>
          <w:sz w:val="28"/>
          <w:szCs w:val="28"/>
          <w:lang w:val="sv-SE"/>
        </w:rPr>
      </w:pPr>
      <w:r w:rsidRPr="00C52F6B">
        <w:rPr>
          <w:rFonts w:ascii="Times New Roman" w:hAnsi="Times New Roman"/>
          <w:b/>
          <w:i w:val="0"/>
          <w:iCs w:val="0"/>
          <w:sz w:val="28"/>
          <w:szCs w:val="28"/>
          <w:lang w:val="sv-SE"/>
        </w:rPr>
        <w:t>* Địa điểm tổ chức</w:t>
      </w:r>
    </w:p>
    <w:p w14:paraId="570D28C0" w14:textId="77777777" w:rsidR="007B3F5E" w:rsidRPr="007B3F5E" w:rsidRDefault="007B3F5E" w:rsidP="007B3F5E">
      <w:pPr>
        <w:pStyle w:val="u91"/>
        <w:ind w:left="720"/>
        <w:rPr>
          <w:rFonts w:ascii="Arial" w:hAnsi="Arial" w:cs="Arial"/>
          <w:sz w:val="28"/>
          <w:szCs w:val="28"/>
          <w:lang w:val="sv-SE"/>
        </w:rPr>
      </w:pPr>
      <w:r w:rsidRPr="00C52F6B">
        <w:rPr>
          <w:rFonts w:ascii="Times New Roman" w:hAnsi="Times New Roman"/>
          <w:i w:val="0"/>
          <w:iCs w:val="0"/>
          <w:sz w:val="28"/>
          <w:szCs w:val="28"/>
          <w:lang w:val="sv-SE"/>
        </w:rPr>
        <w:t>- Trong lớp, lớp học sạch sẽ, thoáng mát cho trẻ hoạt động</w:t>
      </w:r>
    </w:p>
    <w:p w14:paraId="2EE14304" w14:textId="77777777" w:rsidR="007B3F5E" w:rsidRPr="00C52F6B" w:rsidRDefault="007B3F5E" w:rsidP="007B3F5E">
      <w:pPr>
        <w:spacing w:after="0" w:line="240" w:lineRule="auto"/>
        <w:ind w:firstLine="720"/>
        <w:jc w:val="both"/>
        <w:rPr>
          <w:rFonts w:ascii="sans-serif" w:eastAsia="sans-serif" w:hAnsi="sans-serif" w:cs="sans-serif"/>
          <w:bCs/>
          <w:color w:val="333333"/>
          <w:sz w:val="28"/>
          <w:szCs w:val="28"/>
        </w:rPr>
      </w:pPr>
      <w:r w:rsidRPr="00C52F6B">
        <w:rPr>
          <w:rFonts w:ascii="Times New Roman" w:eastAsia="sans-serif" w:hAnsi="Times New Roman"/>
          <w:b/>
          <w:i/>
          <w:iCs/>
          <w:color w:val="333333"/>
          <w:sz w:val="28"/>
          <w:szCs w:val="28"/>
          <w:lang w:val="vi-VN"/>
        </w:rPr>
        <w:t xml:space="preserve">* </w:t>
      </w:r>
      <w:r w:rsidRPr="00C52F6B">
        <w:rPr>
          <w:rFonts w:ascii="Times New Roman" w:eastAsia="sans-serif" w:hAnsi="Times New Roman"/>
          <w:b/>
          <w:iCs/>
          <w:color w:val="333333"/>
          <w:sz w:val="28"/>
          <w:szCs w:val="28"/>
          <w:lang w:val="vi-VN"/>
        </w:rPr>
        <w:t>Không gian tổ chức:</w:t>
      </w:r>
      <w:r w:rsidRPr="00C52F6B">
        <w:rPr>
          <w:rFonts w:ascii="Times New Roman" w:eastAsia="sans-serif" w:hAnsi="Times New Roman"/>
          <w:bCs/>
          <w:i/>
          <w:iCs/>
          <w:color w:val="333333"/>
          <w:sz w:val="28"/>
          <w:szCs w:val="28"/>
          <w:lang w:val="vi-VN"/>
        </w:rPr>
        <w:t xml:space="preserve"> </w:t>
      </w:r>
      <w:r w:rsidRPr="00C52F6B">
        <w:rPr>
          <w:rFonts w:ascii="Times New Roman" w:eastAsia="sans-serif" w:hAnsi="Times New Roman"/>
          <w:bCs/>
          <w:color w:val="333333"/>
          <w:sz w:val="28"/>
          <w:szCs w:val="28"/>
        </w:rPr>
        <w:t>Trong lớp học.</w:t>
      </w:r>
    </w:p>
    <w:p w14:paraId="12D4AE32" w14:textId="77777777" w:rsidR="007B3F5E" w:rsidRPr="00C52F6B" w:rsidRDefault="007B3F5E" w:rsidP="007B3F5E">
      <w:pPr>
        <w:spacing w:after="0" w:line="240" w:lineRule="auto"/>
        <w:ind w:left="720"/>
        <w:jc w:val="both"/>
        <w:rPr>
          <w:rFonts w:ascii="Times New Roman" w:eastAsia="SimSun" w:hAnsi="Times New Roman"/>
          <w:b/>
          <w:color w:val="444545"/>
          <w:sz w:val="28"/>
          <w:szCs w:val="28"/>
          <w:lang w:val="vi-VN" w:eastAsia="ja-JP"/>
        </w:rPr>
      </w:pPr>
      <w:r w:rsidRPr="00C52F6B">
        <w:rPr>
          <w:rFonts w:ascii="Times New Roman" w:eastAsia="SimSun" w:hAnsi="Times New Roman"/>
          <w:b/>
          <w:color w:val="444545"/>
          <w:sz w:val="28"/>
          <w:szCs w:val="28"/>
          <w:lang w:val="vi-VN" w:eastAsia="ja-JP"/>
        </w:rPr>
        <w:t>3. Tiến hành hoạt động</w:t>
      </w:r>
    </w:p>
    <w:p w14:paraId="042B816B" w14:textId="77777777" w:rsidR="007B3F5E" w:rsidRPr="00C52F6B" w:rsidRDefault="007B3F5E" w:rsidP="007B3F5E">
      <w:pPr>
        <w:spacing w:after="0" w:line="240" w:lineRule="auto"/>
        <w:ind w:left="720"/>
        <w:jc w:val="both"/>
        <w:rPr>
          <w:rFonts w:ascii="Times New Roman" w:eastAsia="MS Mincho" w:hAnsi="Times New Roman"/>
          <w:b/>
          <w:bCs/>
          <w:sz w:val="28"/>
          <w:szCs w:val="28"/>
          <w:lang w:eastAsia="ja-JP"/>
        </w:rPr>
      </w:pPr>
      <w:r w:rsidRPr="00C52F6B">
        <w:rPr>
          <w:rFonts w:ascii="Times New Roman" w:eastAsia="SimSun" w:hAnsi="Times New Roman"/>
          <w:b/>
          <w:color w:val="444545"/>
          <w:sz w:val="28"/>
          <w:szCs w:val="28"/>
          <w:lang w:val="vi-VN" w:eastAsia="ja-JP"/>
        </w:rPr>
        <w:t>* Hoạt động 1:</w:t>
      </w:r>
      <w:r w:rsidRPr="00C52F6B">
        <w:rPr>
          <w:rFonts w:ascii="Times New Roman" w:eastAsia="MS Mincho" w:hAnsi="Times New Roman"/>
          <w:b/>
          <w:bCs/>
          <w:sz w:val="28"/>
          <w:szCs w:val="28"/>
          <w:lang w:val="vi-VN" w:eastAsia="ja-JP"/>
        </w:rPr>
        <w:t xml:space="preserve"> Ổn định ,giới thiệu</w:t>
      </w:r>
    </w:p>
    <w:p w14:paraId="1410A3C4" w14:textId="77777777" w:rsidR="007B3F5E" w:rsidRPr="00C52F6B" w:rsidRDefault="007B3F5E" w:rsidP="007B3F5E">
      <w:pPr>
        <w:pStyle w:val="ThngthngWeb"/>
        <w:shd w:val="clear" w:color="auto" w:fill="E2F3FB"/>
        <w:spacing w:before="0" w:beforeAutospacing="0" w:after="0" w:afterAutospacing="0"/>
        <w:ind w:firstLine="720"/>
        <w:rPr>
          <w:rFonts w:ascii="Helvetica" w:hAnsi="Helvetica" w:cs="Helvetica"/>
          <w:sz w:val="28"/>
          <w:szCs w:val="28"/>
        </w:rPr>
      </w:pPr>
      <w:r w:rsidRPr="00C52F6B">
        <w:rPr>
          <w:sz w:val="28"/>
          <w:szCs w:val="28"/>
        </w:rPr>
        <w:t>- Để chuẩn bị cho giờ học cô cháu mình cùng nhau vận động nào.</w:t>
      </w:r>
    </w:p>
    <w:p w14:paraId="5D674B07" w14:textId="77777777" w:rsidR="007B3F5E" w:rsidRPr="00C52F6B" w:rsidRDefault="007B3F5E" w:rsidP="007B3F5E">
      <w:pPr>
        <w:pStyle w:val="ThngthngWeb"/>
        <w:shd w:val="clear" w:color="auto" w:fill="E2F3FB"/>
        <w:spacing w:before="0" w:beforeAutospacing="0" w:after="0" w:afterAutospacing="0"/>
        <w:ind w:firstLine="720"/>
        <w:rPr>
          <w:rFonts w:ascii="Helvetica" w:hAnsi="Helvetica" w:cs="Helvetica"/>
          <w:sz w:val="28"/>
          <w:szCs w:val="28"/>
        </w:rPr>
      </w:pPr>
      <w:r w:rsidRPr="00C52F6B">
        <w:rPr>
          <w:sz w:val="28"/>
          <w:szCs w:val="28"/>
        </w:rPr>
        <w:t>+ Trẻ đứng gần cô và cùng thể hiện bài hát “Lại đây với nhau”.</w:t>
      </w:r>
    </w:p>
    <w:p w14:paraId="5EB6278E" w14:textId="77777777" w:rsidR="007B3F5E" w:rsidRPr="00C52F6B" w:rsidRDefault="007B3F5E" w:rsidP="007B3F5E">
      <w:pPr>
        <w:pStyle w:val="ThngthngWeb"/>
        <w:shd w:val="clear" w:color="auto" w:fill="E2F3FB"/>
        <w:spacing w:before="0" w:beforeAutospacing="0" w:after="0" w:afterAutospacing="0"/>
        <w:ind w:firstLine="720"/>
        <w:rPr>
          <w:rFonts w:ascii="Helvetica" w:hAnsi="Helvetica" w:cs="Helvetica"/>
          <w:sz w:val="28"/>
          <w:szCs w:val="28"/>
        </w:rPr>
      </w:pPr>
      <w:r w:rsidRPr="00C52F6B">
        <w:rPr>
          <w:sz w:val="28"/>
          <w:szCs w:val="28"/>
        </w:rPr>
        <w:t>* Ôn nhận biết các nhóm có số lượng 1:</w:t>
      </w:r>
    </w:p>
    <w:p w14:paraId="0D184E87" w14:textId="77777777" w:rsidR="007B3F5E" w:rsidRPr="00C52F6B" w:rsidRDefault="007B3F5E" w:rsidP="007B3F5E">
      <w:pPr>
        <w:pStyle w:val="ThngthngWeb"/>
        <w:shd w:val="clear" w:color="auto" w:fill="E2F3FB"/>
        <w:spacing w:before="0" w:beforeAutospacing="0" w:after="0" w:afterAutospacing="0"/>
        <w:ind w:firstLine="720"/>
        <w:rPr>
          <w:rFonts w:ascii="Helvetica" w:hAnsi="Helvetica" w:cs="Helvetica"/>
          <w:sz w:val="28"/>
          <w:szCs w:val="28"/>
        </w:rPr>
      </w:pPr>
      <w:r w:rsidRPr="00C52F6B">
        <w:rPr>
          <w:sz w:val="28"/>
          <w:szCs w:val="28"/>
        </w:rPr>
        <w:t>- Với bài hát này cô cháu mình cùng chơi một trò chơi có tên là “Xúc xắc vui vẽ” bây giờ cô cháu mình cùng chơi nha.</w:t>
      </w:r>
    </w:p>
    <w:p w14:paraId="78893FA5" w14:textId="77777777" w:rsidR="007B3F5E" w:rsidRPr="00C52F6B" w:rsidRDefault="007B3F5E" w:rsidP="007B3F5E">
      <w:pPr>
        <w:pStyle w:val="ThngthngWeb"/>
        <w:shd w:val="clear" w:color="auto" w:fill="E2F3FB"/>
        <w:spacing w:before="0" w:beforeAutospacing="0" w:after="0" w:afterAutospacing="0"/>
        <w:ind w:firstLine="720"/>
        <w:rPr>
          <w:rFonts w:ascii="Helvetica" w:hAnsi="Helvetica" w:cs="Helvetica"/>
          <w:sz w:val="28"/>
          <w:szCs w:val="28"/>
        </w:rPr>
      </w:pPr>
      <w:r w:rsidRPr="00C52F6B">
        <w:rPr>
          <w:sz w:val="28"/>
          <w:szCs w:val="28"/>
        </w:rPr>
        <w:t>+ Các con đi vòng tròn hát và cô sẽ tung con xúc xắc này, trên mặt con xúc xắc có gì nào? Khi cô tung con xúc xắc này lên khi nó dừng lại mặt trên của con xúc xắc có con số, hay chấm tròn hoặc các con vật thì các con phải làm các động tác, các tiếng kêu của các con vật sao cho số lượng tương ứng với số chấm tròn, hình các con vật. Các con có đồng ý không.</w:t>
      </w:r>
    </w:p>
    <w:p w14:paraId="445B9C65" w14:textId="77777777" w:rsidR="007B3F5E" w:rsidRPr="00C52F6B" w:rsidRDefault="007B3F5E" w:rsidP="007B3F5E">
      <w:pPr>
        <w:pStyle w:val="ThngthngWeb"/>
        <w:shd w:val="clear" w:color="auto" w:fill="E2F3FB"/>
        <w:spacing w:before="0" w:beforeAutospacing="0" w:after="0" w:afterAutospacing="0"/>
        <w:ind w:left="720"/>
        <w:rPr>
          <w:rFonts w:ascii="Helvetica" w:hAnsi="Helvetica" w:cs="Helvetica"/>
          <w:sz w:val="28"/>
          <w:szCs w:val="28"/>
        </w:rPr>
      </w:pPr>
      <w:r w:rsidRPr="00C52F6B">
        <w:rPr>
          <w:sz w:val="28"/>
          <w:szCs w:val="28"/>
        </w:rPr>
        <w:t>- Bây giờ các con về vòng tròn cô cháu mình cùng chơi nha.</w:t>
      </w:r>
    </w:p>
    <w:p w14:paraId="098BA77C" w14:textId="77777777" w:rsidR="007B3F5E" w:rsidRPr="00C52F6B" w:rsidRDefault="007B3F5E" w:rsidP="007B3F5E">
      <w:pPr>
        <w:pStyle w:val="ThngthngWeb"/>
        <w:shd w:val="clear" w:color="auto" w:fill="E2F3FB"/>
        <w:spacing w:before="0" w:beforeAutospacing="0" w:after="0" w:afterAutospacing="0"/>
        <w:ind w:left="720"/>
        <w:rPr>
          <w:rFonts w:ascii="Helvetica" w:hAnsi="Helvetica" w:cs="Helvetica"/>
          <w:sz w:val="28"/>
          <w:szCs w:val="28"/>
        </w:rPr>
      </w:pPr>
      <w:r w:rsidRPr="00C52F6B">
        <w:rPr>
          <w:sz w:val="28"/>
          <w:szCs w:val="28"/>
        </w:rPr>
        <w:t>- Cho trẻ chơi với cô 2-3 lần.</w:t>
      </w:r>
    </w:p>
    <w:p w14:paraId="4DA4FCE3" w14:textId="77777777" w:rsidR="007B3F5E" w:rsidRPr="00C52F6B" w:rsidRDefault="007B3F5E" w:rsidP="007B3F5E">
      <w:pPr>
        <w:pStyle w:val="ThngthngWeb"/>
        <w:shd w:val="clear" w:color="auto" w:fill="E2F3FB"/>
        <w:spacing w:before="0" w:beforeAutospacing="0" w:after="0" w:afterAutospacing="0"/>
        <w:ind w:left="720"/>
        <w:rPr>
          <w:rFonts w:ascii="Helvetica" w:hAnsi="Helvetica" w:cs="Helvetica"/>
          <w:sz w:val="28"/>
          <w:szCs w:val="28"/>
        </w:rPr>
      </w:pPr>
      <w:r w:rsidRPr="00C52F6B">
        <w:rPr>
          <w:sz w:val="28"/>
          <w:szCs w:val="28"/>
        </w:rPr>
        <w:t>- Sau mỗi lần chơi cô nhận xét và khen trẻ.</w:t>
      </w:r>
    </w:p>
    <w:p w14:paraId="4D867D2F" w14:textId="77777777" w:rsidR="007B3F5E" w:rsidRPr="00C52F6B" w:rsidRDefault="007B3F5E" w:rsidP="007B3F5E">
      <w:pPr>
        <w:spacing w:after="0" w:line="240" w:lineRule="auto"/>
        <w:ind w:firstLine="720"/>
        <w:jc w:val="both"/>
        <w:rPr>
          <w:rFonts w:ascii="Times New Roman" w:eastAsia="SimSun" w:hAnsi="Times New Roman"/>
          <w:b/>
          <w:bCs/>
          <w:iCs/>
          <w:color w:val="333333"/>
          <w:sz w:val="28"/>
          <w:szCs w:val="28"/>
          <w:lang w:eastAsia="ja-JP"/>
        </w:rPr>
      </w:pPr>
      <w:r w:rsidRPr="00C52F6B">
        <w:rPr>
          <w:rFonts w:ascii="Times New Roman" w:eastAsia="SimSun" w:hAnsi="Times New Roman"/>
          <w:b/>
          <w:bCs/>
          <w:iCs/>
          <w:color w:val="333333"/>
          <w:sz w:val="28"/>
          <w:szCs w:val="28"/>
          <w:lang w:val="vi-VN" w:eastAsia="ja-JP"/>
        </w:rPr>
        <w:t xml:space="preserve">* Hoạt động 2: Nội dung trọng tâm: </w:t>
      </w:r>
    </w:p>
    <w:p w14:paraId="3B7D636B" w14:textId="77777777" w:rsidR="007B3F5E" w:rsidRPr="00C52F6B" w:rsidRDefault="007B3F5E" w:rsidP="007B3F5E">
      <w:pPr>
        <w:pStyle w:val="ThngthngWeb"/>
        <w:shd w:val="clear" w:color="auto" w:fill="E2F3FB"/>
        <w:spacing w:before="0" w:beforeAutospacing="0" w:after="0" w:afterAutospacing="0"/>
        <w:ind w:firstLine="720"/>
        <w:rPr>
          <w:rFonts w:ascii="Helvetica" w:hAnsi="Helvetica" w:cs="Helvetica"/>
          <w:color w:val="333333"/>
          <w:sz w:val="28"/>
          <w:szCs w:val="28"/>
        </w:rPr>
      </w:pPr>
      <w:r w:rsidRPr="00C52F6B">
        <w:rPr>
          <w:color w:val="333333"/>
          <w:sz w:val="28"/>
          <w:szCs w:val="28"/>
        </w:rPr>
        <w:t>* Đếm đến 2, nhận biết số lượng 1,2.</w:t>
      </w:r>
    </w:p>
    <w:p w14:paraId="545BD690" w14:textId="77777777" w:rsidR="007B3F5E" w:rsidRPr="00C52F6B" w:rsidRDefault="007B3F5E" w:rsidP="007B3F5E">
      <w:pPr>
        <w:pStyle w:val="ThngthngWeb"/>
        <w:shd w:val="clear" w:color="auto" w:fill="E2F3FB"/>
        <w:spacing w:before="0" w:beforeAutospacing="0" w:after="0" w:afterAutospacing="0"/>
        <w:ind w:firstLine="720"/>
        <w:rPr>
          <w:rFonts w:ascii="Helvetica" w:hAnsi="Helvetica" w:cs="Helvetica"/>
          <w:color w:val="333333"/>
          <w:sz w:val="28"/>
          <w:szCs w:val="28"/>
        </w:rPr>
      </w:pPr>
      <w:r w:rsidRPr="00C52F6B">
        <w:rPr>
          <w:color w:val="333333"/>
          <w:sz w:val="28"/>
          <w:szCs w:val="28"/>
        </w:rPr>
        <w:t>- Chúng mình vừa được cô Lung cho chơi trò chơi “Xúc xắc vui vẽ”  rồi  bây giờ cô cháu mình cùng mang các đô dùng trở về lớp học nào.</w:t>
      </w:r>
    </w:p>
    <w:p w14:paraId="62433238" w14:textId="77777777" w:rsidR="007B3F5E" w:rsidRPr="00C52F6B" w:rsidRDefault="007B3F5E" w:rsidP="007B3F5E">
      <w:pPr>
        <w:pStyle w:val="ThngthngWeb"/>
        <w:shd w:val="clear" w:color="auto" w:fill="E2F3FB"/>
        <w:spacing w:before="0" w:beforeAutospacing="0" w:after="0" w:afterAutospacing="0"/>
        <w:ind w:left="720"/>
        <w:rPr>
          <w:rFonts w:ascii="Helvetica" w:hAnsi="Helvetica" w:cs="Helvetica"/>
          <w:color w:val="333333"/>
          <w:sz w:val="28"/>
          <w:szCs w:val="28"/>
        </w:rPr>
      </w:pPr>
      <w:r w:rsidRPr="00C52F6B">
        <w:rPr>
          <w:color w:val="333333"/>
          <w:sz w:val="28"/>
          <w:szCs w:val="28"/>
        </w:rPr>
        <w:t>- Trẻ đi lấy rổ về ngồi chữ U.</w:t>
      </w:r>
    </w:p>
    <w:p w14:paraId="46EA7B5D" w14:textId="77777777" w:rsidR="007B3F5E" w:rsidRPr="00C52F6B" w:rsidRDefault="007B3F5E" w:rsidP="007B3F5E">
      <w:pPr>
        <w:pStyle w:val="ThngthngWeb"/>
        <w:shd w:val="clear" w:color="auto" w:fill="E2F3FB"/>
        <w:spacing w:before="0" w:beforeAutospacing="0" w:after="0" w:afterAutospacing="0"/>
        <w:ind w:left="720"/>
        <w:rPr>
          <w:rFonts w:ascii="Helvetica" w:hAnsi="Helvetica" w:cs="Helvetica"/>
          <w:color w:val="333333"/>
          <w:sz w:val="28"/>
          <w:szCs w:val="28"/>
        </w:rPr>
      </w:pPr>
      <w:r w:rsidRPr="00C52F6B">
        <w:rPr>
          <w:color w:val="333333"/>
          <w:sz w:val="28"/>
          <w:szCs w:val="28"/>
        </w:rPr>
        <w:lastRenderedPageBreak/>
        <w:t>+ Cô mở nhạc cho trẻ đi lấy.</w:t>
      </w:r>
    </w:p>
    <w:p w14:paraId="2C8B83A4" w14:textId="77777777" w:rsidR="007B3F5E" w:rsidRPr="00C52F6B" w:rsidRDefault="007B3F5E" w:rsidP="007B3F5E">
      <w:pPr>
        <w:pStyle w:val="ThngthngWeb"/>
        <w:shd w:val="clear" w:color="auto" w:fill="E2F3FB"/>
        <w:spacing w:before="0" w:beforeAutospacing="0" w:after="0" w:afterAutospacing="0"/>
        <w:ind w:left="720"/>
        <w:jc w:val="both"/>
        <w:rPr>
          <w:rFonts w:ascii="Helvetica" w:hAnsi="Helvetica" w:cs="Helvetica"/>
          <w:color w:val="333333"/>
          <w:sz w:val="28"/>
          <w:szCs w:val="28"/>
        </w:rPr>
      </w:pPr>
      <w:r w:rsidRPr="00C52F6B">
        <w:rPr>
          <w:color w:val="333333"/>
          <w:sz w:val="28"/>
          <w:szCs w:val="28"/>
        </w:rPr>
        <w:t>- Trong rổ con có gì vậy?</w:t>
      </w:r>
    </w:p>
    <w:p w14:paraId="7F45F0C8" w14:textId="77777777" w:rsidR="007B3F5E" w:rsidRPr="00C52F6B" w:rsidRDefault="007B3F5E" w:rsidP="007B3F5E">
      <w:pPr>
        <w:pStyle w:val="ThngthngWeb"/>
        <w:shd w:val="clear" w:color="auto" w:fill="E2F3FB"/>
        <w:spacing w:before="0" w:beforeAutospacing="0" w:after="0" w:afterAutospacing="0"/>
        <w:ind w:left="720"/>
        <w:jc w:val="both"/>
        <w:rPr>
          <w:rFonts w:ascii="Helvetica" w:hAnsi="Helvetica" w:cs="Helvetica"/>
          <w:color w:val="333333"/>
          <w:sz w:val="28"/>
          <w:szCs w:val="28"/>
        </w:rPr>
      </w:pPr>
      <w:r w:rsidRPr="00C52F6B">
        <w:rPr>
          <w:color w:val="333333"/>
          <w:sz w:val="28"/>
          <w:szCs w:val="28"/>
        </w:rPr>
        <w:t>- Đúng rồi đấy trong rổ các con có bát, thìa và các thẻ số nữa đấy.</w:t>
      </w:r>
    </w:p>
    <w:p w14:paraId="3933306D" w14:textId="77777777" w:rsidR="007B3F5E" w:rsidRPr="00C52F6B" w:rsidRDefault="007B3F5E" w:rsidP="007B3F5E">
      <w:pPr>
        <w:pStyle w:val="ThngthngWeb"/>
        <w:shd w:val="clear" w:color="auto" w:fill="E2F3FB"/>
        <w:spacing w:before="0" w:beforeAutospacing="0" w:after="0" w:afterAutospacing="0"/>
        <w:ind w:left="720"/>
        <w:jc w:val="both"/>
        <w:rPr>
          <w:rFonts w:ascii="Helvetica" w:hAnsi="Helvetica" w:cs="Helvetica"/>
          <w:color w:val="333333"/>
          <w:sz w:val="28"/>
          <w:szCs w:val="28"/>
        </w:rPr>
      </w:pPr>
      <w:r w:rsidRPr="00C52F6B">
        <w:rPr>
          <w:color w:val="333333"/>
          <w:sz w:val="28"/>
          <w:szCs w:val="28"/>
        </w:rPr>
        <w:t>- Bây giờ con hãy xếp hết số bát ra thành 1 hàng cho cô nào?</w:t>
      </w:r>
    </w:p>
    <w:p w14:paraId="7BD5A487" w14:textId="77777777" w:rsidR="007B3F5E" w:rsidRPr="00C52F6B" w:rsidRDefault="007B3F5E" w:rsidP="007B3F5E">
      <w:pPr>
        <w:pStyle w:val="ThngthngWeb"/>
        <w:shd w:val="clear" w:color="auto" w:fill="E2F3FB"/>
        <w:spacing w:before="0" w:beforeAutospacing="0" w:after="0" w:afterAutospacing="0"/>
        <w:ind w:left="720"/>
        <w:jc w:val="both"/>
        <w:rPr>
          <w:rFonts w:ascii="Helvetica" w:hAnsi="Helvetica" w:cs="Helvetica"/>
          <w:color w:val="333333"/>
          <w:sz w:val="28"/>
          <w:szCs w:val="28"/>
        </w:rPr>
      </w:pPr>
      <w:r w:rsidRPr="00C52F6B">
        <w:rPr>
          <w:color w:val="333333"/>
          <w:sz w:val="28"/>
          <w:szCs w:val="28"/>
        </w:rPr>
        <w:t>+ Chúng mình nhớ xếp từ trái qua phải nhé.</w:t>
      </w:r>
    </w:p>
    <w:p w14:paraId="4E15D491" w14:textId="77777777" w:rsidR="007B3F5E" w:rsidRPr="00C52F6B" w:rsidRDefault="007B3F5E" w:rsidP="007B3F5E">
      <w:pPr>
        <w:pStyle w:val="ThngthngWeb"/>
        <w:shd w:val="clear" w:color="auto" w:fill="E2F3FB"/>
        <w:spacing w:before="0" w:beforeAutospacing="0" w:after="0" w:afterAutospacing="0"/>
        <w:ind w:left="720"/>
        <w:jc w:val="both"/>
        <w:rPr>
          <w:rFonts w:ascii="Helvetica" w:hAnsi="Helvetica" w:cs="Helvetica"/>
          <w:color w:val="333333"/>
          <w:sz w:val="28"/>
          <w:szCs w:val="28"/>
        </w:rPr>
      </w:pPr>
      <w:r w:rsidRPr="00C52F6B">
        <w:rPr>
          <w:color w:val="333333"/>
          <w:sz w:val="28"/>
          <w:szCs w:val="28"/>
        </w:rPr>
        <w:t>- Các con hãy đếm xem có bao nhiêu cái bát?</w:t>
      </w:r>
    </w:p>
    <w:p w14:paraId="36888C87" w14:textId="77777777" w:rsidR="007B3F5E" w:rsidRPr="00C52F6B" w:rsidRDefault="007B3F5E" w:rsidP="007B3F5E">
      <w:pPr>
        <w:pStyle w:val="ThngthngWeb"/>
        <w:shd w:val="clear" w:color="auto" w:fill="E2F3FB"/>
        <w:spacing w:before="0" w:beforeAutospacing="0" w:after="0" w:afterAutospacing="0"/>
        <w:ind w:left="720"/>
        <w:jc w:val="both"/>
        <w:rPr>
          <w:rFonts w:ascii="Helvetica" w:hAnsi="Helvetica" w:cs="Helvetica"/>
          <w:color w:val="333333"/>
          <w:sz w:val="28"/>
          <w:szCs w:val="28"/>
        </w:rPr>
      </w:pPr>
      <w:r w:rsidRPr="00C52F6B">
        <w:rPr>
          <w:color w:val="333333"/>
          <w:sz w:val="28"/>
          <w:szCs w:val="28"/>
        </w:rPr>
        <w:t>+ Cho lớp đếm.</w:t>
      </w:r>
    </w:p>
    <w:p w14:paraId="2F83E652" w14:textId="77777777" w:rsidR="007B3F5E" w:rsidRPr="00C52F6B" w:rsidRDefault="007B3F5E" w:rsidP="007B3F5E">
      <w:pPr>
        <w:pStyle w:val="ThngthngWeb"/>
        <w:shd w:val="clear" w:color="auto" w:fill="E2F3FB"/>
        <w:spacing w:before="0" w:beforeAutospacing="0" w:after="0" w:afterAutospacing="0"/>
        <w:ind w:firstLine="720"/>
        <w:jc w:val="both"/>
        <w:rPr>
          <w:rFonts w:ascii="Helvetica" w:hAnsi="Helvetica" w:cs="Helvetica"/>
          <w:color w:val="333333"/>
          <w:sz w:val="28"/>
          <w:szCs w:val="28"/>
        </w:rPr>
      </w:pPr>
      <w:r w:rsidRPr="00C52F6B">
        <w:rPr>
          <w:color w:val="333333"/>
          <w:sz w:val="28"/>
          <w:szCs w:val="28"/>
        </w:rPr>
        <w:t>- Cô cần 1 cái thìa để xúc cơm ăn, các con hãy giúp cô mang 1 cái thìa ra đặt tương ứng dưới 1cái bát nào.</w:t>
      </w:r>
    </w:p>
    <w:p w14:paraId="72279201" w14:textId="77777777" w:rsidR="007B3F5E" w:rsidRPr="00C52F6B" w:rsidRDefault="007B3F5E" w:rsidP="007B3F5E">
      <w:pPr>
        <w:pStyle w:val="ThngthngWeb"/>
        <w:shd w:val="clear" w:color="auto" w:fill="E2F3FB"/>
        <w:spacing w:before="0" w:beforeAutospacing="0" w:after="0" w:afterAutospacing="0"/>
        <w:ind w:left="720"/>
        <w:jc w:val="both"/>
        <w:rPr>
          <w:rFonts w:ascii="Helvetica" w:hAnsi="Helvetica" w:cs="Helvetica"/>
          <w:color w:val="333333"/>
          <w:sz w:val="28"/>
          <w:szCs w:val="28"/>
        </w:rPr>
      </w:pPr>
      <w:r w:rsidRPr="00C52F6B">
        <w:rPr>
          <w:color w:val="333333"/>
          <w:sz w:val="28"/>
          <w:szCs w:val="28"/>
        </w:rPr>
        <w:t>+ Trẻ lấy 1 cái thìa ra đặt.</w:t>
      </w:r>
    </w:p>
    <w:p w14:paraId="731935BC" w14:textId="77777777" w:rsidR="007B3F5E" w:rsidRPr="00C52F6B" w:rsidRDefault="007B3F5E" w:rsidP="007B3F5E">
      <w:pPr>
        <w:pStyle w:val="ThngthngWeb"/>
        <w:shd w:val="clear" w:color="auto" w:fill="E2F3FB"/>
        <w:spacing w:before="0" w:beforeAutospacing="0" w:after="0" w:afterAutospacing="0"/>
        <w:ind w:left="720"/>
        <w:jc w:val="both"/>
        <w:rPr>
          <w:rFonts w:ascii="Helvetica" w:hAnsi="Helvetica" w:cs="Helvetica"/>
          <w:color w:val="333333"/>
          <w:sz w:val="28"/>
          <w:szCs w:val="28"/>
        </w:rPr>
      </w:pPr>
      <w:r w:rsidRPr="00C52F6B">
        <w:rPr>
          <w:color w:val="333333"/>
          <w:sz w:val="28"/>
          <w:szCs w:val="28"/>
        </w:rPr>
        <w:t>- Con hãy đếm xem có bao nhiêu cái thìa?</w:t>
      </w:r>
    </w:p>
    <w:p w14:paraId="292F536D" w14:textId="77777777" w:rsidR="007B3F5E" w:rsidRPr="00C52F6B" w:rsidRDefault="007B3F5E" w:rsidP="007B3F5E">
      <w:pPr>
        <w:pStyle w:val="ThngthngWeb"/>
        <w:shd w:val="clear" w:color="auto" w:fill="E2F3FB"/>
        <w:spacing w:before="0" w:beforeAutospacing="0" w:after="0" w:afterAutospacing="0"/>
        <w:ind w:left="720"/>
        <w:jc w:val="both"/>
        <w:rPr>
          <w:rFonts w:ascii="Helvetica" w:hAnsi="Helvetica" w:cs="Helvetica"/>
          <w:color w:val="333333"/>
          <w:sz w:val="28"/>
          <w:szCs w:val="28"/>
        </w:rPr>
      </w:pPr>
      <w:r w:rsidRPr="00C52F6B">
        <w:rPr>
          <w:color w:val="333333"/>
          <w:sz w:val="28"/>
          <w:szCs w:val="28"/>
        </w:rPr>
        <w:t>- 1 cái thìa  tương ứng với thẻ số 1?</w:t>
      </w:r>
    </w:p>
    <w:p w14:paraId="17A04641" w14:textId="77777777" w:rsidR="007B3F5E" w:rsidRPr="00C52F6B" w:rsidRDefault="007B3F5E" w:rsidP="007B3F5E">
      <w:pPr>
        <w:pStyle w:val="ThngthngWeb"/>
        <w:shd w:val="clear" w:color="auto" w:fill="E2F3FB"/>
        <w:spacing w:before="0" w:beforeAutospacing="0" w:after="0" w:afterAutospacing="0"/>
        <w:ind w:left="720"/>
        <w:jc w:val="both"/>
        <w:rPr>
          <w:rFonts w:ascii="Helvetica" w:hAnsi="Helvetica" w:cs="Helvetica"/>
          <w:color w:val="333333"/>
          <w:sz w:val="28"/>
          <w:szCs w:val="28"/>
        </w:rPr>
      </w:pPr>
      <w:r w:rsidRPr="00C52F6B">
        <w:rPr>
          <w:color w:val="333333"/>
          <w:sz w:val="28"/>
          <w:szCs w:val="28"/>
        </w:rPr>
        <w:t>+ Cho trẻ tìm thẻ số tương ứng gắn vào.</w:t>
      </w:r>
    </w:p>
    <w:p w14:paraId="7AB3F44A" w14:textId="77777777" w:rsidR="007B3F5E" w:rsidRPr="00C52F6B" w:rsidRDefault="007B3F5E" w:rsidP="007B3F5E">
      <w:pPr>
        <w:pStyle w:val="ThngthngWeb"/>
        <w:shd w:val="clear" w:color="auto" w:fill="E2F3FB"/>
        <w:spacing w:before="0" w:beforeAutospacing="0" w:after="0" w:afterAutospacing="0"/>
        <w:ind w:left="720"/>
        <w:rPr>
          <w:rFonts w:ascii="Helvetica" w:hAnsi="Helvetica" w:cs="Helvetica"/>
          <w:color w:val="333333"/>
          <w:sz w:val="28"/>
          <w:szCs w:val="28"/>
        </w:rPr>
      </w:pPr>
      <w:r w:rsidRPr="00C52F6B">
        <w:rPr>
          <w:color w:val="333333"/>
          <w:sz w:val="28"/>
          <w:szCs w:val="28"/>
        </w:rPr>
        <w:t>- Các con thấy số bát và số thìa như thế nào với nhau?</w:t>
      </w:r>
    </w:p>
    <w:p w14:paraId="64AFC26D" w14:textId="77777777" w:rsidR="007B3F5E" w:rsidRPr="00C52F6B" w:rsidRDefault="007B3F5E" w:rsidP="007B3F5E">
      <w:pPr>
        <w:pStyle w:val="ThngthngWeb"/>
        <w:shd w:val="clear" w:color="auto" w:fill="E2F3FB"/>
        <w:spacing w:before="0" w:beforeAutospacing="0" w:after="0" w:afterAutospacing="0"/>
        <w:ind w:left="720"/>
        <w:rPr>
          <w:rFonts w:ascii="Helvetica" w:hAnsi="Helvetica" w:cs="Helvetica"/>
          <w:color w:val="333333"/>
          <w:sz w:val="28"/>
          <w:szCs w:val="28"/>
        </w:rPr>
      </w:pPr>
      <w:r w:rsidRPr="00C52F6B">
        <w:rPr>
          <w:color w:val="333333"/>
          <w:sz w:val="28"/>
          <w:szCs w:val="28"/>
        </w:rPr>
        <w:t>- Số bát và số thìa số nào nhiều hơn? Vì sao con biết?</w:t>
      </w:r>
    </w:p>
    <w:p w14:paraId="45C2C011" w14:textId="77777777" w:rsidR="007B3F5E" w:rsidRPr="00C52F6B" w:rsidRDefault="007B3F5E" w:rsidP="007B3F5E">
      <w:pPr>
        <w:pStyle w:val="ThngthngWeb"/>
        <w:shd w:val="clear" w:color="auto" w:fill="E2F3FB"/>
        <w:spacing w:before="0" w:beforeAutospacing="0" w:after="0" w:afterAutospacing="0"/>
        <w:ind w:left="720"/>
        <w:rPr>
          <w:rFonts w:ascii="Helvetica" w:hAnsi="Helvetica" w:cs="Helvetica"/>
          <w:color w:val="333333"/>
          <w:sz w:val="28"/>
          <w:szCs w:val="28"/>
        </w:rPr>
      </w:pPr>
      <w:r w:rsidRPr="00C52F6B">
        <w:rPr>
          <w:color w:val="333333"/>
          <w:sz w:val="28"/>
          <w:szCs w:val="28"/>
        </w:rPr>
        <w:t>- Số nào ít hơn? Vì sao?</w:t>
      </w:r>
    </w:p>
    <w:p w14:paraId="5B4F184D" w14:textId="77777777" w:rsidR="007B3F5E" w:rsidRPr="00C52F6B" w:rsidRDefault="007B3F5E" w:rsidP="007B3F5E">
      <w:pPr>
        <w:pStyle w:val="ThngthngWeb"/>
        <w:shd w:val="clear" w:color="auto" w:fill="E2F3FB"/>
        <w:spacing w:before="0" w:beforeAutospacing="0" w:after="0" w:afterAutospacing="0"/>
        <w:ind w:firstLine="720"/>
        <w:jc w:val="both"/>
        <w:rPr>
          <w:rFonts w:ascii="Helvetica" w:hAnsi="Helvetica" w:cs="Helvetica"/>
          <w:color w:val="333333"/>
          <w:sz w:val="28"/>
          <w:szCs w:val="28"/>
        </w:rPr>
      </w:pPr>
      <w:r w:rsidRPr="00C52F6B">
        <w:rPr>
          <w:color w:val="333333"/>
          <w:sz w:val="28"/>
          <w:szCs w:val="28"/>
        </w:rPr>
        <w:t>- Đúng rồi số bát  nhiều hơn số thìa, số thìa ít hơn số bát vì còn 1 cái bát chưa có thìa.</w:t>
      </w:r>
    </w:p>
    <w:p w14:paraId="046430CC" w14:textId="77777777" w:rsidR="007B3F5E" w:rsidRPr="00C52F6B" w:rsidRDefault="007B3F5E" w:rsidP="007B3F5E">
      <w:pPr>
        <w:pStyle w:val="ThngthngWeb"/>
        <w:shd w:val="clear" w:color="auto" w:fill="E2F3FB"/>
        <w:spacing w:before="0" w:beforeAutospacing="0" w:after="0" w:afterAutospacing="0"/>
        <w:ind w:left="720"/>
        <w:rPr>
          <w:rFonts w:ascii="Helvetica" w:hAnsi="Helvetica" w:cs="Helvetica"/>
          <w:color w:val="333333"/>
          <w:sz w:val="28"/>
          <w:szCs w:val="28"/>
        </w:rPr>
      </w:pPr>
      <w:r w:rsidRPr="00C52F6B">
        <w:rPr>
          <w:color w:val="333333"/>
          <w:sz w:val="28"/>
          <w:szCs w:val="28"/>
        </w:rPr>
        <w:t>- Muốn cái bát nào cũng có 1 cái thìa ta phải làm sao?</w:t>
      </w:r>
    </w:p>
    <w:p w14:paraId="12B0A807" w14:textId="77777777" w:rsidR="007B3F5E" w:rsidRPr="00C52F6B" w:rsidRDefault="007B3F5E" w:rsidP="007B3F5E">
      <w:pPr>
        <w:pStyle w:val="ThngthngWeb"/>
        <w:shd w:val="clear" w:color="auto" w:fill="E2F3FB"/>
        <w:spacing w:before="0" w:beforeAutospacing="0" w:after="0" w:afterAutospacing="0"/>
        <w:ind w:left="720"/>
        <w:rPr>
          <w:rFonts w:ascii="Helvetica" w:hAnsi="Helvetica" w:cs="Helvetica"/>
          <w:color w:val="333333"/>
          <w:sz w:val="28"/>
          <w:szCs w:val="28"/>
        </w:rPr>
      </w:pPr>
      <w:r w:rsidRPr="00C52F6B">
        <w:rPr>
          <w:color w:val="333333"/>
          <w:sz w:val="28"/>
          <w:szCs w:val="28"/>
        </w:rPr>
        <w:t>+ Cho trẻ thêm 1cái thìa vào và đếm số lượng.</w:t>
      </w:r>
    </w:p>
    <w:p w14:paraId="1E2AC493" w14:textId="77777777" w:rsidR="007B3F5E" w:rsidRPr="00C52F6B" w:rsidRDefault="007B3F5E" w:rsidP="007B3F5E">
      <w:pPr>
        <w:pStyle w:val="ThngthngWeb"/>
        <w:shd w:val="clear" w:color="auto" w:fill="E2F3FB"/>
        <w:spacing w:before="0" w:beforeAutospacing="0" w:after="0" w:afterAutospacing="0"/>
        <w:ind w:left="720"/>
        <w:rPr>
          <w:rFonts w:ascii="Helvetica" w:hAnsi="Helvetica" w:cs="Helvetica"/>
          <w:color w:val="333333"/>
          <w:sz w:val="28"/>
          <w:szCs w:val="28"/>
        </w:rPr>
      </w:pPr>
      <w:r w:rsidRPr="00C52F6B">
        <w:rPr>
          <w:color w:val="333333"/>
          <w:sz w:val="28"/>
          <w:szCs w:val="28"/>
        </w:rPr>
        <w:t>- Bây giờ số bát và số thìa như thế nào? Và bằng mấy?</w:t>
      </w:r>
    </w:p>
    <w:p w14:paraId="69C3FF6F" w14:textId="77777777" w:rsidR="007B3F5E" w:rsidRPr="00C52F6B" w:rsidRDefault="007B3F5E" w:rsidP="007B3F5E">
      <w:pPr>
        <w:pStyle w:val="ThngthngWeb"/>
        <w:shd w:val="clear" w:color="auto" w:fill="E2F3FB"/>
        <w:spacing w:before="0" w:beforeAutospacing="0" w:after="0" w:afterAutospacing="0"/>
        <w:ind w:left="720"/>
        <w:jc w:val="both"/>
        <w:rPr>
          <w:rFonts w:ascii="Helvetica" w:hAnsi="Helvetica" w:cs="Helvetica"/>
          <w:color w:val="333333"/>
          <w:sz w:val="28"/>
          <w:szCs w:val="28"/>
        </w:rPr>
      </w:pPr>
      <w:r w:rsidRPr="00C52F6B">
        <w:rPr>
          <w:color w:val="333333"/>
          <w:sz w:val="28"/>
          <w:szCs w:val="28"/>
        </w:rPr>
        <w:t>- Đúng rồi, 1cái thìa thêm 1 cái thìa nữa là thành 2 cái thìa.?</w:t>
      </w:r>
    </w:p>
    <w:p w14:paraId="1F2B42D5" w14:textId="77777777" w:rsidR="007B3F5E" w:rsidRPr="00C52F6B" w:rsidRDefault="007B3F5E" w:rsidP="007B3F5E">
      <w:pPr>
        <w:pStyle w:val="ThngthngWeb"/>
        <w:shd w:val="clear" w:color="auto" w:fill="E2F3FB"/>
        <w:spacing w:before="0" w:beforeAutospacing="0" w:after="0" w:afterAutospacing="0"/>
        <w:ind w:left="720"/>
        <w:jc w:val="both"/>
        <w:rPr>
          <w:rFonts w:ascii="Helvetica" w:hAnsi="Helvetica" w:cs="Helvetica"/>
          <w:color w:val="333333"/>
          <w:sz w:val="28"/>
          <w:szCs w:val="28"/>
        </w:rPr>
      </w:pPr>
      <w:r w:rsidRPr="00C52F6B">
        <w:rPr>
          <w:color w:val="333333"/>
          <w:sz w:val="28"/>
          <w:szCs w:val="28"/>
        </w:rPr>
        <w:t>- Vậy số 1 có còn tương ứng nữa không?</w:t>
      </w:r>
    </w:p>
    <w:p w14:paraId="59AFA25F" w14:textId="77777777" w:rsidR="007B3F5E" w:rsidRPr="00C52F6B" w:rsidRDefault="007B3F5E" w:rsidP="007B3F5E">
      <w:pPr>
        <w:pStyle w:val="ThngthngWeb"/>
        <w:shd w:val="clear" w:color="auto" w:fill="E2F3FB"/>
        <w:spacing w:before="0" w:beforeAutospacing="0" w:after="0" w:afterAutospacing="0"/>
        <w:ind w:left="720"/>
        <w:jc w:val="both"/>
        <w:rPr>
          <w:rFonts w:ascii="Helvetica" w:hAnsi="Helvetica" w:cs="Helvetica"/>
          <w:color w:val="333333"/>
          <w:sz w:val="28"/>
          <w:szCs w:val="28"/>
        </w:rPr>
      </w:pPr>
      <w:r w:rsidRPr="00C52F6B">
        <w:rPr>
          <w:color w:val="333333"/>
          <w:sz w:val="28"/>
          <w:szCs w:val="28"/>
        </w:rPr>
        <w:t>+ Cho trẻ cất thẻ số 1.</w:t>
      </w:r>
    </w:p>
    <w:p w14:paraId="41F4EACE" w14:textId="77777777" w:rsidR="007B3F5E" w:rsidRPr="00C52F6B" w:rsidRDefault="007B3F5E" w:rsidP="007B3F5E">
      <w:pPr>
        <w:pStyle w:val="ThngthngWeb"/>
        <w:shd w:val="clear" w:color="auto" w:fill="E2F3FB"/>
        <w:spacing w:before="0" w:beforeAutospacing="0" w:after="0" w:afterAutospacing="0"/>
        <w:ind w:left="720"/>
        <w:jc w:val="both"/>
        <w:rPr>
          <w:rFonts w:ascii="Helvetica" w:hAnsi="Helvetica" w:cs="Helvetica"/>
          <w:color w:val="333333"/>
          <w:sz w:val="28"/>
          <w:szCs w:val="28"/>
        </w:rPr>
      </w:pPr>
      <w:r w:rsidRPr="00C52F6B">
        <w:rPr>
          <w:color w:val="333333"/>
          <w:sz w:val="28"/>
          <w:szCs w:val="28"/>
        </w:rPr>
        <w:t>- Còn số bát thì sao, các con đếm cho cô xem có bao nhiêu cái bát?</w:t>
      </w:r>
    </w:p>
    <w:p w14:paraId="6BE0C7EF" w14:textId="77777777" w:rsidR="007B3F5E" w:rsidRPr="00C52F6B" w:rsidRDefault="007B3F5E" w:rsidP="007B3F5E">
      <w:pPr>
        <w:pStyle w:val="ThngthngWeb"/>
        <w:shd w:val="clear" w:color="auto" w:fill="E2F3FB"/>
        <w:spacing w:before="0" w:beforeAutospacing="0" w:after="0" w:afterAutospacing="0"/>
        <w:ind w:left="720"/>
        <w:rPr>
          <w:rFonts w:ascii="Helvetica" w:hAnsi="Helvetica" w:cs="Helvetica"/>
          <w:color w:val="333333"/>
          <w:sz w:val="28"/>
          <w:szCs w:val="28"/>
        </w:rPr>
      </w:pPr>
      <w:r w:rsidRPr="00C52F6B">
        <w:rPr>
          <w:color w:val="333333"/>
          <w:sz w:val="28"/>
          <w:szCs w:val="28"/>
        </w:rPr>
        <w:t>- Tất cả có mấy cái bát?</w:t>
      </w:r>
    </w:p>
    <w:p w14:paraId="296319A1" w14:textId="77777777" w:rsidR="007B3F5E" w:rsidRPr="00C52F6B" w:rsidRDefault="007B3F5E" w:rsidP="007B3F5E">
      <w:pPr>
        <w:pStyle w:val="ThngthngWeb"/>
        <w:shd w:val="clear" w:color="auto" w:fill="E2F3FB"/>
        <w:spacing w:before="0" w:beforeAutospacing="0" w:after="0" w:afterAutospacing="0"/>
        <w:ind w:left="720"/>
        <w:rPr>
          <w:rFonts w:ascii="Helvetica" w:hAnsi="Helvetica" w:cs="Helvetica"/>
          <w:color w:val="333333"/>
          <w:sz w:val="28"/>
          <w:szCs w:val="28"/>
        </w:rPr>
      </w:pPr>
      <w:r w:rsidRPr="00C52F6B">
        <w:rPr>
          <w:color w:val="333333"/>
          <w:sz w:val="28"/>
          <w:szCs w:val="28"/>
        </w:rPr>
        <w:t>- Có 2 cái bát và 2 cái thìa thì tương ứng với thẻ số mấy?</w:t>
      </w:r>
    </w:p>
    <w:p w14:paraId="59DB0E6D" w14:textId="77777777" w:rsidR="007B3F5E" w:rsidRPr="00C52F6B" w:rsidRDefault="007B3F5E" w:rsidP="007B3F5E">
      <w:pPr>
        <w:pStyle w:val="ThngthngWeb"/>
        <w:shd w:val="clear" w:color="auto" w:fill="E2F3FB"/>
        <w:spacing w:before="0" w:beforeAutospacing="0" w:after="0" w:afterAutospacing="0"/>
        <w:ind w:left="720"/>
        <w:jc w:val="both"/>
        <w:rPr>
          <w:rFonts w:ascii="Helvetica" w:hAnsi="Helvetica" w:cs="Helvetica"/>
          <w:color w:val="333333"/>
          <w:sz w:val="28"/>
          <w:szCs w:val="28"/>
        </w:rPr>
      </w:pPr>
      <w:r w:rsidRPr="00C52F6B">
        <w:rPr>
          <w:color w:val="333333"/>
          <w:sz w:val="28"/>
          <w:szCs w:val="28"/>
        </w:rPr>
        <w:t>- Các con hãy tìm và gắn thẻ 2 phía bên phải cạnh số bát, số thìa giúp cô nào?</w:t>
      </w:r>
    </w:p>
    <w:p w14:paraId="43C55CBD" w14:textId="77777777" w:rsidR="007B3F5E" w:rsidRPr="00C52F6B" w:rsidRDefault="007B3F5E" w:rsidP="007B3F5E">
      <w:pPr>
        <w:pStyle w:val="ThngthngWeb"/>
        <w:shd w:val="clear" w:color="auto" w:fill="E2F3FB"/>
        <w:spacing w:before="0" w:beforeAutospacing="0" w:after="0" w:afterAutospacing="0"/>
        <w:ind w:firstLine="720"/>
        <w:rPr>
          <w:rFonts w:ascii="Helvetica" w:hAnsi="Helvetica" w:cs="Helvetica"/>
          <w:color w:val="333333"/>
          <w:sz w:val="28"/>
          <w:szCs w:val="28"/>
        </w:rPr>
      </w:pPr>
      <w:r w:rsidRPr="00C52F6B">
        <w:rPr>
          <w:color w:val="333333"/>
          <w:sz w:val="28"/>
          <w:szCs w:val="28"/>
        </w:rPr>
        <w:t>- Sau đó cô đọc và giới thiệu chữ số 2: Đây là chữ số 2 gồm có 2 nét 1 nét cong xiên kéo dài từ trái sang phải nối với 1 nét thẳng ngang ở phía dưới.</w:t>
      </w:r>
    </w:p>
    <w:p w14:paraId="0583A325" w14:textId="77777777" w:rsidR="007B3F5E" w:rsidRPr="00C52F6B" w:rsidRDefault="007B3F5E" w:rsidP="007B3F5E">
      <w:pPr>
        <w:pStyle w:val="ThngthngWeb"/>
        <w:shd w:val="clear" w:color="auto" w:fill="E2F3FB"/>
        <w:spacing w:before="0" w:beforeAutospacing="0" w:after="0" w:afterAutospacing="0"/>
        <w:ind w:firstLine="720"/>
        <w:rPr>
          <w:rFonts w:ascii="Helvetica" w:hAnsi="Helvetica" w:cs="Helvetica"/>
          <w:color w:val="333333"/>
          <w:sz w:val="28"/>
          <w:szCs w:val="28"/>
        </w:rPr>
      </w:pPr>
      <w:r w:rsidRPr="00C52F6B">
        <w:rPr>
          <w:color w:val="333333"/>
          <w:sz w:val="28"/>
          <w:szCs w:val="28"/>
        </w:rPr>
        <w:t>+ Cho cả lớp phát âm, tổ, cá nhân phát âm.</w:t>
      </w:r>
    </w:p>
    <w:p w14:paraId="261665CF" w14:textId="77777777" w:rsidR="007B3F5E" w:rsidRPr="00C52F6B" w:rsidRDefault="007B3F5E" w:rsidP="007B3F5E">
      <w:pPr>
        <w:pStyle w:val="ThngthngWeb"/>
        <w:shd w:val="clear" w:color="auto" w:fill="E2F3FB"/>
        <w:spacing w:before="0" w:beforeAutospacing="0" w:after="0" w:afterAutospacing="0"/>
        <w:ind w:firstLine="720"/>
        <w:jc w:val="both"/>
        <w:rPr>
          <w:rFonts w:ascii="Helvetica" w:hAnsi="Helvetica" w:cs="Helvetica"/>
          <w:color w:val="333333"/>
          <w:sz w:val="28"/>
          <w:szCs w:val="28"/>
        </w:rPr>
      </w:pPr>
      <w:r w:rsidRPr="00C52F6B">
        <w:rPr>
          <w:color w:val="333333"/>
          <w:sz w:val="28"/>
          <w:szCs w:val="28"/>
        </w:rPr>
        <w:t>- Sau đó cô cho trẻ cất dần số bát và số thìa vào rổ.</w:t>
      </w:r>
    </w:p>
    <w:p w14:paraId="444C85D9" w14:textId="77777777" w:rsidR="007B3F5E" w:rsidRPr="00C52F6B" w:rsidRDefault="007B3F5E" w:rsidP="007B3F5E">
      <w:pPr>
        <w:pStyle w:val="ThngthngWeb"/>
        <w:shd w:val="clear" w:color="auto" w:fill="E2F3FB"/>
        <w:spacing w:before="0" w:beforeAutospacing="0" w:after="0" w:afterAutospacing="0"/>
        <w:ind w:firstLine="720"/>
        <w:jc w:val="both"/>
        <w:rPr>
          <w:rFonts w:ascii="Helvetica" w:hAnsi="Helvetica" w:cs="Helvetica"/>
          <w:color w:val="333333"/>
          <w:sz w:val="28"/>
          <w:szCs w:val="28"/>
        </w:rPr>
      </w:pPr>
      <w:r w:rsidRPr="00C52F6B">
        <w:rPr>
          <w:color w:val="333333"/>
          <w:sz w:val="28"/>
          <w:szCs w:val="28"/>
        </w:rPr>
        <w:t>+ Trẻ vừa cất vừa đếm cùng cô.</w:t>
      </w:r>
    </w:p>
    <w:p w14:paraId="46B7B2E5" w14:textId="77777777" w:rsidR="007B3F5E" w:rsidRPr="00C52F6B" w:rsidRDefault="007B3F5E" w:rsidP="007B3F5E">
      <w:pPr>
        <w:pStyle w:val="ThngthngWeb"/>
        <w:shd w:val="clear" w:color="auto" w:fill="E2F3FB"/>
        <w:spacing w:before="0" w:beforeAutospacing="0" w:after="0" w:afterAutospacing="0"/>
        <w:ind w:firstLine="720"/>
        <w:jc w:val="both"/>
        <w:rPr>
          <w:rFonts w:ascii="Helvetica" w:hAnsi="Helvetica" w:cs="Helvetica"/>
          <w:color w:val="333333"/>
          <w:sz w:val="28"/>
          <w:szCs w:val="28"/>
        </w:rPr>
      </w:pPr>
      <w:r w:rsidRPr="00C52F6B">
        <w:rPr>
          <w:color w:val="333333"/>
          <w:sz w:val="28"/>
          <w:szCs w:val="28"/>
        </w:rPr>
        <w:t>- Giáo dục trẻ: Các con ơi, cái bát, cái thìa và một số đồ dùng khác như quạt, ti vi …là các đồ dùng trong gia đình được chúng ta sử dụng hàng ngày. Vì vậy các con phải biết giữ gìn và bảo vệ các đồ dùng đó, các con nhớ chưa?</w:t>
      </w:r>
    </w:p>
    <w:p w14:paraId="1056C599" w14:textId="77777777" w:rsidR="007B3F5E" w:rsidRPr="00C52F6B" w:rsidRDefault="007B3F5E" w:rsidP="007B3F5E">
      <w:pPr>
        <w:spacing w:after="0" w:line="240" w:lineRule="auto"/>
        <w:ind w:firstLine="720"/>
        <w:jc w:val="both"/>
        <w:rPr>
          <w:rFonts w:ascii="Times New Roman" w:eastAsia="SimSun" w:hAnsi="Times New Roman"/>
          <w:b/>
          <w:bCs/>
          <w:color w:val="333333"/>
          <w:sz w:val="28"/>
          <w:szCs w:val="28"/>
          <w:lang w:eastAsia="ja-JP"/>
        </w:rPr>
      </w:pPr>
      <w:r w:rsidRPr="00C52F6B">
        <w:rPr>
          <w:rFonts w:ascii="Times New Roman" w:eastAsia="SimSun" w:hAnsi="Times New Roman"/>
          <w:b/>
          <w:bCs/>
          <w:i/>
          <w:iCs/>
          <w:color w:val="333333"/>
          <w:sz w:val="28"/>
          <w:szCs w:val="28"/>
          <w:lang w:val="vi-VN" w:eastAsia="ja-JP"/>
        </w:rPr>
        <w:t xml:space="preserve">* </w:t>
      </w:r>
      <w:r w:rsidRPr="00C52F6B">
        <w:rPr>
          <w:rFonts w:ascii="Times New Roman" w:eastAsia="SimSun" w:hAnsi="Times New Roman"/>
          <w:b/>
          <w:bCs/>
          <w:iCs/>
          <w:color w:val="333333"/>
          <w:sz w:val="28"/>
          <w:szCs w:val="28"/>
          <w:lang w:val="vi-VN" w:eastAsia="ja-JP"/>
        </w:rPr>
        <w:t>Hoạt động 3</w:t>
      </w:r>
      <w:r w:rsidRPr="00C52F6B">
        <w:rPr>
          <w:rFonts w:ascii="Times New Roman" w:eastAsia="SimSun" w:hAnsi="Times New Roman"/>
          <w:b/>
          <w:bCs/>
          <w:i/>
          <w:iCs/>
          <w:color w:val="333333"/>
          <w:sz w:val="28"/>
          <w:szCs w:val="28"/>
          <w:lang w:eastAsia="ja-JP"/>
        </w:rPr>
        <w:t xml:space="preserve">: </w:t>
      </w:r>
      <w:r w:rsidRPr="00C52F6B">
        <w:rPr>
          <w:rFonts w:ascii="Times New Roman" w:eastAsia="SimSun" w:hAnsi="Times New Roman"/>
          <w:b/>
          <w:bCs/>
          <w:color w:val="333333"/>
          <w:sz w:val="28"/>
          <w:szCs w:val="28"/>
          <w:lang w:eastAsia="ja-JP"/>
        </w:rPr>
        <w:t>Luyện tập củng cố</w:t>
      </w:r>
    </w:p>
    <w:p w14:paraId="6BE74038" w14:textId="77777777" w:rsidR="007B3F5E" w:rsidRPr="00C52F6B" w:rsidRDefault="007B3F5E" w:rsidP="007B3F5E">
      <w:pPr>
        <w:pStyle w:val="ThngthngWeb"/>
        <w:shd w:val="clear" w:color="auto" w:fill="E2F3FB"/>
        <w:spacing w:before="0" w:beforeAutospacing="0" w:after="0" w:afterAutospacing="0"/>
        <w:ind w:firstLine="720"/>
        <w:jc w:val="both"/>
        <w:rPr>
          <w:rFonts w:ascii="Helvetica" w:hAnsi="Helvetica" w:cs="Helvetica"/>
          <w:color w:val="333333"/>
          <w:sz w:val="28"/>
          <w:szCs w:val="28"/>
        </w:rPr>
      </w:pPr>
      <w:r w:rsidRPr="00C52F6B">
        <w:rPr>
          <w:color w:val="333333"/>
          <w:sz w:val="28"/>
          <w:szCs w:val="28"/>
        </w:rPr>
        <w:t>- Các con hãy nhìn xem xung quanh lớp chúng mình có những nhóm đồ vật nào có số lượng là 2.</w:t>
      </w:r>
    </w:p>
    <w:p w14:paraId="219782AE" w14:textId="77777777" w:rsidR="007B3F5E" w:rsidRPr="00C52F6B" w:rsidRDefault="007B3F5E" w:rsidP="007B3F5E">
      <w:pPr>
        <w:pStyle w:val="ThngthngWeb"/>
        <w:shd w:val="clear" w:color="auto" w:fill="E2F3FB"/>
        <w:spacing w:before="0" w:beforeAutospacing="0" w:after="0" w:afterAutospacing="0"/>
        <w:ind w:firstLine="720"/>
        <w:jc w:val="both"/>
        <w:rPr>
          <w:rFonts w:ascii="Helvetica" w:hAnsi="Helvetica" w:cs="Helvetica"/>
          <w:color w:val="333333"/>
          <w:sz w:val="28"/>
          <w:szCs w:val="28"/>
        </w:rPr>
      </w:pPr>
      <w:r w:rsidRPr="00C52F6B">
        <w:rPr>
          <w:color w:val="333333"/>
          <w:sz w:val="28"/>
          <w:szCs w:val="28"/>
        </w:rPr>
        <w:t>+ Cho trẻ lên chỉ các đồ dùng đó và đếm cho cả lớp xem.</w:t>
      </w:r>
    </w:p>
    <w:p w14:paraId="4C7D1B10" w14:textId="77777777" w:rsidR="007B3F5E" w:rsidRPr="00C52F6B" w:rsidRDefault="007B3F5E" w:rsidP="007B3F5E">
      <w:pPr>
        <w:pStyle w:val="ThngthngWeb"/>
        <w:shd w:val="clear" w:color="auto" w:fill="E2F3FB"/>
        <w:spacing w:before="0" w:beforeAutospacing="0" w:after="0" w:afterAutospacing="0"/>
        <w:jc w:val="both"/>
        <w:rPr>
          <w:rFonts w:ascii="Helvetica" w:hAnsi="Helvetica" w:cs="Helvetica"/>
          <w:color w:val="333333"/>
          <w:sz w:val="28"/>
          <w:szCs w:val="28"/>
        </w:rPr>
      </w:pPr>
      <w:r>
        <w:rPr>
          <w:color w:val="333333"/>
          <w:sz w:val="28"/>
          <w:szCs w:val="28"/>
        </w:rPr>
        <w:t xml:space="preserve">          </w:t>
      </w:r>
      <w:r w:rsidRPr="00C52F6B">
        <w:rPr>
          <w:color w:val="333333"/>
          <w:sz w:val="28"/>
          <w:szCs w:val="28"/>
        </w:rPr>
        <w:t>- Và bây giờ cô mời các con cùng mang các đồ dùng về với gia đình của mình nào.</w:t>
      </w:r>
    </w:p>
    <w:p w14:paraId="76840415" w14:textId="77777777" w:rsidR="007B3F5E" w:rsidRPr="00C52F6B" w:rsidRDefault="007B3F5E" w:rsidP="007B3F5E">
      <w:pPr>
        <w:pStyle w:val="ThngthngWeb"/>
        <w:shd w:val="clear" w:color="auto" w:fill="E2F3FB"/>
        <w:spacing w:before="0" w:beforeAutospacing="0" w:after="0" w:afterAutospacing="0"/>
        <w:ind w:firstLine="720"/>
        <w:jc w:val="both"/>
        <w:rPr>
          <w:rFonts w:ascii="Helvetica" w:hAnsi="Helvetica" w:cs="Helvetica"/>
          <w:color w:val="333333"/>
          <w:sz w:val="28"/>
          <w:szCs w:val="28"/>
        </w:rPr>
      </w:pPr>
      <w:r w:rsidRPr="00C52F6B">
        <w:rPr>
          <w:color w:val="333333"/>
          <w:sz w:val="28"/>
          <w:szCs w:val="28"/>
        </w:rPr>
        <w:t>+ Cô mở nhạc cho trẻ đi cất và lại đứng gần cô.</w:t>
      </w:r>
    </w:p>
    <w:p w14:paraId="419DA093" w14:textId="77777777" w:rsidR="007B3F5E" w:rsidRPr="00C52F6B" w:rsidRDefault="007B3F5E" w:rsidP="007B3F5E">
      <w:pPr>
        <w:pStyle w:val="ThngthngWeb"/>
        <w:shd w:val="clear" w:color="auto" w:fill="E2F3FB"/>
        <w:spacing w:before="0" w:beforeAutospacing="0" w:after="0" w:afterAutospacing="0"/>
        <w:ind w:firstLine="720"/>
        <w:jc w:val="both"/>
        <w:rPr>
          <w:rFonts w:ascii="Helvetica" w:hAnsi="Helvetica" w:cs="Helvetica"/>
          <w:color w:val="333333"/>
          <w:sz w:val="28"/>
          <w:szCs w:val="28"/>
        </w:rPr>
      </w:pPr>
      <w:r w:rsidRPr="00C52F6B">
        <w:rPr>
          <w:color w:val="333333"/>
          <w:sz w:val="28"/>
          <w:szCs w:val="28"/>
        </w:rPr>
        <w:t>- Trò chơi: Kết bạn.</w:t>
      </w:r>
    </w:p>
    <w:p w14:paraId="5726067C" w14:textId="77777777" w:rsidR="007B3F5E" w:rsidRPr="00C52F6B" w:rsidRDefault="007B3F5E" w:rsidP="007B3F5E">
      <w:pPr>
        <w:pStyle w:val="ThngthngWeb"/>
        <w:shd w:val="clear" w:color="auto" w:fill="E2F3FB"/>
        <w:spacing w:before="0" w:beforeAutospacing="0" w:after="0" w:afterAutospacing="0"/>
        <w:ind w:firstLine="720"/>
        <w:jc w:val="both"/>
        <w:rPr>
          <w:rFonts w:ascii="Helvetica" w:hAnsi="Helvetica" w:cs="Helvetica"/>
          <w:color w:val="333333"/>
          <w:sz w:val="28"/>
          <w:szCs w:val="28"/>
        </w:rPr>
      </w:pPr>
      <w:r w:rsidRPr="00C52F6B">
        <w:rPr>
          <w:color w:val="333333"/>
          <w:sz w:val="28"/>
          <w:szCs w:val="28"/>
        </w:rPr>
        <w:lastRenderedPageBreak/>
        <w:t>+ Cách chơi: Trên tay cô Lung cầm các thẻ bài chơi của trò chơi “Kết bạn”. Yêu cầu các con là đi vòng tròn theo nhạc khi cô nói kết bạn, kết bạn thì các con trả lời như thế nào?</w:t>
      </w:r>
      <w:r>
        <w:rPr>
          <w:color w:val="333333"/>
          <w:sz w:val="28"/>
          <w:szCs w:val="28"/>
        </w:rPr>
        <w:t xml:space="preserve"> </w:t>
      </w:r>
      <w:r w:rsidRPr="00C52F6B">
        <w:rPr>
          <w:color w:val="333333"/>
          <w:sz w:val="28"/>
          <w:szCs w:val="28"/>
        </w:rPr>
        <w:t>(Kết mấy, kết mây).</w:t>
      </w:r>
    </w:p>
    <w:p w14:paraId="68D3B024" w14:textId="77777777" w:rsidR="007B3F5E" w:rsidRPr="00C52F6B" w:rsidRDefault="007B3F5E" w:rsidP="007B3F5E">
      <w:pPr>
        <w:pStyle w:val="ThngthngWeb"/>
        <w:shd w:val="clear" w:color="auto" w:fill="E2F3FB"/>
        <w:spacing w:before="0" w:beforeAutospacing="0" w:after="0" w:afterAutospacing="0"/>
        <w:ind w:firstLine="720"/>
        <w:jc w:val="both"/>
        <w:rPr>
          <w:rFonts w:ascii="Helvetica" w:hAnsi="Helvetica" w:cs="Helvetica"/>
          <w:color w:val="333333"/>
          <w:sz w:val="28"/>
          <w:szCs w:val="28"/>
        </w:rPr>
      </w:pPr>
      <w:r w:rsidRPr="00C52F6B">
        <w:rPr>
          <w:color w:val="333333"/>
          <w:sz w:val="28"/>
          <w:szCs w:val="28"/>
        </w:rPr>
        <w:t>+ Sau đó cô sẻ đưa thẻ bài ra cho các con xem trên thẻ bài có gì và yêu cầu của thẻ bài dành cho các con.</w:t>
      </w:r>
    </w:p>
    <w:p w14:paraId="1C1940E7" w14:textId="77777777" w:rsidR="007B3F5E" w:rsidRPr="00C52F6B" w:rsidRDefault="007B3F5E" w:rsidP="007B3F5E">
      <w:pPr>
        <w:pStyle w:val="ThngthngWeb"/>
        <w:shd w:val="clear" w:color="auto" w:fill="E2F3FB"/>
        <w:spacing w:before="0" w:beforeAutospacing="0" w:after="0" w:afterAutospacing="0"/>
        <w:ind w:left="720"/>
        <w:jc w:val="both"/>
        <w:rPr>
          <w:rFonts w:ascii="Helvetica" w:hAnsi="Helvetica" w:cs="Helvetica"/>
          <w:color w:val="333333"/>
          <w:sz w:val="28"/>
          <w:szCs w:val="28"/>
        </w:rPr>
      </w:pPr>
      <w:r w:rsidRPr="00C52F6B">
        <w:rPr>
          <w:color w:val="333333"/>
          <w:sz w:val="28"/>
          <w:szCs w:val="28"/>
        </w:rPr>
        <w:t>+ Cô cho trẻ chơi 2-3 lần và nhận xét khen trẻ.</w:t>
      </w:r>
    </w:p>
    <w:p w14:paraId="0FDBA002" w14:textId="77777777" w:rsidR="007B3F5E" w:rsidRPr="00C52F6B" w:rsidRDefault="007B3F5E" w:rsidP="007B3F5E">
      <w:pPr>
        <w:pStyle w:val="ThngthngWeb"/>
        <w:shd w:val="clear" w:color="auto" w:fill="E2F3FB"/>
        <w:spacing w:before="0" w:beforeAutospacing="0" w:after="0" w:afterAutospacing="0"/>
        <w:ind w:left="720"/>
        <w:jc w:val="both"/>
        <w:rPr>
          <w:rFonts w:ascii="Helvetica" w:hAnsi="Helvetica" w:cs="Helvetica"/>
          <w:color w:val="333333"/>
          <w:sz w:val="28"/>
          <w:szCs w:val="28"/>
        </w:rPr>
      </w:pPr>
      <w:r w:rsidRPr="00C52F6B">
        <w:rPr>
          <w:color w:val="333333"/>
          <w:sz w:val="28"/>
          <w:szCs w:val="28"/>
        </w:rPr>
        <w:t>- Trò chơi: Về đúng nhà.</w:t>
      </w:r>
    </w:p>
    <w:p w14:paraId="77962824" w14:textId="77777777" w:rsidR="007B3F5E" w:rsidRPr="00C52F6B" w:rsidRDefault="007B3F5E" w:rsidP="007B3F5E">
      <w:pPr>
        <w:pStyle w:val="ThngthngWeb"/>
        <w:shd w:val="clear" w:color="auto" w:fill="E2F3FB"/>
        <w:spacing w:before="0" w:beforeAutospacing="0" w:after="0" w:afterAutospacing="0"/>
        <w:ind w:firstLine="720"/>
        <w:jc w:val="both"/>
        <w:rPr>
          <w:rFonts w:ascii="Helvetica" w:hAnsi="Helvetica" w:cs="Helvetica"/>
          <w:color w:val="333333"/>
          <w:sz w:val="28"/>
          <w:szCs w:val="28"/>
        </w:rPr>
      </w:pPr>
      <w:r w:rsidRPr="00C52F6B">
        <w:rPr>
          <w:color w:val="333333"/>
          <w:sz w:val="28"/>
          <w:szCs w:val="28"/>
        </w:rPr>
        <w:t>+ Cách chơi: Xung quanh lớp cô có rất nhiều ngôi nhà, các con nhìn xem các ngôi nhà có gì đặc biệt?</w:t>
      </w:r>
    </w:p>
    <w:p w14:paraId="568EEEDA" w14:textId="77777777" w:rsidR="007B3F5E" w:rsidRPr="00C52F6B" w:rsidRDefault="007B3F5E" w:rsidP="007B3F5E">
      <w:pPr>
        <w:pStyle w:val="ThngthngWeb"/>
        <w:shd w:val="clear" w:color="auto" w:fill="E2F3FB"/>
        <w:spacing w:before="0" w:beforeAutospacing="0" w:after="0" w:afterAutospacing="0"/>
        <w:ind w:firstLine="720"/>
        <w:jc w:val="both"/>
        <w:rPr>
          <w:rFonts w:ascii="Helvetica" w:hAnsi="Helvetica" w:cs="Helvetica"/>
          <w:color w:val="333333"/>
          <w:sz w:val="28"/>
          <w:szCs w:val="28"/>
        </w:rPr>
      </w:pPr>
      <w:r w:rsidRPr="00C52F6B">
        <w:rPr>
          <w:color w:val="333333"/>
          <w:sz w:val="28"/>
          <w:szCs w:val="28"/>
        </w:rPr>
        <w:t>+ Mỗi bạn cầm 1 thẻ số khác nhau vừa đi vừa hát khi có hiệu lệnh của cô “Tìm nhà tìm nhà “thi các bạn cầm thẻ số nào thì về với ngôi nhà có số người tương ứng với số thẻ của mình</w:t>
      </w:r>
    </w:p>
    <w:p w14:paraId="446E121D" w14:textId="77777777" w:rsidR="007B3F5E" w:rsidRPr="00C52F6B" w:rsidRDefault="007B3F5E" w:rsidP="007B3F5E">
      <w:pPr>
        <w:pStyle w:val="ThngthngWeb"/>
        <w:shd w:val="clear" w:color="auto" w:fill="E2F3FB"/>
        <w:spacing w:before="0" w:beforeAutospacing="0" w:after="0" w:afterAutospacing="0"/>
        <w:ind w:left="720"/>
        <w:jc w:val="both"/>
        <w:rPr>
          <w:rFonts w:ascii="Helvetica" w:hAnsi="Helvetica" w:cs="Helvetica"/>
          <w:color w:val="333333"/>
          <w:sz w:val="28"/>
          <w:szCs w:val="28"/>
        </w:rPr>
      </w:pPr>
      <w:r w:rsidRPr="00C52F6B">
        <w:rPr>
          <w:color w:val="333333"/>
          <w:sz w:val="28"/>
          <w:szCs w:val="28"/>
        </w:rPr>
        <w:t>- Luật chơi: nếu bạn nào về nhầm nhà thì phải nhảy lò cò</w:t>
      </w:r>
    </w:p>
    <w:p w14:paraId="4DB9B21C" w14:textId="77777777" w:rsidR="007B3F5E" w:rsidRPr="00C52F6B" w:rsidRDefault="007B3F5E" w:rsidP="007B3F5E">
      <w:pPr>
        <w:pStyle w:val="ThngthngWeb"/>
        <w:shd w:val="clear" w:color="auto" w:fill="E2F3FB"/>
        <w:spacing w:before="0" w:beforeAutospacing="0" w:after="0" w:afterAutospacing="0"/>
        <w:ind w:left="720"/>
        <w:jc w:val="both"/>
        <w:rPr>
          <w:rFonts w:ascii="Helvetica" w:hAnsi="Helvetica" w:cs="Helvetica"/>
          <w:color w:val="333333"/>
          <w:sz w:val="28"/>
          <w:szCs w:val="28"/>
          <w:lang w:val="pt-BR"/>
        </w:rPr>
      </w:pPr>
      <w:r w:rsidRPr="00C52F6B">
        <w:rPr>
          <w:color w:val="333333"/>
          <w:sz w:val="28"/>
          <w:szCs w:val="28"/>
          <w:lang w:val="pt-BR"/>
        </w:rPr>
        <w:t>+ Cô cho trẻ chơi 1-2 lần.</w:t>
      </w:r>
    </w:p>
    <w:p w14:paraId="67F2B243" w14:textId="77777777" w:rsidR="007B3F5E" w:rsidRPr="00C52F6B" w:rsidRDefault="007B3F5E" w:rsidP="007B3F5E">
      <w:pPr>
        <w:pStyle w:val="ThngthngWeb"/>
        <w:shd w:val="clear" w:color="auto" w:fill="E2F3FB"/>
        <w:spacing w:before="0" w:beforeAutospacing="0" w:after="0" w:afterAutospacing="0"/>
        <w:ind w:left="720"/>
        <w:jc w:val="both"/>
        <w:rPr>
          <w:rFonts w:ascii="Helvetica" w:hAnsi="Helvetica" w:cs="Helvetica"/>
          <w:color w:val="333333"/>
          <w:sz w:val="28"/>
          <w:szCs w:val="28"/>
          <w:lang w:val="pt-BR"/>
        </w:rPr>
      </w:pPr>
      <w:r w:rsidRPr="00C52F6B">
        <w:rPr>
          <w:color w:val="333333"/>
          <w:sz w:val="28"/>
          <w:szCs w:val="28"/>
          <w:lang w:val="pt-BR"/>
        </w:rPr>
        <w:t>+ Mỗi lần chơi xong cô kiểm tra kết quả và khen trẻ.</w:t>
      </w:r>
    </w:p>
    <w:p w14:paraId="64ADA93A" w14:textId="77777777" w:rsidR="007B3F5E" w:rsidRPr="007B3F5E" w:rsidRDefault="007B3F5E" w:rsidP="007B3F5E">
      <w:pPr>
        <w:spacing w:after="0" w:line="240" w:lineRule="auto"/>
        <w:ind w:firstLine="720"/>
        <w:jc w:val="both"/>
        <w:rPr>
          <w:rFonts w:ascii="Times New Roman" w:eastAsia="SimSun" w:hAnsi="Times New Roman"/>
          <w:b/>
          <w:bCs/>
          <w:color w:val="333333"/>
          <w:sz w:val="28"/>
          <w:szCs w:val="28"/>
          <w:lang w:val="pt-BR" w:eastAsia="ja-JP"/>
        </w:rPr>
      </w:pPr>
      <w:r w:rsidRPr="00485BC5">
        <w:rPr>
          <w:rFonts w:ascii="Times New Roman" w:eastAsia="SimSun" w:hAnsi="Times New Roman"/>
          <w:b/>
          <w:bCs/>
          <w:color w:val="333333"/>
          <w:sz w:val="28"/>
          <w:szCs w:val="28"/>
          <w:lang w:val="vi-VN" w:eastAsia="ja-JP"/>
        </w:rPr>
        <w:t>* Kết thúc hoạt động</w:t>
      </w:r>
    </w:p>
    <w:p w14:paraId="7541FDB1" w14:textId="77777777" w:rsidR="007B3F5E" w:rsidRPr="007B3F5E" w:rsidRDefault="007B3F5E" w:rsidP="007B3F5E">
      <w:pPr>
        <w:spacing w:after="0" w:line="240" w:lineRule="auto"/>
        <w:ind w:firstLine="720"/>
        <w:jc w:val="both"/>
        <w:rPr>
          <w:rFonts w:ascii="Times New Roman" w:eastAsia="SimSun" w:hAnsi="Times New Roman"/>
          <w:color w:val="333333"/>
          <w:sz w:val="28"/>
          <w:szCs w:val="28"/>
          <w:lang w:val="pt-BR" w:eastAsia="ja-JP"/>
        </w:rPr>
      </w:pPr>
      <w:r w:rsidRPr="007B3F5E">
        <w:rPr>
          <w:rFonts w:ascii="Times New Roman" w:eastAsia="SimSun" w:hAnsi="Times New Roman"/>
          <w:color w:val="333333"/>
          <w:sz w:val="28"/>
          <w:szCs w:val="28"/>
          <w:lang w:val="pt-BR" w:eastAsia="ja-JP"/>
        </w:rPr>
        <w:t>- Cho trẻ thu dọn đồ dùng với cô.</w:t>
      </w:r>
    </w:p>
    <w:p w14:paraId="7FAE7784" w14:textId="77777777" w:rsidR="007B3F5E" w:rsidRPr="00485BC5" w:rsidRDefault="007B3F5E" w:rsidP="007B3F5E">
      <w:pPr>
        <w:spacing w:after="0" w:line="240" w:lineRule="auto"/>
        <w:ind w:left="720"/>
        <w:jc w:val="both"/>
        <w:rPr>
          <w:rFonts w:ascii="Times New Roman" w:eastAsia="MS Mincho" w:hAnsi="Times New Roman"/>
          <w:b/>
          <w:sz w:val="28"/>
          <w:szCs w:val="28"/>
          <w:lang w:val="fr-FR" w:eastAsia="ja-JP"/>
        </w:rPr>
      </w:pPr>
      <w:r w:rsidRPr="00485BC5">
        <w:rPr>
          <w:rFonts w:ascii="Times New Roman" w:eastAsia="MS Mincho" w:hAnsi="Times New Roman"/>
          <w:b/>
          <w:sz w:val="28"/>
          <w:szCs w:val="28"/>
          <w:lang w:val="vi-VN" w:eastAsia="ja-JP"/>
        </w:rPr>
        <w:t xml:space="preserve">V.  </w:t>
      </w:r>
      <w:r w:rsidRPr="00485BC5">
        <w:rPr>
          <w:rFonts w:ascii="Times New Roman" w:eastAsia="MS Mincho" w:hAnsi="Times New Roman"/>
          <w:b/>
          <w:sz w:val="28"/>
          <w:szCs w:val="28"/>
          <w:u w:val="single"/>
          <w:lang w:val="fr-FR" w:eastAsia="ja-JP"/>
        </w:rPr>
        <w:t>HOẠT ĐỘNG GÓC</w:t>
      </w:r>
      <w:r>
        <w:rPr>
          <w:rFonts w:ascii="Times New Roman" w:eastAsia="MS Mincho" w:hAnsi="Times New Roman"/>
          <w:b/>
          <w:sz w:val="28"/>
          <w:szCs w:val="28"/>
          <w:u w:val="single"/>
          <w:lang w:val="fr-FR" w:eastAsia="ja-JP"/>
        </w:rPr>
        <w:t xml:space="preserve"> </w:t>
      </w:r>
      <w:r w:rsidRPr="00485BC5">
        <w:rPr>
          <w:rFonts w:ascii="Times New Roman" w:eastAsia="MS Mincho" w:hAnsi="Times New Roman"/>
          <w:b/>
          <w:sz w:val="28"/>
          <w:szCs w:val="28"/>
          <w:lang w:val="fr-FR" w:eastAsia="ja-JP"/>
        </w:rPr>
        <w:t>:</w:t>
      </w:r>
    </w:p>
    <w:p w14:paraId="632C0BD8" w14:textId="77777777" w:rsidR="007B3F5E" w:rsidRPr="00485BC5" w:rsidRDefault="007B3F5E" w:rsidP="007B3F5E">
      <w:pPr>
        <w:spacing w:after="0" w:line="240" w:lineRule="auto"/>
        <w:ind w:left="720"/>
        <w:jc w:val="both"/>
        <w:rPr>
          <w:rFonts w:ascii="Times New Roman" w:eastAsia="MS Mincho" w:hAnsi="Times New Roman"/>
          <w:sz w:val="28"/>
          <w:szCs w:val="28"/>
          <w:lang w:val="vi-VN"/>
        </w:rPr>
      </w:pPr>
      <w:r w:rsidRPr="00485BC5">
        <w:rPr>
          <w:rFonts w:ascii="Times New Roman" w:eastAsia="MS Mincho" w:hAnsi="Times New Roman"/>
          <w:sz w:val="28"/>
          <w:szCs w:val="28"/>
          <w:lang w:val="vi-VN"/>
        </w:rPr>
        <w:t xml:space="preserve">* </w:t>
      </w:r>
      <w:r w:rsidRPr="00485BC5">
        <w:rPr>
          <w:rFonts w:ascii="Times New Roman" w:eastAsia="MS Mincho" w:hAnsi="Times New Roman"/>
          <w:b/>
          <w:sz w:val="28"/>
          <w:szCs w:val="28"/>
          <w:lang w:val="vi-VN"/>
        </w:rPr>
        <w:t>Góc học tập</w:t>
      </w:r>
      <w:r w:rsidRPr="00485BC5">
        <w:rPr>
          <w:rFonts w:ascii="Times New Roman" w:eastAsia="MS Mincho" w:hAnsi="Times New Roman"/>
          <w:sz w:val="28"/>
          <w:szCs w:val="28"/>
          <w:lang w:val="vi-VN"/>
        </w:rPr>
        <w:t>: Tô màu về  trường mầm non.</w:t>
      </w:r>
    </w:p>
    <w:p w14:paraId="2BCF5847" w14:textId="77777777" w:rsidR="007B3F5E" w:rsidRPr="00485BC5" w:rsidRDefault="007B3F5E" w:rsidP="007B3F5E">
      <w:pPr>
        <w:spacing w:after="0" w:line="240" w:lineRule="auto"/>
        <w:ind w:left="720"/>
        <w:jc w:val="both"/>
        <w:rPr>
          <w:rFonts w:ascii="Times New Roman" w:eastAsia="MS Mincho" w:hAnsi="Times New Roman"/>
          <w:sz w:val="28"/>
          <w:szCs w:val="28"/>
          <w:lang w:val="it-IT"/>
        </w:rPr>
      </w:pPr>
      <w:r w:rsidRPr="00485BC5">
        <w:rPr>
          <w:rFonts w:ascii="Times New Roman" w:eastAsia="MS Mincho" w:hAnsi="Times New Roman"/>
          <w:b/>
          <w:sz w:val="28"/>
          <w:szCs w:val="28"/>
          <w:lang w:val="vi-VN"/>
        </w:rPr>
        <w:t>- Yêu cầu:</w:t>
      </w:r>
      <w:r w:rsidRPr="00485BC5">
        <w:rPr>
          <w:rFonts w:ascii="Times New Roman" w:eastAsia="MS Mincho" w:hAnsi="Times New Roman"/>
          <w:sz w:val="28"/>
          <w:szCs w:val="28"/>
          <w:lang w:val="vi-VN"/>
        </w:rPr>
        <w:t xml:space="preserve">   Trẻ biết tô màu trường mầm non.</w:t>
      </w:r>
    </w:p>
    <w:p w14:paraId="4C7A6A78" w14:textId="77777777" w:rsidR="007B3F5E" w:rsidRPr="00485BC5" w:rsidRDefault="007B3F5E" w:rsidP="007B3F5E">
      <w:pPr>
        <w:spacing w:after="0" w:line="240" w:lineRule="auto"/>
        <w:ind w:left="720"/>
        <w:jc w:val="both"/>
        <w:rPr>
          <w:rFonts w:ascii="Times New Roman" w:eastAsia="MS Mincho" w:hAnsi="Times New Roman"/>
          <w:sz w:val="28"/>
          <w:szCs w:val="28"/>
          <w:lang w:val="it-IT"/>
        </w:rPr>
      </w:pPr>
      <w:r w:rsidRPr="00485BC5">
        <w:rPr>
          <w:rFonts w:ascii="Times New Roman" w:eastAsia="MS Mincho" w:hAnsi="Times New Roman"/>
          <w:b/>
          <w:sz w:val="28"/>
          <w:szCs w:val="28"/>
          <w:lang w:val="it-IT"/>
        </w:rPr>
        <w:t>- Chuẩn bị:</w:t>
      </w:r>
      <w:r w:rsidRPr="00485BC5">
        <w:rPr>
          <w:rFonts w:ascii="Times New Roman" w:eastAsia="MS Mincho" w:hAnsi="Times New Roman"/>
          <w:sz w:val="28"/>
          <w:szCs w:val="28"/>
          <w:lang w:val="it-IT"/>
        </w:rPr>
        <w:t xml:space="preserve"> Giấy A4, màu sáp</w:t>
      </w:r>
    </w:p>
    <w:p w14:paraId="0F534CCC" w14:textId="77777777" w:rsidR="007B3F5E" w:rsidRPr="00485BC5" w:rsidRDefault="007B3F5E" w:rsidP="007B3F5E">
      <w:pPr>
        <w:spacing w:after="0" w:line="240" w:lineRule="auto"/>
        <w:ind w:left="720"/>
        <w:jc w:val="both"/>
        <w:rPr>
          <w:rFonts w:ascii="Times New Roman" w:eastAsia="MS Mincho" w:hAnsi="Times New Roman"/>
          <w:sz w:val="28"/>
          <w:szCs w:val="28"/>
          <w:lang w:val="it-IT"/>
        </w:rPr>
      </w:pPr>
      <w:r w:rsidRPr="00485BC5">
        <w:rPr>
          <w:rFonts w:ascii="Times New Roman" w:eastAsia="MS Mincho" w:hAnsi="Times New Roman"/>
          <w:b/>
          <w:sz w:val="28"/>
          <w:szCs w:val="28"/>
          <w:lang w:val="it-IT"/>
        </w:rPr>
        <w:t xml:space="preserve">- </w:t>
      </w:r>
      <w:r w:rsidRPr="00485BC5">
        <w:rPr>
          <w:rFonts w:ascii="Times New Roman" w:eastAsia="MS Mincho" w:hAnsi="Times New Roman"/>
          <w:b/>
          <w:sz w:val="28"/>
          <w:szCs w:val="28"/>
          <w:lang w:val="vi-VN"/>
        </w:rPr>
        <w:t>Tiến hành</w:t>
      </w:r>
      <w:r w:rsidRPr="00485BC5">
        <w:rPr>
          <w:rFonts w:ascii="Times New Roman" w:eastAsia="MS Mincho" w:hAnsi="Times New Roman"/>
          <w:b/>
          <w:sz w:val="28"/>
          <w:szCs w:val="28"/>
          <w:lang w:val="it-IT"/>
        </w:rPr>
        <w:t xml:space="preserve">: </w:t>
      </w:r>
      <w:r w:rsidRPr="00485BC5">
        <w:rPr>
          <w:rFonts w:ascii="Times New Roman" w:eastAsia="MS Mincho" w:hAnsi="Times New Roman"/>
          <w:sz w:val="28"/>
          <w:szCs w:val="28"/>
          <w:lang w:val="it-IT"/>
        </w:rPr>
        <w:t xml:space="preserve"> Gợi hỏi trẻ</w:t>
      </w:r>
      <w:r w:rsidRPr="00485BC5">
        <w:rPr>
          <w:rFonts w:ascii="Times New Roman" w:eastAsia="MS Mincho" w:hAnsi="Times New Roman"/>
          <w:sz w:val="28"/>
          <w:szCs w:val="28"/>
          <w:lang w:val="vi-VN"/>
        </w:rPr>
        <w:t xml:space="preserve"> cách</w:t>
      </w:r>
      <w:r w:rsidRPr="00485BC5">
        <w:rPr>
          <w:rFonts w:ascii="Times New Roman" w:eastAsia="MS Mincho" w:hAnsi="Times New Roman"/>
          <w:sz w:val="28"/>
          <w:szCs w:val="28"/>
          <w:lang w:val="it-IT"/>
        </w:rPr>
        <w:t xml:space="preserve">  tô màu </w:t>
      </w:r>
      <w:r w:rsidRPr="00485BC5">
        <w:rPr>
          <w:rFonts w:ascii="Times New Roman" w:eastAsia="MS Mincho" w:hAnsi="Times New Roman"/>
          <w:sz w:val="28"/>
          <w:szCs w:val="28"/>
          <w:lang w:val="vi-VN"/>
        </w:rPr>
        <w:t>, chọn màu phù hợp.</w:t>
      </w:r>
    </w:p>
    <w:p w14:paraId="09B5E15D" w14:textId="77777777" w:rsidR="007B3F5E" w:rsidRPr="00485BC5" w:rsidRDefault="007B3F5E" w:rsidP="007B3F5E">
      <w:pPr>
        <w:spacing w:after="0" w:line="240" w:lineRule="auto"/>
        <w:ind w:left="720"/>
        <w:jc w:val="both"/>
        <w:rPr>
          <w:rFonts w:ascii="Times New Roman" w:eastAsia="MS Mincho" w:hAnsi="Times New Roman"/>
          <w:sz w:val="28"/>
          <w:szCs w:val="28"/>
          <w:lang w:val="vi-VN"/>
        </w:rPr>
      </w:pPr>
      <w:r w:rsidRPr="00485BC5">
        <w:rPr>
          <w:rFonts w:ascii="Times New Roman" w:eastAsia="MS Mincho" w:hAnsi="Times New Roman"/>
          <w:sz w:val="28"/>
          <w:szCs w:val="28"/>
          <w:lang w:val="vi-VN"/>
        </w:rPr>
        <w:t xml:space="preserve">   </w:t>
      </w:r>
      <w:r w:rsidRPr="00485BC5">
        <w:rPr>
          <w:rFonts w:ascii="Times New Roman" w:eastAsia="MS Mincho" w:hAnsi="Times New Roman"/>
          <w:sz w:val="28"/>
          <w:szCs w:val="28"/>
          <w:lang w:val="it-IT"/>
        </w:rPr>
        <w:t>Cô bao quát nhắc nhỡ trẻ  tô màu không lem ra ngoài.</w:t>
      </w:r>
    </w:p>
    <w:p w14:paraId="2193698E" w14:textId="77777777" w:rsidR="007B3F5E" w:rsidRPr="00485BC5" w:rsidRDefault="007B3F5E" w:rsidP="007B3F5E">
      <w:pPr>
        <w:spacing w:after="0" w:line="240" w:lineRule="auto"/>
        <w:ind w:left="720"/>
        <w:jc w:val="both"/>
        <w:rPr>
          <w:rFonts w:ascii="Times New Roman" w:eastAsia="MS Mincho" w:hAnsi="Times New Roman"/>
          <w:sz w:val="28"/>
          <w:szCs w:val="28"/>
          <w:lang w:val="vi-VN"/>
        </w:rPr>
      </w:pPr>
      <w:r w:rsidRPr="00485BC5">
        <w:rPr>
          <w:rFonts w:ascii="Times New Roman" w:eastAsia="MS Mincho" w:hAnsi="Times New Roman"/>
          <w:b/>
          <w:sz w:val="28"/>
          <w:szCs w:val="28"/>
          <w:lang w:val="vi-VN"/>
        </w:rPr>
        <w:t>* Góc phân vai</w:t>
      </w:r>
      <w:r w:rsidRPr="00485BC5">
        <w:rPr>
          <w:rFonts w:ascii="Times New Roman" w:eastAsia="MS Mincho" w:hAnsi="Times New Roman"/>
          <w:sz w:val="28"/>
          <w:szCs w:val="28"/>
          <w:lang w:val="vi-VN"/>
        </w:rPr>
        <w:t>:  Cô giáo, bán hàng</w:t>
      </w:r>
    </w:p>
    <w:p w14:paraId="2F452BFA" w14:textId="77777777" w:rsidR="007B3F5E" w:rsidRPr="00485BC5" w:rsidRDefault="007B3F5E" w:rsidP="007B3F5E">
      <w:pPr>
        <w:spacing w:after="0" w:line="240" w:lineRule="auto"/>
        <w:ind w:left="720"/>
        <w:jc w:val="both"/>
        <w:rPr>
          <w:rFonts w:ascii="Times New Roman" w:eastAsia="MS Mincho" w:hAnsi="Times New Roman"/>
          <w:sz w:val="28"/>
          <w:szCs w:val="28"/>
          <w:lang w:val="vi-VN"/>
        </w:rPr>
      </w:pPr>
      <w:r w:rsidRPr="00485BC5">
        <w:rPr>
          <w:rFonts w:ascii="Times New Roman" w:eastAsia="MS Mincho" w:hAnsi="Times New Roman"/>
          <w:sz w:val="28"/>
          <w:szCs w:val="28"/>
          <w:lang w:val="vi-VN"/>
        </w:rPr>
        <w:t xml:space="preserve">- </w:t>
      </w:r>
      <w:r w:rsidRPr="00485BC5">
        <w:rPr>
          <w:rFonts w:ascii="Times New Roman" w:eastAsia="MS Mincho" w:hAnsi="Times New Roman"/>
          <w:b/>
          <w:sz w:val="28"/>
          <w:szCs w:val="28"/>
          <w:lang w:val="vi-VN"/>
        </w:rPr>
        <w:t>Chuẩn bị:</w:t>
      </w:r>
      <w:r w:rsidRPr="00485BC5">
        <w:rPr>
          <w:rFonts w:ascii="Times New Roman" w:eastAsia="MS Mincho" w:hAnsi="Times New Roman"/>
          <w:sz w:val="28"/>
          <w:szCs w:val="28"/>
          <w:lang w:val="vi-VN"/>
        </w:rPr>
        <w:t xml:space="preserve">  Đồ chơi bán hàng như khăn,xà phòng,quần áo..</w:t>
      </w:r>
    </w:p>
    <w:p w14:paraId="0BB4E2ED" w14:textId="77777777" w:rsidR="007B3F5E" w:rsidRPr="00485BC5" w:rsidRDefault="007B3F5E" w:rsidP="007B3F5E">
      <w:pPr>
        <w:spacing w:after="0" w:line="240" w:lineRule="auto"/>
        <w:ind w:left="720"/>
        <w:jc w:val="both"/>
        <w:rPr>
          <w:rFonts w:ascii="Times New Roman" w:eastAsia="MS Mincho" w:hAnsi="Times New Roman"/>
          <w:sz w:val="28"/>
          <w:szCs w:val="28"/>
          <w:lang w:val="vi-VN"/>
        </w:rPr>
      </w:pPr>
      <w:r w:rsidRPr="00485BC5">
        <w:rPr>
          <w:rFonts w:ascii="Times New Roman" w:eastAsia="MS Mincho" w:hAnsi="Times New Roman"/>
          <w:sz w:val="28"/>
          <w:szCs w:val="28"/>
          <w:lang w:val="vi-VN"/>
        </w:rPr>
        <w:t xml:space="preserve">* </w:t>
      </w:r>
      <w:r w:rsidRPr="00485BC5">
        <w:rPr>
          <w:rFonts w:ascii="Times New Roman" w:eastAsia="MS Mincho" w:hAnsi="Times New Roman"/>
          <w:b/>
          <w:sz w:val="28"/>
          <w:szCs w:val="28"/>
          <w:lang w:val="vi-VN"/>
        </w:rPr>
        <w:t>Góc xây dựng</w:t>
      </w:r>
      <w:r w:rsidRPr="00485BC5">
        <w:rPr>
          <w:rFonts w:ascii="Times New Roman" w:eastAsia="MS Mincho" w:hAnsi="Times New Roman"/>
          <w:b/>
          <w:sz w:val="28"/>
          <w:szCs w:val="28"/>
          <w:u w:val="single"/>
          <w:lang w:val="vi-VN"/>
        </w:rPr>
        <w:t>:</w:t>
      </w:r>
      <w:r w:rsidRPr="00485BC5">
        <w:rPr>
          <w:rFonts w:ascii="Times New Roman" w:eastAsia="MS Mincho" w:hAnsi="Times New Roman"/>
          <w:sz w:val="28"/>
          <w:szCs w:val="28"/>
          <w:lang w:val="vi-VN"/>
        </w:rPr>
        <w:t xml:space="preserve">  Xây  trường mầm non.</w:t>
      </w:r>
    </w:p>
    <w:p w14:paraId="35724E0E" w14:textId="77777777" w:rsidR="007B3F5E" w:rsidRPr="00485BC5" w:rsidRDefault="007B3F5E" w:rsidP="007B3F5E">
      <w:pPr>
        <w:spacing w:after="0" w:line="240" w:lineRule="auto"/>
        <w:ind w:left="720"/>
        <w:jc w:val="both"/>
        <w:rPr>
          <w:rFonts w:ascii="Times New Roman" w:eastAsia="MS Mincho" w:hAnsi="Times New Roman"/>
          <w:sz w:val="28"/>
          <w:szCs w:val="28"/>
          <w:lang w:val="vi-VN"/>
        </w:rPr>
      </w:pPr>
      <w:r w:rsidRPr="00485BC5">
        <w:rPr>
          <w:rFonts w:ascii="Times New Roman" w:eastAsia="MS Mincho" w:hAnsi="Times New Roman"/>
          <w:sz w:val="28"/>
          <w:szCs w:val="28"/>
          <w:lang w:val="vi-VN"/>
        </w:rPr>
        <w:t xml:space="preserve">- </w:t>
      </w:r>
      <w:r w:rsidRPr="00485BC5">
        <w:rPr>
          <w:rFonts w:ascii="Times New Roman" w:eastAsia="MS Mincho" w:hAnsi="Times New Roman"/>
          <w:b/>
          <w:sz w:val="28"/>
          <w:szCs w:val="28"/>
          <w:lang w:val="vi-VN"/>
        </w:rPr>
        <w:t xml:space="preserve">Chuẩn bị: </w:t>
      </w:r>
      <w:r w:rsidRPr="00485BC5">
        <w:rPr>
          <w:rFonts w:ascii="Times New Roman" w:eastAsia="MS Mincho" w:hAnsi="Times New Roman"/>
          <w:sz w:val="28"/>
          <w:szCs w:val="28"/>
          <w:lang w:val="vi-VN"/>
        </w:rPr>
        <w:t>Các khối, gỗ ,hình bằng nhựa, cây xanh…</w:t>
      </w:r>
    </w:p>
    <w:p w14:paraId="7D292C26" w14:textId="77777777" w:rsidR="007B3F5E" w:rsidRPr="00485BC5" w:rsidRDefault="007B3F5E" w:rsidP="007B3F5E">
      <w:pPr>
        <w:spacing w:after="0" w:line="240" w:lineRule="auto"/>
        <w:ind w:left="720"/>
        <w:jc w:val="both"/>
        <w:rPr>
          <w:rFonts w:ascii="Times New Roman" w:eastAsia="MS Mincho" w:hAnsi="Times New Roman"/>
          <w:sz w:val="28"/>
          <w:szCs w:val="28"/>
          <w:lang w:val="vi-VN"/>
        </w:rPr>
      </w:pPr>
      <w:r w:rsidRPr="00485BC5">
        <w:rPr>
          <w:rFonts w:ascii="Times New Roman" w:eastAsia="MS Mincho" w:hAnsi="Times New Roman"/>
          <w:b/>
          <w:sz w:val="28"/>
          <w:szCs w:val="28"/>
          <w:lang w:val="vi-VN"/>
        </w:rPr>
        <w:t>* Góc nghệ thuật:</w:t>
      </w:r>
      <w:r w:rsidRPr="00485BC5">
        <w:rPr>
          <w:rFonts w:ascii="Times New Roman" w:eastAsia="MS Mincho" w:hAnsi="Times New Roman"/>
          <w:sz w:val="28"/>
          <w:szCs w:val="28"/>
          <w:lang w:val="vi-VN"/>
        </w:rPr>
        <w:t xml:space="preserve"> Xem tranh, ảnh về trường mầm non</w:t>
      </w:r>
    </w:p>
    <w:p w14:paraId="2F8FAF6F" w14:textId="77777777" w:rsidR="007B3F5E" w:rsidRPr="00485BC5" w:rsidRDefault="007B3F5E" w:rsidP="007B3F5E">
      <w:pPr>
        <w:spacing w:after="0" w:line="240" w:lineRule="auto"/>
        <w:ind w:firstLine="720"/>
        <w:jc w:val="both"/>
        <w:rPr>
          <w:rFonts w:ascii="Times New Roman" w:eastAsia="MS Mincho" w:hAnsi="Times New Roman"/>
          <w:sz w:val="28"/>
          <w:szCs w:val="28"/>
          <w:lang w:val="vi-VN"/>
        </w:rPr>
      </w:pPr>
      <w:r w:rsidRPr="00485BC5">
        <w:rPr>
          <w:rFonts w:ascii="Times New Roman" w:eastAsia="MS Mincho" w:hAnsi="Times New Roman"/>
          <w:b/>
          <w:sz w:val="28"/>
          <w:szCs w:val="28"/>
          <w:lang w:val="vi-VN"/>
        </w:rPr>
        <w:t>- Chuẩn bị:</w:t>
      </w:r>
      <w:r w:rsidRPr="00485BC5">
        <w:rPr>
          <w:rFonts w:ascii="Times New Roman" w:eastAsia="MS Mincho" w:hAnsi="Times New Roman"/>
          <w:sz w:val="28"/>
          <w:szCs w:val="28"/>
          <w:lang w:val="vi-VN"/>
        </w:rPr>
        <w:t xml:space="preserve"> Tranh ảnh ,sách báo về trường mầm non.</w:t>
      </w:r>
    </w:p>
    <w:p w14:paraId="3649F218" w14:textId="77777777" w:rsidR="007B3F5E" w:rsidRPr="00485BC5" w:rsidRDefault="007B3F5E" w:rsidP="007B3F5E">
      <w:pPr>
        <w:spacing w:after="0" w:line="240" w:lineRule="auto"/>
        <w:ind w:firstLine="720"/>
        <w:jc w:val="both"/>
        <w:rPr>
          <w:rFonts w:ascii="Times New Roman" w:eastAsia="MS Mincho" w:hAnsi="Times New Roman"/>
          <w:sz w:val="28"/>
          <w:szCs w:val="28"/>
          <w:lang w:val="vi-VN"/>
        </w:rPr>
      </w:pPr>
      <w:r w:rsidRPr="00485BC5">
        <w:rPr>
          <w:rFonts w:ascii="Times New Roman" w:eastAsia="MS Mincho" w:hAnsi="Times New Roman"/>
          <w:sz w:val="28"/>
          <w:szCs w:val="28"/>
          <w:lang w:val="vi-VN"/>
        </w:rPr>
        <w:t xml:space="preserve">* </w:t>
      </w:r>
      <w:r w:rsidRPr="00485BC5">
        <w:rPr>
          <w:rFonts w:ascii="Times New Roman" w:eastAsia="MS Mincho" w:hAnsi="Times New Roman"/>
          <w:b/>
          <w:sz w:val="28"/>
          <w:szCs w:val="28"/>
          <w:lang w:val="vi-VN"/>
        </w:rPr>
        <w:t xml:space="preserve">Góc thiên nhiên: </w:t>
      </w:r>
      <w:r w:rsidRPr="00485BC5">
        <w:rPr>
          <w:rFonts w:ascii="Times New Roman" w:eastAsia="MS Mincho" w:hAnsi="Times New Roman"/>
          <w:sz w:val="28"/>
          <w:szCs w:val="28"/>
          <w:lang w:val="vi-VN"/>
        </w:rPr>
        <w:t>Chăm sóc cây xanh, chăm sóc rau xanh.</w:t>
      </w:r>
    </w:p>
    <w:p w14:paraId="4DD9421C" w14:textId="77777777" w:rsidR="007B3F5E" w:rsidRPr="00485BC5" w:rsidRDefault="007B3F5E" w:rsidP="007B3F5E">
      <w:pPr>
        <w:spacing w:after="0" w:line="240" w:lineRule="auto"/>
        <w:ind w:firstLine="720"/>
        <w:jc w:val="both"/>
        <w:rPr>
          <w:rFonts w:ascii="Times New Roman" w:eastAsia="MS Mincho" w:hAnsi="Times New Roman"/>
          <w:sz w:val="28"/>
          <w:szCs w:val="28"/>
          <w:lang w:val="vi-VN"/>
        </w:rPr>
      </w:pPr>
      <w:r w:rsidRPr="00485BC5">
        <w:rPr>
          <w:rFonts w:ascii="Times New Roman" w:eastAsia="MS Mincho" w:hAnsi="Times New Roman"/>
          <w:b/>
          <w:sz w:val="28"/>
          <w:szCs w:val="28"/>
          <w:lang w:val="vi-VN"/>
        </w:rPr>
        <w:t xml:space="preserve">- Chuẩn bị:  </w:t>
      </w:r>
      <w:r w:rsidRPr="00485BC5">
        <w:rPr>
          <w:rFonts w:ascii="Times New Roman" w:eastAsia="MS Mincho" w:hAnsi="Times New Roman"/>
          <w:sz w:val="28"/>
          <w:szCs w:val="28"/>
          <w:lang w:val="vi-VN"/>
        </w:rPr>
        <w:t>Xô tưới nước, xẻng, cuốc…</w:t>
      </w:r>
    </w:p>
    <w:p w14:paraId="22C9F946" w14:textId="77777777" w:rsidR="007B3F5E" w:rsidRPr="00485BC5" w:rsidRDefault="007B3F5E" w:rsidP="007B3F5E">
      <w:pPr>
        <w:widowControl w:val="0"/>
        <w:autoSpaceDE w:val="0"/>
        <w:autoSpaceDN w:val="0"/>
        <w:adjustRightInd w:val="0"/>
        <w:spacing w:after="0" w:line="240" w:lineRule="auto"/>
        <w:ind w:firstLine="720"/>
        <w:jc w:val="both"/>
        <w:rPr>
          <w:rFonts w:ascii="Times New Roman" w:eastAsia="MS Mincho" w:hAnsi="Times New Roman"/>
          <w:sz w:val="28"/>
          <w:szCs w:val="28"/>
          <w:lang w:val="vi-VN" w:eastAsia="ja-JP"/>
        </w:rPr>
      </w:pPr>
      <w:r w:rsidRPr="00485BC5">
        <w:rPr>
          <w:rFonts w:ascii="Times New Roman" w:eastAsia="MS Mincho" w:hAnsi="Times New Roman"/>
          <w:b/>
          <w:sz w:val="28"/>
          <w:szCs w:val="28"/>
          <w:lang w:val="vi-VN" w:eastAsia="ja-JP"/>
        </w:rPr>
        <w:t xml:space="preserve">VI. </w:t>
      </w:r>
      <w:r w:rsidRPr="00485BC5">
        <w:rPr>
          <w:rFonts w:ascii="Times New Roman" w:eastAsia="MS Mincho" w:hAnsi="Times New Roman"/>
          <w:b/>
          <w:sz w:val="28"/>
          <w:szCs w:val="28"/>
          <w:u w:val="single"/>
          <w:lang w:val="vi-VN" w:eastAsia="ja-JP"/>
        </w:rPr>
        <w:t>VỆ SINH, ĂN NGỦ</w:t>
      </w:r>
      <w:r w:rsidRPr="00485BC5">
        <w:rPr>
          <w:rFonts w:ascii="Times New Roman" w:eastAsia="MS Mincho" w:hAnsi="Times New Roman"/>
          <w:sz w:val="28"/>
          <w:szCs w:val="28"/>
          <w:lang w:val="vi-VN" w:eastAsia="ja-JP"/>
        </w:rPr>
        <w:t>:</w:t>
      </w:r>
    </w:p>
    <w:p w14:paraId="396CC8BF" w14:textId="77777777" w:rsidR="007B3F5E" w:rsidRPr="00485BC5" w:rsidRDefault="007B3F5E" w:rsidP="007B3F5E">
      <w:pPr>
        <w:spacing w:after="0" w:line="240" w:lineRule="auto"/>
        <w:ind w:left="720"/>
        <w:rPr>
          <w:rFonts w:ascii="Times New Roman" w:eastAsia="Times New Roman" w:hAnsi="Times New Roman"/>
          <w:sz w:val="28"/>
          <w:szCs w:val="28"/>
          <w:lang w:val="vi-VN"/>
        </w:rPr>
      </w:pPr>
      <w:r w:rsidRPr="00485BC5">
        <w:rPr>
          <w:rFonts w:ascii="Times New Roman" w:eastAsia="Times New Roman" w:hAnsi="Times New Roman"/>
          <w:b/>
          <w:sz w:val="28"/>
          <w:szCs w:val="28"/>
          <w:lang w:val="vi-VN"/>
        </w:rPr>
        <w:t xml:space="preserve">- </w:t>
      </w:r>
      <w:r w:rsidRPr="00485BC5">
        <w:rPr>
          <w:rFonts w:ascii="Times New Roman" w:eastAsia="Times New Roman" w:hAnsi="Times New Roman"/>
          <w:sz w:val="28"/>
          <w:szCs w:val="28"/>
          <w:lang w:val="vi-VN"/>
        </w:rPr>
        <w:t>Trẻ nhận biết kí hiệu bản thân, dùng đồ dùng cá nhân đúng kí hiệu</w:t>
      </w:r>
    </w:p>
    <w:p w14:paraId="1D5E2AD2" w14:textId="77777777" w:rsidR="007B3F5E" w:rsidRPr="00485BC5" w:rsidRDefault="007B3F5E" w:rsidP="007B3F5E">
      <w:pPr>
        <w:tabs>
          <w:tab w:val="left" w:pos="399"/>
        </w:tabs>
        <w:spacing w:after="60" w:line="240" w:lineRule="auto"/>
        <w:ind w:left="720"/>
        <w:rPr>
          <w:rFonts w:ascii="Times New Roman" w:eastAsia="Times New Roman" w:hAnsi="Times New Roman"/>
          <w:sz w:val="28"/>
          <w:szCs w:val="28"/>
          <w:lang w:val="vi-VN"/>
        </w:rPr>
      </w:pPr>
      <w:r w:rsidRPr="00485BC5">
        <w:rPr>
          <w:rFonts w:ascii="Times New Roman" w:eastAsia="Times New Roman" w:hAnsi="Times New Roman"/>
          <w:sz w:val="28"/>
          <w:szCs w:val="28"/>
          <w:lang w:val="vi-VN"/>
        </w:rPr>
        <w:t>- Giáo dục trẻ biết tự chăm sóc, vệ sinh  răng, mặt, rửa tay.</w:t>
      </w:r>
    </w:p>
    <w:p w14:paraId="409D6F30" w14:textId="77777777" w:rsidR="007B3F5E" w:rsidRPr="00485BC5" w:rsidRDefault="007B3F5E" w:rsidP="007B3F5E">
      <w:pPr>
        <w:tabs>
          <w:tab w:val="left" w:pos="399"/>
        </w:tabs>
        <w:spacing w:after="60" w:line="240" w:lineRule="auto"/>
        <w:ind w:left="720"/>
        <w:rPr>
          <w:rFonts w:ascii="Times New Roman" w:eastAsia="Times New Roman" w:hAnsi="Times New Roman"/>
          <w:sz w:val="28"/>
          <w:szCs w:val="28"/>
          <w:lang w:val="vi-VN"/>
        </w:rPr>
      </w:pPr>
      <w:r w:rsidRPr="00485BC5">
        <w:rPr>
          <w:rFonts w:ascii="Times New Roman" w:eastAsia="Times New Roman" w:hAnsi="Times New Roman"/>
          <w:sz w:val="28"/>
          <w:szCs w:val="28"/>
          <w:lang w:val="vi-VN"/>
        </w:rPr>
        <w:t>- Rửa tay khi tay bẩn, sau khi đi vệ sinh .</w:t>
      </w:r>
    </w:p>
    <w:p w14:paraId="72BF676A" w14:textId="77777777" w:rsidR="007B3F5E" w:rsidRPr="00485BC5" w:rsidRDefault="007B3F5E" w:rsidP="007B3F5E">
      <w:pPr>
        <w:spacing w:after="0" w:line="240" w:lineRule="auto"/>
        <w:ind w:left="720"/>
        <w:jc w:val="both"/>
        <w:rPr>
          <w:rFonts w:ascii="Times New Roman" w:eastAsia="MS Mincho" w:hAnsi="Times New Roman"/>
          <w:b/>
          <w:bCs/>
          <w:sz w:val="28"/>
          <w:szCs w:val="28"/>
          <w:lang w:val="vi-VN" w:eastAsia="ja-JP"/>
        </w:rPr>
      </w:pPr>
      <w:r w:rsidRPr="00485BC5">
        <w:rPr>
          <w:rFonts w:ascii="Times New Roman" w:eastAsia="Times New Roman" w:hAnsi="Times New Roman"/>
          <w:sz w:val="28"/>
          <w:szCs w:val="28"/>
          <w:lang w:val="vi-VN"/>
        </w:rPr>
        <w:t>- Ăn hết suất, không làm rơi vãi cơm, ngủ đúng thời gian qui đinh</w:t>
      </w:r>
      <w:r w:rsidRPr="00485BC5">
        <w:rPr>
          <w:rFonts w:ascii="Times New Roman" w:eastAsia="MS Mincho" w:hAnsi="Times New Roman"/>
          <w:b/>
          <w:bCs/>
          <w:sz w:val="28"/>
          <w:szCs w:val="28"/>
          <w:lang w:val="vi-VN" w:eastAsia="ja-JP"/>
        </w:rPr>
        <w:t xml:space="preserve"> </w:t>
      </w:r>
    </w:p>
    <w:p w14:paraId="33EF4BB0" w14:textId="77777777" w:rsidR="007B3F5E" w:rsidRPr="007B3F5E" w:rsidRDefault="007B3F5E" w:rsidP="007B3F5E">
      <w:pPr>
        <w:spacing w:after="0" w:line="240" w:lineRule="auto"/>
        <w:ind w:left="720"/>
        <w:jc w:val="both"/>
        <w:rPr>
          <w:rFonts w:ascii="Times New Roman" w:eastAsia="MS Mincho" w:hAnsi="Times New Roman"/>
          <w:b/>
          <w:bCs/>
          <w:sz w:val="28"/>
          <w:szCs w:val="28"/>
          <w:lang w:val="vi-VN" w:eastAsia="ja-JP"/>
        </w:rPr>
      </w:pPr>
      <w:r w:rsidRPr="00485BC5">
        <w:rPr>
          <w:rFonts w:ascii="Times New Roman" w:eastAsia="MS Mincho" w:hAnsi="Times New Roman"/>
          <w:b/>
          <w:bCs/>
          <w:sz w:val="28"/>
          <w:szCs w:val="28"/>
          <w:lang w:val="vi-VN" w:eastAsia="ja-JP"/>
        </w:rPr>
        <w:t xml:space="preserve">VII.  </w:t>
      </w:r>
      <w:r w:rsidRPr="00485BC5">
        <w:rPr>
          <w:rFonts w:ascii="Times New Roman" w:eastAsia="MS Mincho" w:hAnsi="Times New Roman"/>
          <w:b/>
          <w:bCs/>
          <w:sz w:val="28"/>
          <w:szCs w:val="28"/>
          <w:u w:val="single"/>
          <w:lang w:val="vi-VN" w:eastAsia="ja-JP"/>
        </w:rPr>
        <w:t>HOẠT ĐỘNG CHIỀU</w:t>
      </w:r>
      <w:r w:rsidRPr="00485BC5">
        <w:rPr>
          <w:rFonts w:ascii="Times New Roman" w:eastAsia="MS Mincho" w:hAnsi="Times New Roman"/>
          <w:b/>
          <w:bCs/>
          <w:sz w:val="28"/>
          <w:szCs w:val="28"/>
          <w:lang w:val="vi-VN" w:eastAsia="ja-JP"/>
        </w:rPr>
        <w:t>:</w:t>
      </w:r>
    </w:p>
    <w:p w14:paraId="7E377447" w14:textId="77777777" w:rsidR="007B3F5E" w:rsidRPr="007B3F5E" w:rsidRDefault="007B3F5E" w:rsidP="007B3F5E">
      <w:pPr>
        <w:spacing w:after="0" w:line="240" w:lineRule="auto"/>
        <w:ind w:firstLine="720"/>
        <w:rPr>
          <w:rFonts w:ascii="Times New Roman" w:eastAsia="Times New Roman" w:hAnsi="Times New Roman"/>
          <w:color w:val="333333"/>
          <w:sz w:val="30"/>
          <w:szCs w:val="30"/>
          <w:shd w:val="clear" w:color="auto" w:fill="FFFFFF"/>
          <w:lang w:val="vi-VN"/>
        </w:rPr>
      </w:pPr>
      <w:r w:rsidRPr="007B3F5E">
        <w:rPr>
          <w:rFonts w:ascii="Times New Roman" w:hAnsi="Times New Roman"/>
          <w:sz w:val="28"/>
          <w:szCs w:val="28"/>
          <w:lang w:val="vi-VN"/>
        </w:rPr>
        <w:t>-</w:t>
      </w:r>
      <w:r w:rsidRPr="007B3F5E">
        <w:rPr>
          <w:rFonts w:ascii="Times New Roman" w:eastAsia="Times New Roman" w:hAnsi="Times New Roman"/>
          <w:sz w:val="28"/>
          <w:szCs w:val="28"/>
          <w:lang w:val="vi-VN"/>
        </w:rPr>
        <w:t xml:space="preserve"> Luyện kĩ đếm 1,2 đọc và phân theo số lượng 1,2</w:t>
      </w:r>
      <w:r w:rsidRPr="007B3F5E">
        <w:rPr>
          <w:rFonts w:ascii="Times New Roman" w:hAnsi="Times New Roman"/>
          <w:sz w:val="28"/>
          <w:szCs w:val="28"/>
          <w:lang w:val="vi-VN"/>
        </w:rPr>
        <w:t xml:space="preserve"> </w:t>
      </w:r>
    </w:p>
    <w:p w14:paraId="3074C3BA" w14:textId="77777777" w:rsidR="007B3F5E" w:rsidRPr="00485BC5" w:rsidRDefault="007B3F5E" w:rsidP="007B3F5E">
      <w:pPr>
        <w:spacing w:after="0" w:line="240" w:lineRule="auto"/>
        <w:ind w:left="720"/>
        <w:jc w:val="both"/>
        <w:rPr>
          <w:rFonts w:ascii="Times New Roman" w:eastAsia="MS Mincho" w:hAnsi="Times New Roman"/>
          <w:sz w:val="28"/>
          <w:szCs w:val="28"/>
          <w:lang w:val="vi-VN" w:eastAsia="ja-JP"/>
        </w:rPr>
      </w:pPr>
      <w:r w:rsidRPr="00485BC5">
        <w:rPr>
          <w:rFonts w:ascii="Times New Roman" w:eastAsia="MS Mincho" w:hAnsi="Times New Roman"/>
          <w:sz w:val="28"/>
          <w:szCs w:val="28"/>
          <w:lang w:val="vi-VN" w:eastAsia="ja-JP"/>
        </w:rPr>
        <w:t>- Tăng cường Tiếng việt</w:t>
      </w:r>
      <w:r w:rsidRPr="00485BC5">
        <w:rPr>
          <w:rFonts w:ascii="Times New Roman" w:hAnsi="Times New Roman"/>
          <w:sz w:val="28"/>
          <w:szCs w:val="28"/>
          <w:lang w:val="vi-VN"/>
        </w:rPr>
        <w:t>: Cô giáo( cô giáo); học sinh( pà niên).</w:t>
      </w:r>
      <w:r w:rsidRPr="00485BC5">
        <w:rPr>
          <w:rFonts w:ascii="Times New Roman" w:eastAsia="MS Mincho" w:hAnsi="Times New Roman"/>
          <w:sz w:val="28"/>
          <w:szCs w:val="28"/>
          <w:lang w:val="vi-VN" w:eastAsia="ja-JP"/>
        </w:rPr>
        <w:tab/>
      </w:r>
    </w:p>
    <w:p w14:paraId="0A857AD5" w14:textId="77777777" w:rsidR="007B3F5E" w:rsidRPr="00485BC5" w:rsidRDefault="007B3F5E" w:rsidP="007B3F5E">
      <w:pPr>
        <w:spacing w:after="0" w:line="240" w:lineRule="auto"/>
        <w:ind w:left="720"/>
        <w:jc w:val="both"/>
        <w:rPr>
          <w:rFonts w:ascii="Times New Roman" w:eastAsia="MS Mincho" w:hAnsi="Times New Roman"/>
          <w:b/>
          <w:bCs/>
          <w:sz w:val="28"/>
          <w:szCs w:val="28"/>
          <w:u w:val="single"/>
          <w:lang w:val="vi-VN" w:eastAsia="ja-JP"/>
        </w:rPr>
      </w:pPr>
      <w:r w:rsidRPr="00485BC5">
        <w:rPr>
          <w:rFonts w:ascii="Times New Roman" w:eastAsia="MS Mincho" w:hAnsi="Times New Roman"/>
          <w:b/>
          <w:bCs/>
          <w:sz w:val="28"/>
          <w:szCs w:val="28"/>
          <w:lang w:val="vi-VN" w:eastAsia="ja-JP"/>
        </w:rPr>
        <w:t xml:space="preserve">VIII. </w:t>
      </w:r>
      <w:r w:rsidRPr="00485BC5">
        <w:rPr>
          <w:rFonts w:ascii="Times New Roman" w:eastAsia="MS Mincho" w:hAnsi="Times New Roman"/>
          <w:b/>
          <w:bCs/>
          <w:sz w:val="28"/>
          <w:szCs w:val="28"/>
          <w:u w:val="single"/>
          <w:lang w:val="vi-VN" w:eastAsia="ja-JP"/>
        </w:rPr>
        <w:t>NHẬN XÉT CUỐI NGÀY:</w:t>
      </w:r>
    </w:p>
    <w:p w14:paraId="3DC60310" w14:textId="77777777" w:rsidR="007B3F5E" w:rsidRPr="00485BC5" w:rsidRDefault="007B3F5E" w:rsidP="007B3F5E">
      <w:pPr>
        <w:tabs>
          <w:tab w:val="left" w:pos="9270"/>
        </w:tabs>
        <w:spacing w:after="0" w:line="240" w:lineRule="auto"/>
        <w:jc w:val="both"/>
        <w:rPr>
          <w:rFonts w:ascii="Times New Roman" w:eastAsia="MS Mincho" w:hAnsi="Times New Roman"/>
          <w:sz w:val="28"/>
          <w:szCs w:val="28"/>
          <w:lang w:val="vi-VN" w:eastAsia="ja-JP"/>
        </w:rPr>
      </w:pPr>
      <w:r w:rsidRPr="00485BC5">
        <w:rPr>
          <w:rFonts w:ascii="Times New Roman" w:eastAsia="SimSun" w:hAnsi="Times New Roman"/>
          <w:bCs/>
          <w:kern w:val="2"/>
          <w:sz w:val="28"/>
          <w:szCs w:val="28"/>
          <w:lang w:val="it-IT" w:eastAsia="hi-IN" w:bidi="hi-IN"/>
        </w:rPr>
        <w:t>..................................................................................................................................................................................................................................................................</w:t>
      </w:r>
      <w:r w:rsidRPr="00485BC5">
        <w:rPr>
          <w:rFonts w:ascii="Times New Roman" w:eastAsia="SimSun" w:hAnsi="Times New Roman"/>
          <w:bCs/>
          <w:kern w:val="2"/>
          <w:sz w:val="28"/>
          <w:szCs w:val="28"/>
          <w:lang w:val="vi-VN" w:eastAsia="hi-IN" w:bidi="hi-IN"/>
        </w:rPr>
        <w:t>..............................................................................................................................................................................................................................................................</w:t>
      </w:r>
    </w:p>
    <w:p w14:paraId="707053CD" w14:textId="77777777" w:rsidR="007B3F5E" w:rsidRPr="00485BC5" w:rsidRDefault="007B3F5E" w:rsidP="007B3F5E">
      <w:pPr>
        <w:spacing w:after="0" w:line="240" w:lineRule="auto"/>
        <w:jc w:val="center"/>
        <w:rPr>
          <w:rFonts w:ascii="Times New Roman" w:eastAsia="MS Mincho" w:hAnsi="Times New Roman" w:cs="Arial"/>
          <w:b/>
          <w:sz w:val="28"/>
          <w:szCs w:val="28"/>
          <w:lang w:val="vi-VN"/>
        </w:rPr>
      </w:pPr>
      <w:r w:rsidRPr="00485BC5">
        <w:rPr>
          <w:rFonts w:ascii="Times New Roman" w:eastAsia="MS Mincho" w:hAnsi="Times New Roman" w:cs="Arial"/>
          <w:b/>
          <w:sz w:val="28"/>
          <w:szCs w:val="28"/>
          <w:lang w:val="vi-VN"/>
        </w:rPr>
        <w:lastRenderedPageBreak/>
        <w:t>*************************************</w:t>
      </w:r>
    </w:p>
    <w:p w14:paraId="204BDB42" w14:textId="77777777" w:rsidR="007B3F5E" w:rsidRPr="00485BC5" w:rsidRDefault="007B3F5E" w:rsidP="007B3F5E">
      <w:pPr>
        <w:spacing w:after="0" w:line="240" w:lineRule="auto"/>
        <w:jc w:val="center"/>
        <w:rPr>
          <w:rFonts w:ascii="Times New Roman" w:eastAsia="MS Mincho" w:hAnsi="Times New Roman" w:cs="Arial"/>
          <w:b/>
          <w:sz w:val="28"/>
          <w:szCs w:val="28"/>
          <w:lang w:val="vi-VN"/>
        </w:rPr>
      </w:pPr>
      <w:r w:rsidRPr="00485BC5">
        <w:rPr>
          <w:rFonts w:ascii="Times New Roman" w:eastAsia="MS Mincho" w:hAnsi="Times New Roman" w:cs="Arial"/>
          <w:b/>
          <w:sz w:val="28"/>
          <w:szCs w:val="28"/>
          <w:lang w:val="vi-VN"/>
        </w:rPr>
        <w:t xml:space="preserve">KẾ HOẠCH GIÁO DỤC NGÀY </w:t>
      </w:r>
    </w:p>
    <w:p w14:paraId="19272927" w14:textId="77777777" w:rsidR="007B3F5E" w:rsidRPr="00C52F6B" w:rsidRDefault="007B3F5E" w:rsidP="007B3F5E">
      <w:pPr>
        <w:spacing w:after="0" w:line="240" w:lineRule="auto"/>
        <w:jc w:val="center"/>
        <w:rPr>
          <w:rFonts w:ascii="Times New Roman" w:eastAsia="MS Mincho" w:hAnsi="Times New Roman" w:cs="Arial"/>
          <w:b/>
          <w:sz w:val="28"/>
          <w:szCs w:val="28"/>
          <w:lang w:val="vi-VN"/>
        </w:rPr>
      </w:pPr>
      <w:r w:rsidRPr="00485BC5">
        <w:rPr>
          <w:rFonts w:ascii="Times New Roman" w:eastAsia="MS Mincho" w:hAnsi="Times New Roman" w:cs="Arial"/>
          <w:b/>
          <w:sz w:val="28"/>
          <w:szCs w:val="28"/>
          <w:lang w:val="vi-VN"/>
        </w:rPr>
        <w:t>Chủ đề nhánh: TRƯỜNG</w:t>
      </w:r>
      <w:r w:rsidRPr="00C52F6B">
        <w:rPr>
          <w:rFonts w:ascii="Times New Roman" w:eastAsia="MS Mincho" w:hAnsi="Times New Roman" w:cs="Arial"/>
          <w:b/>
          <w:sz w:val="28"/>
          <w:szCs w:val="28"/>
          <w:lang w:val="vi-VN"/>
        </w:rPr>
        <w:t xml:space="preserve"> MẦM NON CỦA BÉ</w:t>
      </w:r>
    </w:p>
    <w:p w14:paraId="0E627D29" w14:textId="77777777" w:rsidR="007B3F5E" w:rsidRPr="00C52F6B" w:rsidRDefault="007B3F5E" w:rsidP="007B3F5E">
      <w:pPr>
        <w:spacing w:after="0" w:line="240" w:lineRule="auto"/>
        <w:jc w:val="center"/>
        <w:rPr>
          <w:rFonts w:ascii="Times New Roman" w:eastAsia="MS Mincho" w:hAnsi="Times New Roman" w:cs="Arial"/>
          <w:b/>
          <w:sz w:val="28"/>
          <w:szCs w:val="28"/>
          <w:lang w:val="vi-VN"/>
        </w:rPr>
      </w:pPr>
      <w:r w:rsidRPr="00485BC5">
        <w:rPr>
          <w:rFonts w:ascii="Times New Roman" w:eastAsia="MS Mincho" w:hAnsi="Times New Roman" w:cs="Arial"/>
          <w:b/>
          <w:sz w:val="28"/>
          <w:szCs w:val="28"/>
          <w:lang w:val="vi-VN"/>
        </w:rPr>
        <w:t xml:space="preserve">Thứ năm ngày </w:t>
      </w:r>
      <w:r w:rsidRPr="00C52F6B">
        <w:rPr>
          <w:rFonts w:ascii="Times New Roman" w:eastAsia="MS Mincho" w:hAnsi="Times New Roman" w:cs="Arial"/>
          <w:b/>
          <w:sz w:val="28"/>
          <w:szCs w:val="28"/>
          <w:lang w:val="vi-VN"/>
        </w:rPr>
        <w:t>11</w:t>
      </w:r>
      <w:r w:rsidRPr="00485BC5">
        <w:rPr>
          <w:rFonts w:ascii="Times New Roman" w:eastAsia="MS Mincho" w:hAnsi="Times New Roman" w:cs="Arial"/>
          <w:b/>
          <w:sz w:val="28"/>
          <w:szCs w:val="28"/>
          <w:lang w:val="vi-VN"/>
        </w:rPr>
        <w:t xml:space="preserve"> tháng  09  năm 202</w:t>
      </w:r>
      <w:r w:rsidRPr="00C52F6B">
        <w:rPr>
          <w:rFonts w:ascii="Times New Roman" w:eastAsia="MS Mincho" w:hAnsi="Times New Roman" w:cs="Arial"/>
          <w:b/>
          <w:sz w:val="28"/>
          <w:szCs w:val="28"/>
          <w:lang w:val="vi-VN"/>
        </w:rPr>
        <w:t>5</w:t>
      </w:r>
    </w:p>
    <w:p w14:paraId="73684603" w14:textId="77777777" w:rsidR="007B3F5E" w:rsidRPr="007B3F5E" w:rsidRDefault="007B3F5E" w:rsidP="007B3F5E">
      <w:pPr>
        <w:spacing w:after="0" w:line="240" w:lineRule="auto"/>
        <w:jc w:val="both"/>
        <w:rPr>
          <w:rFonts w:ascii="Times New Roman" w:eastAsia="MS Mincho" w:hAnsi="Times New Roman"/>
          <w:sz w:val="28"/>
          <w:szCs w:val="28"/>
          <w:u w:val="single"/>
          <w:lang w:val="vi-VN"/>
        </w:rPr>
      </w:pPr>
      <w:r w:rsidRPr="006038BB">
        <w:rPr>
          <w:rFonts w:ascii="Times New Roman" w:eastAsia="Times New Roman" w:hAnsi="Times New Roman"/>
          <w:b/>
          <w:sz w:val="28"/>
          <w:szCs w:val="28"/>
          <w:lang w:val="vi-VN"/>
        </w:rPr>
        <w:t xml:space="preserve"> </w:t>
      </w:r>
      <w:r w:rsidRPr="007B3F5E">
        <w:rPr>
          <w:rFonts w:ascii="Times New Roman" w:eastAsia="Times New Roman" w:hAnsi="Times New Roman"/>
          <w:b/>
          <w:sz w:val="28"/>
          <w:szCs w:val="28"/>
          <w:lang w:val="vi-VN"/>
        </w:rPr>
        <w:t xml:space="preserve">         </w:t>
      </w:r>
      <w:r w:rsidRPr="007B3F5E">
        <w:rPr>
          <w:rFonts w:ascii="Times New Roman" w:eastAsia="Times New Roman" w:hAnsi="Times New Roman"/>
          <w:b/>
          <w:sz w:val="28"/>
          <w:szCs w:val="28"/>
          <w:u w:val="single"/>
          <w:lang w:val="vi-VN"/>
        </w:rPr>
        <w:t>I. ĐÓN TRẺ:</w:t>
      </w:r>
    </w:p>
    <w:p w14:paraId="0252E32B" w14:textId="77777777" w:rsidR="007B3F5E" w:rsidRPr="006038BB" w:rsidRDefault="007B3F5E" w:rsidP="007B3F5E">
      <w:pPr>
        <w:tabs>
          <w:tab w:val="left" w:pos="1455"/>
        </w:tabs>
        <w:spacing w:after="0" w:line="240" w:lineRule="auto"/>
        <w:ind w:right="96"/>
        <w:jc w:val="both"/>
        <w:rPr>
          <w:rFonts w:ascii="Times New Roman" w:eastAsia="MS Mincho" w:hAnsi="Times New Roman"/>
          <w:sz w:val="28"/>
          <w:szCs w:val="28"/>
          <w:lang w:val="vi-VN"/>
        </w:rPr>
      </w:pPr>
      <w:r w:rsidRPr="006038BB">
        <w:rPr>
          <w:rFonts w:ascii="Times New Roman" w:eastAsia="MS Mincho" w:hAnsi="Times New Roman"/>
          <w:sz w:val="28"/>
          <w:szCs w:val="28"/>
          <w:lang w:val="vi-VN"/>
        </w:rPr>
        <w:t xml:space="preserve">          - Cô vui vẻ, ân cần khi đón trẻ,</w:t>
      </w:r>
      <w:r w:rsidRPr="00485BC5">
        <w:rPr>
          <w:rFonts w:ascii="Times New Roman" w:eastAsia="MS Mincho" w:hAnsi="Times New Roman"/>
          <w:sz w:val="28"/>
          <w:szCs w:val="28"/>
          <w:lang w:val="vi-VN"/>
        </w:rPr>
        <w:t xml:space="preserve"> </w:t>
      </w:r>
      <w:r w:rsidRPr="006038BB">
        <w:rPr>
          <w:rFonts w:ascii="Times New Roman" w:eastAsia="MS Mincho" w:hAnsi="Times New Roman"/>
          <w:sz w:val="28"/>
          <w:szCs w:val="28"/>
          <w:lang w:val="vi-VN"/>
        </w:rPr>
        <w:t>hướng dẫn trẻ cất đồ dùng cá nhân đúng nơi quy định.</w:t>
      </w:r>
      <w:r w:rsidRPr="006038BB">
        <w:rPr>
          <w:rFonts w:ascii="Times New Roman" w:eastAsia="MS Mincho" w:hAnsi="Times New Roman"/>
          <w:b/>
          <w:sz w:val="28"/>
          <w:szCs w:val="28"/>
          <w:lang w:val="vi-VN"/>
        </w:rPr>
        <w:t xml:space="preserve"> </w:t>
      </w:r>
    </w:p>
    <w:p w14:paraId="40E1A8AF" w14:textId="77777777" w:rsidR="007B3F5E" w:rsidRPr="007B3F5E" w:rsidRDefault="007B3F5E" w:rsidP="007B3F5E">
      <w:pPr>
        <w:tabs>
          <w:tab w:val="left" w:pos="1455"/>
        </w:tabs>
        <w:spacing w:after="0" w:line="240" w:lineRule="auto"/>
        <w:ind w:right="96"/>
        <w:jc w:val="both"/>
        <w:rPr>
          <w:rFonts w:ascii="Times New Roman" w:eastAsia="MS Mincho" w:hAnsi="Times New Roman"/>
          <w:sz w:val="28"/>
          <w:szCs w:val="28"/>
          <w:lang w:val="vi-VN"/>
        </w:rPr>
      </w:pPr>
      <w:r w:rsidRPr="006038BB">
        <w:rPr>
          <w:rFonts w:ascii="Times New Roman" w:eastAsia="MS Mincho" w:hAnsi="Times New Roman"/>
          <w:sz w:val="28"/>
          <w:szCs w:val="28"/>
          <w:lang w:val="vi-VN"/>
        </w:rPr>
        <w:t xml:space="preserve">         </w:t>
      </w:r>
      <w:r w:rsidRPr="007B3F5E">
        <w:rPr>
          <w:rFonts w:ascii="Times New Roman" w:eastAsia="MS Mincho" w:hAnsi="Times New Roman"/>
          <w:sz w:val="28"/>
          <w:szCs w:val="28"/>
          <w:lang w:val="vi-VN"/>
        </w:rPr>
        <w:t>- Trao đổi với phụ huynh tình hình ở nhà của trẻ.</w:t>
      </w:r>
    </w:p>
    <w:p w14:paraId="2C112708" w14:textId="77777777" w:rsidR="007B3F5E" w:rsidRPr="007B3F5E" w:rsidRDefault="007B3F5E" w:rsidP="007B3F5E">
      <w:pPr>
        <w:spacing w:after="0" w:line="240" w:lineRule="auto"/>
        <w:jc w:val="both"/>
        <w:rPr>
          <w:rFonts w:ascii="Times New Roman" w:hAnsi="Times New Roman"/>
          <w:bCs/>
          <w:color w:val="FF0000"/>
          <w:sz w:val="28"/>
          <w:szCs w:val="28"/>
          <w:lang w:val="vi-VN"/>
        </w:rPr>
      </w:pPr>
      <w:r w:rsidRPr="007B3F5E">
        <w:rPr>
          <w:rFonts w:ascii="Times New Roman" w:eastAsia="MS Mincho" w:hAnsi="Times New Roman"/>
          <w:color w:val="FF0000"/>
          <w:sz w:val="28"/>
          <w:szCs w:val="28"/>
          <w:lang w:val="vi-VN"/>
        </w:rPr>
        <w:t xml:space="preserve">          </w:t>
      </w:r>
      <w:bookmarkStart w:id="19" w:name="_Hlk208146473"/>
      <w:r w:rsidRPr="007B3F5E">
        <w:rPr>
          <w:rFonts w:ascii="Times New Roman" w:hAnsi="Times New Roman"/>
          <w:bCs/>
          <w:color w:val="FF0000"/>
          <w:sz w:val="28"/>
          <w:szCs w:val="28"/>
          <w:lang w:val="vi-VN"/>
        </w:rPr>
        <w:t>- Trẻ biết được quyền và bổn phận của bản thân trẻ và của người khác (QCN)</w:t>
      </w:r>
    </w:p>
    <w:p w14:paraId="29132624" w14:textId="77777777" w:rsidR="007B3F5E" w:rsidRPr="007B3F5E" w:rsidRDefault="007B3F5E" w:rsidP="007B3F5E">
      <w:pPr>
        <w:spacing w:after="0" w:line="240" w:lineRule="auto"/>
        <w:ind w:firstLine="720"/>
        <w:jc w:val="both"/>
        <w:rPr>
          <w:rFonts w:ascii="Times New Roman" w:hAnsi="Times New Roman"/>
          <w:bCs/>
          <w:color w:val="FF0000"/>
          <w:sz w:val="28"/>
          <w:szCs w:val="28"/>
          <w:lang w:val="vi-VN"/>
        </w:rPr>
      </w:pPr>
      <w:r w:rsidRPr="007B3F5E">
        <w:rPr>
          <w:rFonts w:ascii="Times New Roman" w:hAnsi="Times New Roman"/>
          <w:bCs/>
          <w:color w:val="FF0000"/>
          <w:sz w:val="28"/>
          <w:szCs w:val="28"/>
          <w:lang w:val="vi-VN"/>
        </w:rPr>
        <w:t>- Được đối xử công bằng trong nhà trường và được tạo cơ hội để phát triển (Quyền bảo vệ, quyền phát triển)</w:t>
      </w:r>
    </w:p>
    <w:p w14:paraId="5EAAEA73" w14:textId="77777777" w:rsidR="007B3F5E" w:rsidRPr="007B3F5E" w:rsidRDefault="007B3F5E" w:rsidP="007B3F5E">
      <w:pPr>
        <w:widowControl w:val="0"/>
        <w:spacing w:after="0" w:line="240" w:lineRule="auto"/>
        <w:ind w:firstLine="709"/>
        <w:jc w:val="both"/>
        <w:rPr>
          <w:rFonts w:ascii="Times New Roman" w:hAnsi="Times New Roman"/>
          <w:bCs/>
          <w:color w:val="FF0000"/>
          <w:sz w:val="28"/>
          <w:szCs w:val="28"/>
          <w:lang w:val="vi-VN"/>
        </w:rPr>
      </w:pPr>
      <w:r w:rsidRPr="007B3F5E">
        <w:rPr>
          <w:rFonts w:ascii="Times New Roman" w:hAnsi="Times New Roman"/>
          <w:bCs/>
          <w:color w:val="FF0000"/>
          <w:sz w:val="28"/>
          <w:szCs w:val="28"/>
          <w:lang w:val="vi-VN"/>
        </w:rPr>
        <w:t>- Trẻ được chăm sóc bảo vệ sức khoẻ tốt khi ở trường (Quyền được sống)</w:t>
      </w:r>
    </w:p>
    <w:bookmarkEnd w:id="19"/>
    <w:p w14:paraId="5DF12088" w14:textId="77777777" w:rsidR="007B3F5E" w:rsidRPr="007B3F5E" w:rsidRDefault="007B3F5E" w:rsidP="007B3F5E">
      <w:pPr>
        <w:tabs>
          <w:tab w:val="left" w:pos="1455"/>
        </w:tabs>
        <w:spacing w:after="0" w:line="240" w:lineRule="auto"/>
        <w:ind w:right="96"/>
        <w:jc w:val="both"/>
        <w:rPr>
          <w:rFonts w:ascii="Times New Roman" w:eastAsia="MS Mincho" w:hAnsi="Times New Roman"/>
          <w:b/>
          <w:bCs/>
          <w:sz w:val="28"/>
          <w:szCs w:val="28"/>
          <w:lang w:val="vi-VN"/>
        </w:rPr>
      </w:pPr>
      <w:r w:rsidRPr="007B3F5E">
        <w:rPr>
          <w:rFonts w:ascii="Times New Roman" w:eastAsia="MS Mincho" w:hAnsi="Times New Roman"/>
          <w:b/>
          <w:bCs/>
          <w:sz w:val="28"/>
          <w:szCs w:val="28"/>
          <w:lang w:val="vi-VN"/>
        </w:rPr>
        <w:t xml:space="preserve">         </w:t>
      </w:r>
      <w:r w:rsidRPr="00485BC5">
        <w:rPr>
          <w:rFonts w:ascii="Times New Roman" w:eastAsia="MS Mincho" w:hAnsi="Times New Roman"/>
          <w:b/>
          <w:bCs/>
          <w:sz w:val="28"/>
          <w:szCs w:val="28"/>
          <w:lang w:val="vi-VN"/>
        </w:rPr>
        <w:t>II</w:t>
      </w:r>
      <w:r w:rsidRPr="007B3F5E">
        <w:rPr>
          <w:rFonts w:ascii="Times New Roman" w:eastAsia="MS Mincho" w:hAnsi="Times New Roman"/>
          <w:b/>
          <w:bCs/>
          <w:sz w:val="28"/>
          <w:szCs w:val="28"/>
          <w:lang w:val="vi-VN"/>
        </w:rPr>
        <w:t xml:space="preserve">. </w:t>
      </w:r>
      <w:r w:rsidRPr="007B3F5E">
        <w:rPr>
          <w:rFonts w:ascii="Times New Roman" w:eastAsia="MS Mincho" w:hAnsi="Times New Roman"/>
          <w:b/>
          <w:bCs/>
          <w:sz w:val="28"/>
          <w:szCs w:val="28"/>
          <w:u w:val="single"/>
          <w:lang w:val="vi-VN"/>
        </w:rPr>
        <w:t>THỂ DỤC BUỔI SÁNG</w:t>
      </w:r>
      <w:r w:rsidRPr="007B3F5E">
        <w:rPr>
          <w:rFonts w:ascii="Times New Roman" w:eastAsia="MS Mincho" w:hAnsi="Times New Roman"/>
          <w:b/>
          <w:bCs/>
          <w:sz w:val="28"/>
          <w:szCs w:val="28"/>
          <w:lang w:val="vi-VN"/>
        </w:rPr>
        <w:t xml:space="preserve">:     </w:t>
      </w:r>
    </w:p>
    <w:p w14:paraId="0679EAAF" w14:textId="77777777" w:rsidR="007B3F5E" w:rsidRPr="00485BC5" w:rsidRDefault="007B3F5E" w:rsidP="007B3F5E">
      <w:pPr>
        <w:tabs>
          <w:tab w:val="left" w:pos="1455"/>
        </w:tabs>
        <w:spacing w:after="0" w:line="240" w:lineRule="auto"/>
        <w:ind w:right="96"/>
        <w:jc w:val="both"/>
        <w:rPr>
          <w:rFonts w:ascii="Times New Roman" w:eastAsia="MS Mincho" w:hAnsi="Times New Roman"/>
          <w:sz w:val="28"/>
          <w:szCs w:val="28"/>
          <w:lang w:val="vi-VN"/>
        </w:rPr>
      </w:pPr>
      <w:r w:rsidRPr="007B3F5E">
        <w:rPr>
          <w:rFonts w:ascii="Times New Roman" w:hAnsi="Times New Roman"/>
          <w:sz w:val="28"/>
          <w:szCs w:val="28"/>
          <w:lang w:val="vi-VN"/>
        </w:rPr>
        <w:t xml:space="preserve">          -  Cho cháu tập theo nhạc các bài thể dục.</w:t>
      </w:r>
      <w:r w:rsidRPr="00485BC5">
        <w:rPr>
          <w:rFonts w:ascii="Times New Roman" w:hAnsi="Times New Roman"/>
          <w:sz w:val="28"/>
          <w:szCs w:val="24"/>
          <w:lang w:val="vi-VN"/>
        </w:rPr>
        <w:t xml:space="preserve"> “ Dậy đi thôi”</w:t>
      </w:r>
      <w:r w:rsidRPr="00485BC5">
        <w:rPr>
          <w:rFonts w:ascii="Times New Roman" w:eastAsia="MS Mincho" w:hAnsi="Times New Roman"/>
          <w:sz w:val="28"/>
          <w:szCs w:val="28"/>
          <w:lang w:val="vi-VN"/>
        </w:rPr>
        <w:t>.</w:t>
      </w:r>
    </w:p>
    <w:p w14:paraId="0E2CF6EC" w14:textId="77777777" w:rsidR="007B3F5E" w:rsidRPr="00485BC5" w:rsidRDefault="007B3F5E" w:rsidP="007B3F5E">
      <w:pPr>
        <w:spacing w:after="0" w:line="240" w:lineRule="auto"/>
        <w:ind w:left="720"/>
        <w:jc w:val="both"/>
        <w:rPr>
          <w:rFonts w:ascii="Times New Roman" w:eastAsia="Times New Roman" w:hAnsi="Times New Roman"/>
          <w:b/>
          <w:sz w:val="28"/>
          <w:szCs w:val="28"/>
          <w:u w:val="single"/>
          <w:lang w:val="vi-VN"/>
        </w:rPr>
      </w:pPr>
      <w:r w:rsidRPr="00485BC5">
        <w:rPr>
          <w:rFonts w:ascii="Times New Roman" w:eastAsia="Times New Roman" w:hAnsi="Times New Roman"/>
          <w:b/>
          <w:sz w:val="28"/>
          <w:szCs w:val="28"/>
          <w:lang w:val="vi-VN"/>
        </w:rPr>
        <w:t xml:space="preserve">III. </w:t>
      </w:r>
      <w:r w:rsidRPr="00485BC5">
        <w:rPr>
          <w:rFonts w:ascii="Times New Roman" w:eastAsia="Times New Roman" w:hAnsi="Times New Roman"/>
          <w:b/>
          <w:sz w:val="28"/>
          <w:szCs w:val="28"/>
          <w:u w:val="single"/>
          <w:lang w:val="vi-VN"/>
        </w:rPr>
        <w:t>HOẠT ĐỘNG NGOÀI TRỜI:</w:t>
      </w:r>
    </w:p>
    <w:p w14:paraId="6E0969D0" w14:textId="77777777" w:rsidR="007B3F5E" w:rsidRPr="00485BC5" w:rsidRDefault="007B3F5E" w:rsidP="007B3F5E">
      <w:pPr>
        <w:spacing w:after="0" w:line="240" w:lineRule="auto"/>
        <w:ind w:left="720"/>
        <w:jc w:val="both"/>
        <w:rPr>
          <w:rFonts w:ascii="Times New Roman" w:eastAsia="Times New Roman" w:hAnsi="Times New Roman"/>
          <w:sz w:val="28"/>
          <w:szCs w:val="28"/>
          <w:lang w:val="vi-VN"/>
        </w:rPr>
      </w:pPr>
      <w:r w:rsidRPr="00485BC5">
        <w:rPr>
          <w:rFonts w:ascii="Times New Roman" w:eastAsia="Times New Roman" w:hAnsi="Times New Roman"/>
          <w:sz w:val="28"/>
          <w:szCs w:val="28"/>
          <w:lang w:val="it-IT"/>
        </w:rPr>
        <w:t xml:space="preserve">- Quan sát </w:t>
      </w:r>
      <w:r w:rsidRPr="00485BC5">
        <w:rPr>
          <w:rFonts w:ascii="Times New Roman" w:eastAsia="Times New Roman" w:hAnsi="Times New Roman"/>
          <w:sz w:val="28"/>
          <w:szCs w:val="28"/>
          <w:lang w:val="vi-VN"/>
        </w:rPr>
        <w:t>thời tiêt</w:t>
      </w:r>
    </w:p>
    <w:p w14:paraId="7A2D4599" w14:textId="77777777" w:rsidR="007B3F5E" w:rsidRPr="00485BC5" w:rsidRDefault="007B3F5E" w:rsidP="007B3F5E">
      <w:pPr>
        <w:spacing w:after="0" w:line="240" w:lineRule="auto"/>
        <w:ind w:firstLine="720"/>
        <w:rPr>
          <w:rFonts w:ascii="Times New Roman" w:eastAsia="Times New Roman" w:hAnsi="Times New Roman"/>
          <w:sz w:val="28"/>
          <w:szCs w:val="28"/>
          <w:lang w:val="vi-VN"/>
        </w:rPr>
      </w:pPr>
      <w:r w:rsidRPr="00485BC5">
        <w:rPr>
          <w:rFonts w:ascii="Times New Roman" w:eastAsia="Times New Roman" w:hAnsi="Times New Roman"/>
          <w:sz w:val="28"/>
          <w:szCs w:val="28"/>
          <w:lang w:val="vi-VN"/>
        </w:rPr>
        <w:t>- Công việc của các cô là gì khi ở trường</w:t>
      </w:r>
    </w:p>
    <w:p w14:paraId="35D3F44C" w14:textId="77777777" w:rsidR="007B3F5E" w:rsidRPr="006038BB" w:rsidRDefault="007B3F5E" w:rsidP="007B3F5E">
      <w:pPr>
        <w:spacing w:after="0" w:line="240" w:lineRule="auto"/>
        <w:ind w:firstLine="720"/>
        <w:rPr>
          <w:rFonts w:ascii="Times New Roman" w:eastAsia="Times New Roman" w:hAnsi="Times New Roman"/>
          <w:b/>
          <w:bCs/>
          <w:sz w:val="28"/>
          <w:szCs w:val="28"/>
          <w:lang w:val="vi-VN"/>
        </w:rPr>
      </w:pPr>
      <w:r w:rsidRPr="006038BB">
        <w:rPr>
          <w:rFonts w:ascii="Times New Roman" w:eastAsia="Times New Roman" w:hAnsi="Times New Roman"/>
          <w:b/>
          <w:bCs/>
          <w:sz w:val="28"/>
          <w:szCs w:val="28"/>
          <w:lang w:val="vi-VN"/>
        </w:rPr>
        <w:t>* Mục đích- yêu cầu</w:t>
      </w:r>
    </w:p>
    <w:p w14:paraId="1F4FC8E0" w14:textId="77777777" w:rsidR="007B3F5E" w:rsidRPr="00485BC5" w:rsidRDefault="007B3F5E" w:rsidP="007B3F5E">
      <w:pPr>
        <w:spacing w:after="0" w:line="240" w:lineRule="auto"/>
        <w:ind w:firstLine="720"/>
        <w:rPr>
          <w:rFonts w:ascii="Times New Roman" w:eastAsia="Times New Roman" w:hAnsi="Times New Roman"/>
          <w:sz w:val="28"/>
          <w:szCs w:val="28"/>
          <w:lang w:val="vi-VN"/>
        </w:rPr>
      </w:pPr>
      <w:r w:rsidRPr="00485BC5">
        <w:rPr>
          <w:rFonts w:ascii="Times New Roman" w:eastAsia="Times New Roman" w:hAnsi="Times New Roman"/>
          <w:sz w:val="28"/>
          <w:szCs w:val="28"/>
          <w:lang w:val="vi-VN"/>
        </w:rPr>
        <w:t>+ Trẻ nhận biết công việc của cô ở trường là dạy học</w:t>
      </w:r>
    </w:p>
    <w:p w14:paraId="52D9F4DE" w14:textId="77777777" w:rsidR="007B3F5E" w:rsidRPr="00485BC5" w:rsidRDefault="007B3F5E" w:rsidP="007B3F5E">
      <w:pPr>
        <w:spacing w:after="0" w:line="240" w:lineRule="auto"/>
        <w:ind w:firstLine="720"/>
        <w:rPr>
          <w:rFonts w:ascii="Times New Roman" w:eastAsia="Times New Roman" w:hAnsi="Times New Roman"/>
          <w:sz w:val="28"/>
          <w:szCs w:val="28"/>
          <w:lang w:val="vi-VN"/>
        </w:rPr>
      </w:pPr>
      <w:r w:rsidRPr="00485BC5">
        <w:rPr>
          <w:rFonts w:ascii="Times New Roman" w:eastAsia="Times New Roman" w:hAnsi="Times New Roman"/>
          <w:sz w:val="28"/>
          <w:szCs w:val="28"/>
          <w:lang w:val="vi-VN"/>
        </w:rPr>
        <w:t>+ Rèn kĩ năng biết chia sẻ, yêu thương bạn bè, cô giáo</w:t>
      </w:r>
    </w:p>
    <w:p w14:paraId="0E93CB08" w14:textId="77777777" w:rsidR="007B3F5E" w:rsidRPr="00485BC5" w:rsidRDefault="007B3F5E" w:rsidP="007B3F5E">
      <w:pPr>
        <w:spacing w:after="0" w:line="240" w:lineRule="auto"/>
        <w:ind w:firstLine="720"/>
        <w:rPr>
          <w:rFonts w:ascii="Times New Roman" w:eastAsia="Times New Roman" w:hAnsi="Times New Roman"/>
          <w:sz w:val="28"/>
          <w:szCs w:val="28"/>
          <w:lang w:val="vi-VN"/>
        </w:rPr>
      </w:pPr>
      <w:r w:rsidRPr="00485BC5">
        <w:rPr>
          <w:rFonts w:ascii="Times New Roman" w:eastAsia="Times New Roman" w:hAnsi="Times New Roman"/>
          <w:sz w:val="28"/>
          <w:szCs w:val="28"/>
          <w:lang w:val="vi-VN"/>
        </w:rPr>
        <w:t>+ Các cháu biết thể hiện tình yêu thương với cô giáo.</w:t>
      </w:r>
    </w:p>
    <w:p w14:paraId="56E0B856" w14:textId="77777777" w:rsidR="007B3F5E" w:rsidRPr="00485BC5" w:rsidRDefault="007B3F5E" w:rsidP="007B3F5E">
      <w:pPr>
        <w:spacing w:after="0" w:line="240" w:lineRule="auto"/>
        <w:ind w:left="720"/>
        <w:jc w:val="both"/>
        <w:rPr>
          <w:rFonts w:ascii="Times New Roman" w:eastAsia="Times New Roman" w:hAnsi="Times New Roman"/>
          <w:sz w:val="28"/>
          <w:szCs w:val="28"/>
          <w:lang w:val="vi-VN"/>
        </w:rPr>
      </w:pPr>
      <w:r w:rsidRPr="00485BC5">
        <w:rPr>
          <w:rFonts w:ascii="Times New Roman" w:eastAsia="Times New Roman" w:hAnsi="Times New Roman"/>
          <w:sz w:val="28"/>
          <w:szCs w:val="28"/>
          <w:lang w:val="vi-VN"/>
        </w:rPr>
        <w:t>- Trò chơi:  Đua thuyền</w:t>
      </w:r>
    </w:p>
    <w:p w14:paraId="060CB18F" w14:textId="77777777" w:rsidR="007B3F5E" w:rsidRPr="00485BC5" w:rsidRDefault="007B3F5E" w:rsidP="007B3F5E">
      <w:pPr>
        <w:spacing w:after="0" w:line="240" w:lineRule="auto"/>
        <w:ind w:left="720"/>
        <w:jc w:val="both"/>
        <w:rPr>
          <w:rFonts w:ascii="Times New Roman" w:eastAsia="Times New Roman" w:hAnsi="Times New Roman"/>
          <w:sz w:val="28"/>
          <w:szCs w:val="28"/>
          <w:lang w:val="vi-VN"/>
        </w:rPr>
      </w:pPr>
      <w:r w:rsidRPr="00485BC5">
        <w:rPr>
          <w:rFonts w:ascii="Times New Roman" w:eastAsia="Times New Roman" w:hAnsi="Times New Roman"/>
          <w:sz w:val="28"/>
          <w:szCs w:val="28"/>
          <w:lang w:val="vi-VN"/>
        </w:rPr>
        <w:t>- Chơi tự do</w:t>
      </w:r>
    </w:p>
    <w:p w14:paraId="30046729" w14:textId="77777777" w:rsidR="007B3F5E" w:rsidRPr="00C178B9" w:rsidRDefault="007B3F5E" w:rsidP="007B3F5E">
      <w:pPr>
        <w:spacing w:after="0" w:line="240" w:lineRule="auto"/>
        <w:ind w:left="720"/>
        <w:jc w:val="both"/>
        <w:rPr>
          <w:rFonts w:ascii="Times New Roman" w:eastAsia="MS Mincho" w:hAnsi="Times New Roman"/>
          <w:b/>
          <w:sz w:val="28"/>
          <w:szCs w:val="28"/>
          <w:lang w:val="vi-VN"/>
        </w:rPr>
      </w:pPr>
      <w:r w:rsidRPr="00485BC5">
        <w:rPr>
          <w:rFonts w:ascii="Times New Roman" w:eastAsia="Times New Roman" w:hAnsi="Times New Roman"/>
          <w:b/>
          <w:sz w:val="28"/>
          <w:szCs w:val="28"/>
          <w:lang w:val="vi-VN"/>
        </w:rPr>
        <w:t xml:space="preserve">IV. </w:t>
      </w:r>
      <w:r w:rsidRPr="00485BC5">
        <w:rPr>
          <w:rFonts w:ascii="Times New Roman" w:eastAsia="Times New Roman" w:hAnsi="Times New Roman"/>
          <w:b/>
          <w:sz w:val="28"/>
          <w:szCs w:val="28"/>
          <w:u w:val="single"/>
          <w:lang w:val="it-IT"/>
        </w:rPr>
        <w:t>H</w:t>
      </w:r>
      <w:r w:rsidRPr="00485BC5">
        <w:rPr>
          <w:rFonts w:ascii="Times New Roman" w:eastAsia="Times New Roman" w:hAnsi="Times New Roman"/>
          <w:b/>
          <w:sz w:val="28"/>
          <w:szCs w:val="28"/>
          <w:u w:val="single"/>
          <w:lang w:val="vi-VN"/>
        </w:rPr>
        <w:t>OẠT ĐỘNG HỌC</w:t>
      </w:r>
      <w:r w:rsidRPr="00485BC5">
        <w:rPr>
          <w:rFonts w:ascii="Times New Roman" w:eastAsia="Times New Roman" w:hAnsi="Times New Roman"/>
          <w:b/>
          <w:sz w:val="28"/>
          <w:szCs w:val="28"/>
          <w:lang w:val="vi-VN"/>
        </w:rPr>
        <w:t xml:space="preserve"> </w:t>
      </w:r>
      <w:r w:rsidRPr="00485BC5">
        <w:rPr>
          <w:rFonts w:ascii="Times New Roman" w:eastAsia="Times New Roman" w:hAnsi="Times New Roman"/>
          <w:b/>
          <w:sz w:val="28"/>
          <w:szCs w:val="28"/>
          <w:lang w:val="it-IT"/>
        </w:rPr>
        <w:t>:</w:t>
      </w:r>
      <w:r w:rsidRPr="00485BC5">
        <w:rPr>
          <w:rFonts w:ascii="Times New Roman" w:eastAsia="MS Mincho" w:hAnsi="Times New Roman"/>
          <w:b/>
          <w:sz w:val="28"/>
          <w:szCs w:val="28"/>
          <w:lang w:val="vi-VN"/>
        </w:rPr>
        <w:t xml:space="preserve">           </w:t>
      </w:r>
      <w:r w:rsidRPr="00C178B9">
        <w:rPr>
          <w:rFonts w:ascii="Times New Roman" w:eastAsia="MS Mincho" w:hAnsi="Times New Roman"/>
          <w:b/>
          <w:sz w:val="28"/>
          <w:szCs w:val="28"/>
          <w:lang w:val="vi-VN"/>
        </w:rPr>
        <w:t xml:space="preserve">     TẠO HÌNH</w:t>
      </w:r>
    </w:p>
    <w:p w14:paraId="33F649D1" w14:textId="77777777" w:rsidR="007B3F5E" w:rsidRPr="00C178B9" w:rsidRDefault="007B3F5E" w:rsidP="007B3F5E">
      <w:pPr>
        <w:spacing w:after="0" w:line="240" w:lineRule="auto"/>
        <w:jc w:val="both"/>
        <w:rPr>
          <w:rFonts w:ascii="Times New Roman" w:eastAsia="SimSun" w:hAnsi="Times New Roman"/>
          <w:b/>
          <w:bCs/>
          <w:color w:val="333333"/>
          <w:sz w:val="28"/>
          <w:szCs w:val="28"/>
          <w:lang w:val="vi-VN" w:eastAsia="ja-JP"/>
        </w:rPr>
      </w:pPr>
      <w:r w:rsidRPr="00485BC5">
        <w:rPr>
          <w:rFonts w:ascii="Times New Roman" w:eastAsia="SimSun" w:hAnsi="Times New Roman"/>
          <w:color w:val="333333"/>
          <w:sz w:val="28"/>
          <w:szCs w:val="28"/>
          <w:lang w:val="vi-VN" w:eastAsia="ja-JP"/>
        </w:rPr>
        <w:t xml:space="preserve">                             </w:t>
      </w:r>
      <w:r w:rsidRPr="00485BC5">
        <w:rPr>
          <w:rFonts w:ascii="Times New Roman" w:eastAsia="SimSun" w:hAnsi="Times New Roman"/>
          <w:b/>
          <w:bCs/>
          <w:color w:val="333333"/>
          <w:sz w:val="28"/>
          <w:szCs w:val="28"/>
          <w:lang w:val="vi-VN" w:eastAsia="ja-JP"/>
        </w:rPr>
        <w:t xml:space="preserve">                        Đề tài: </w:t>
      </w:r>
      <w:r w:rsidRPr="00C178B9">
        <w:rPr>
          <w:rFonts w:ascii="Times New Roman" w:eastAsia="SimSun" w:hAnsi="Times New Roman"/>
          <w:b/>
          <w:bCs/>
          <w:color w:val="333333"/>
          <w:sz w:val="28"/>
          <w:szCs w:val="28"/>
          <w:lang w:val="vi-VN" w:eastAsia="ja-JP"/>
        </w:rPr>
        <w:t>Tô tranh trường mầm non</w:t>
      </w:r>
    </w:p>
    <w:p w14:paraId="0A7A9A11" w14:textId="77777777" w:rsidR="007B3F5E" w:rsidRPr="00C178B9" w:rsidRDefault="007B3F5E" w:rsidP="007B3F5E">
      <w:pPr>
        <w:spacing w:after="0" w:line="240" w:lineRule="auto"/>
        <w:ind w:firstLine="720"/>
        <w:jc w:val="both"/>
        <w:rPr>
          <w:rFonts w:ascii="Times New Roman" w:eastAsia="MS Mincho" w:hAnsi="Times New Roman"/>
          <w:b/>
          <w:sz w:val="28"/>
          <w:szCs w:val="28"/>
          <w:lang w:val="vi-VN"/>
        </w:rPr>
      </w:pPr>
      <w:r w:rsidRPr="00C178B9">
        <w:rPr>
          <w:rFonts w:ascii="Times New Roman" w:eastAsia="MS Mincho" w:hAnsi="Times New Roman"/>
          <w:b/>
          <w:sz w:val="28"/>
          <w:szCs w:val="28"/>
          <w:lang w:val="vi-VN"/>
        </w:rPr>
        <w:t>1. Mục đích yêu cầu</w:t>
      </w:r>
    </w:p>
    <w:p w14:paraId="1C752810" w14:textId="77777777" w:rsidR="007B3F5E" w:rsidRPr="00C178B9" w:rsidRDefault="007B3F5E" w:rsidP="007B3F5E">
      <w:pPr>
        <w:spacing w:after="0" w:line="240" w:lineRule="auto"/>
        <w:ind w:firstLine="720"/>
        <w:jc w:val="both"/>
        <w:rPr>
          <w:rFonts w:ascii="Arial" w:eastAsia="SimSun" w:hAnsi="Arial" w:cs="Arial"/>
          <w:b/>
          <w:bCs/>
          <w:color w:val="444545"/>
          <w:sz w:val="16"/>
          <w:szCs w:val="16"/>
          <w:lang w:val="vi-VN" w:eastAsia="ja-JP"/>
        </w:rPr>
      </w:pPr>
      <w:r w:rsidRPr="00C178B9">
        <w:rPr>
          <w:rFonts w:ascii="Times New Roman" w:eastAsia="Times New Roman" w:hAnsi="Times New Roman"/>
          <w:b/>
          <w:bCs/>
          <w:sz w:val="28"/>
          <w:szCs w:val="28"/>
          <w:lang w:val="vi-VN" w:eastAsia="ja-JP"/>
        </w:rPr>
        <w:t>* Kiến thức:</w:t>
      </w:r>
      <w:r w:rsidRPr="00C178B9">
        <w:rPr>
          <w:rFonts w:ascii="Arial" w:eastAsia="SimSun" w:hAnsi="Arial" w:cs="Arial"/>
          <w:b/>
          <w:bCs/>
          <w:color w:val="444545"/>
          <w:sz w:val="16"/>
          <w:szCs w:val="16"/>
          <w:lang w:val="vi-VN" w:eastAsia="ja-JP"/>
        </w:rPr>
        <w:t xml:space="preserve"> </w:t>
      </w:r>
    </w:p>
    <w:p w14:paraId="558EB5E4" w14:textId="77777777" w:rsidR="007B3F5E" w:rsidRPr="00C178B9" w:rsidRDefault="007B3F5E" w:rsidP="007B3F5E">
      <w:pPr>
        <w:spacing w:after="0" w:line="240" w:lineRule="auto"/>
        <w:ind w:firstLine="720"/>
        <w:jc w:val="both"/>
        <w:rPr>
          <w:rFonts w:ascii="Times New Roman" w:eastAsia="SimSun" w:hAnsi="Times New Roman"/>
          <w:color w:val="444545"/>
          <w:sz w:val="28"/>
          <w:szCs w:val="28"/>
          <w:lang w:val="vi-VN" w:eastAsia="ja-JP"/>
        </w:rPr>
      </w:pPr>
      <w:r w:rsidRPr="00C178B9">
        <w:rPr>
          <w:rFonts w:ascii="Times New Roman" w:eastAsia="SimSun" w:hAnsi="Times New Roman"/>
          <w:b/>
          <w:bCs/>
          <w:color w:val="444545"/>
          <w:sz w:val="28"/>
          <w:szCs w:val="28"/>
          <w:lang w:val="vi-VN" w:eastAsia="ja-JP"/>
        </w:rPr>
        <w:t xml:space="preserve">- </w:t>
      </w:r>
      <w:r w:rsidRPr="00C178B9">
        <w:rPr>
          <w:rFonts w:ascii="Times New Roman" w:eastAsia="SimSun" w:hAnsi="Times New Roman"/>
          <w:color w:val="444545"/>
          <w:sz w:val="28"/>
          <w:szCs w:val="28"/>
          <w:lang w:val="vi-VN" w:eastAsia="ja-JP"/>
        </w:rPr>
        <w:t>Trẻ biết tô màu tranh trường mầm non </w:t>
      </w:r>
    </w:p>
    <w:p w14:paraId="5EE4E1FD" w14:textId="77777777" w:rsidR="007B3F5E" w:rsidRPr="00C178B9" w:rsidRDefault="007B3F5E" w:rsidP="007B3F5E">
      <w:pPr>
        <w:spacing w:after="0" w:line="240" w:lineRule="auto"/>
        <w:ind w:firstLine="720"/>
        <w:jc w:val="both"/>
        <w:rPr>
          <w:rFonts w:ascii="sans-serif" w:eastAsia="sans-serif" w:hAnsi="sans-serif" w:cs="sans-serif"/>
          <w:bCs/>
          <w:color w:val="333333"/>
          <w:sz w:val="28"/>
          <w:szCs w:val="28"/>
          <w:lang w:val="vi-VN"/>
        </w:rPr>
      </w:pPr>
      <w:r w:rsidRPr="00C178B9">
        <w:rPr>
          <w:rFonts w:ascii="Times New Roman" w:eastAsia="sans-serif" w:hAnsi="Times New Roman"/>
          <w:bCs/>
          <w:color w:val="333333"/>
          <w:sz w:val="28"/>
          <w:szCs w:val="28"/>
          <w:lang w:val="vi-VN"/>
        </w:rPr>
        <w:t>- Trẻ biết bố cục tranh, biết phối màu sắc để tạo thành bức tranh đẹp, phong phú và sáng tạo.</w:t>
      </w:r>
    </w:p>
    <w:p w14:paraId="0DBE91E9" w14:textId="77777777" w:rsidR="007B3F5E" w:rsidRPr="00C178B9" w:rsidRDefault="007B3F5E" w:rsidP="007B3F5E">
      <w:pPr>
        <w:spacing w:after="0" w:line="240" w:lineRule="auto"/>
        <w:ind w:firstLine="720"/>
        <w:jc w:val="both"/>
        <w:rPr>
          <w:rFonts w:ascii="sans-serif" w:eastAsia="sans-serif" w:hAnsi="sans-serif" w:cs="sans-serif"/>
          <w:bCs/>
          <w:color w:val="333333"/>
          <w:sz w:val="28"/>
          <w:szCs w:val="28"/>
          <w:lang w:val="vi-VN"/>
        </w:rPr>
      </w:pPr>
      <w:r w:rsidRPr="00C178B9">
        <w:rPr>
          <w:rFonts w:ascii="Times New Roman" w:eastAsia="sans-serif" w:hAnsi="Times New Roman"/>
          <w:b/>
          <w:i/>
          <w:iCs/>
          <w:color w:val="333333"/>
          <w:sz w:val="28"/>
          <w:szCs w:val="28"/>
          <w:lang w:val="vi-VN"/>
        </w:rPr>
        <w:t>*</w:t>
      </w:r>
      <w:r w:rsidRPr="007B3F5E">
        <w:rPr>
          <w:rFonts w:ascii="Times New Roman" w:eastAsia="sans-serif" w:hAnsi="Times New Roman"/>
          <w:b/>
          <w:i/>
          <w:iCs/>
          <w:color w:val="333333"/>
          <w:sz w:val="28"/>
          <w:szCs w:val="28"/>
          <w:lang w:val="vi-VN"/>
        </w:rPr>
        <w:t xml:space="preserve"> </w:t>
      </w:r>
      <w:r w:rsidRPr="00C178B9">
        <w:rPr>
          <w:rFonts w:ascii="Times New Roman" w:eastAsia="sans-serif" w:hAnsi="Times New Roman"/>
          <w:b/>
          <w:iCs/>
          <w:color w:val="333333"/>
          <w:sz w:val="28"/>
          <w:szCs w:val="28"/>
          <w:lang w:val="vi-VN"/>
        </w:rPr>
        <w:t>Kỹ Năng</w:t>
      </w:r>
      <w:r w:rsidRPr="00C178B9">
        <w:rPr>
          <w:rFonts w:ascii="Times New Roman" w:eastAsia="sans-serif" w:hAnsi="Times New Roman"/>
          <w:bCs/>
          <w:iCs/>
          <w:color w:val="333333"/>
          <w:sz w:val="28"/>
          <w:szCs w:val="28"/>
          <w:lang w:val="vi-VN"/>
        </w:rPr>
        <w:t>:</w:t>
      </w:r>
    </w:p>
    <w:p w14:paraId="62F059CE" w14:textId="77777777" w:rsidR="007B3F5E" w:rsidRPr="00C178B9" w:rsidRDefault="007B3F5E" w:rsidP="007B3F5E">
      <w:pPr>
        <w:spacing w:after="0" w:line="240" w:lineRule="auto"/>
        <w:ind w:firstLine="720"/>
        <w:jc w:val="both"/>
        <w:rPr>
          <w:rFonts w:ascii="sans-serif" w:eastAsia="sans-serif" w:hAnsi="sans-serif" w:cs="sans-serif"/>
          <w:bCs/>
          <w:color w:val="333333"/>
          <w:sz w:val="28"/>
          <w:szCs w:val="28"/>
          <w:lang w:val="vi-VN"/>
        </w:rPr>
      </w:pPr>
      <w:r w:rsidRPr="00C178B9">
        <w:rPr>
          <w:rFonts w:ascii="Times New Roman" w:eastAsia="sans-serif" w:hAnsi="Times New Roman"/>
          <w:bCs/>
          <w:color w:val="333333"/>
          <w:sz w:val="28"/>
          <w:szCs w:val="28"/>
          <w:lang w:val="vi-VN"/>
        </w:rPr>
        <w:t>- Trẻ có kỹ năng sử dụng các loại màu thành thạo, tô màu gọn, đẹp, không chờm ra ngoài.</w:t>
      </w:r>
    </w:p>
    <w:p w14:paraId="39B21C96" w14:textId="77777777" w:rsidR="007B3F5E" w:rsidRPr="007B3F5E" w:rsidRDefault="007B3F5E" w:rsidP="007B3F5E">
      <w:pPr>
        <w:spacing w:after="0" w:line="240" w:lineRule="auto"/>
        <w:ind w:firstLine="720"/>
        <w:jc w:val="both"/>
        <w:rPr>
          <w:rFonts w:ascii="Times New Roman" w:eastAsia="sans-serif" w:hAnsi="Times New Roman"/>
          <w:bCs/>
          <w:color w:val="333333"/>
          <w:sz w:val="28"/>
          <w:szCs w:val="28"/>
          <w:lang w:val="vi-VN"/>
        </w:rPr>
      </w:pPr>
      <w:r w:rsidRPr="00C178B9">
        <w:rPr>
          <w:rFonts w:ascii="Times New Roman" w:eastAsia="sans-serif" w:hAnsi="Times New Roman"/>
          <w:bCs/>
          <w:color w:val="333333"/>
          <w:sz w:val="28"/>
          <w:szCs w:val="28"/>
          <w:lang w:val="vi-VN"/>
        </w:rPr>
        <w:t>- Trẻ có kỹ năng cầm bút thành thạo.</w:t>
      </w:r>
    </w:p>
    <w:p w14:paraId="00FF7DCA" w14:textId="77777777" w:rsidR="007B3F5E" w:rsidRPr="00C178B9" w:rsidRDefault="007B3F5E" w:rsidP="007B3F5E">
      <w:pPr>
        <w:spacing w:after="0" w:line="240" w:lineRule="auto"/>
        <w:ind w:firstLine="720"/>
        <w:jc w:val="both"/>
        <w:rPr>
          <w:rFonts w:ascii="Times New Roman" w:hAnsi="Times New Roman"/>
          <w:bCs/>
          <w:color w:val="FF0000"/>
          <w:sz w:val="28"/>
          <w:szCs w:val="28"/>
          <w:lang w:val="fr-FR"/>
        </w:rPr>
      </w:pPr>
      <w:bookmarkStart w:id="20" w:name="_Hlk208146506"/>
      <w:r w:rsidRPr="00C52F6B">
        <w:rPr>
          <w:rFonts w:ascii="Times New Roman" w:hAnsi="Times New Roman"/>
          <w:bCs/>
          <w:color w:val="0070C0"/>
          <w:sz w:val="28"/>
          <w:szCs w:val="28"/>
          <w:lang w:val="fr-FR"/>
        </w:rPr>
        <w:t>- Có trách nhiệm với bản thân, trung thực, biết giữ gìn vệ sinh và chăm chỉ học tập</w:t>
      </w:r>
      <w:r w:rsidRPr="00C52F6B">
        <w:rPr>
          <w:rFonts w:ascii="Times New Roman" w:hAnsi="Times New Roman"/>
          <w:bCs/>
          <w:color w:val="FF0000"/>
          <w:sz w:val="28"/>
          <w:szCs w:val="28"/>
          <w:lang w:val="fr-FR"/>
        </w:rPr>
        <w:t xml:space="preserve"> (Bổn phận trẻ em đối với bản thân)</w:t>
      </w:r>
    </w:p>
    <w:bookmarkEnd w:id="20"/>
    <w:p w14:paraId="648952F2" w14:textId="77777777" w:rsidR="007B3F5E" w:rsidRPr="00C178B9" w:rsidRDefault="007B3F5E" w:rsidP="007B3F5E">
      <w:pPr>
        <w:spacing w:after="0" w:line="240" w:lineRule="auto"/>
        <w:ind w:firstLine="720"/>
        <w:jc w:val="both"/>
        <w:rPr>
          <w:rFonts w:ascii="sans-serif" w:eastAsia="sans-serif" w:hAnsi="sans-serif" w:cs="sans-serif"/>
          <w:b/>
          <w:color w:val="333333"/>
          <w:sz w:val="28"/>
          <w:szCs w:val="28"/>
          <w:lang w:val="vi-VN"/>
        </w:rPr>
      </w:pPr>
      <w:r w:rsidRPr="00C178B9">
        <w:rPr>
          <w:rFonts w:ascii="Times New Roman" w:eastAsia="sans-serif" w:hAnsi="Times New Roman"/>
          <w:b/>
          <w:i/>
          <w:iCs/>
          <w:color w:val="333333"/>
          <w:sz w:val="28"/>
          <w:szCs w:val="28"/>
          <w:lang w:val="vi-VN"/>
        </w:rPr>
        <w:t>*</w:t>
      </w:r>
      <w:r w:rsidRPr="007B3F5E">
        <w:rPr>
          <w:rFonts w:ascii="Times New Roman" w:eastAsia="sans-serif" w:hAnsi="Times New Roman"/>
          <w:b/>
          <w:i/>
          <w:iCs/>
          <w:color w:val="333333"/>
          <w:sz w:val="28"/>
          <w:szCs w:val="28"/>
          <w:lang w:val="fr-FR"/>
        </w:rPr>
        <w:t xml:space="preserve"> </w:t>
      </w:r>
      <w:r w:rsidRPr="00C178B9">
        <w:rPr>
          <w:rFonts w:ascii="Times New Roman" w:eastAsia="sans-serif" w:hAnsi="Times New Roman"/>
          <w:b/>
          <w:iCs/>
          <w:color w:val="333333"/>
          <w:sz w:val="28"/>
          <w:szCs w:val="28"/>
          <w:lang w:val="vi-VN"/>
        </w:rPr>
        <w:t>Giáo dục:</w:t>
      </w:r>
    </w:p>
    <w:p w14:paraId="03400056" w14:textId="77777777" w:rsidR="007B3F5E" w:rsidRPr="00C178B9" w:rsidRDefault="007B3F5E" w:rsidP="007B3F5E">
      <w:pPr>
        <w:spacing w:after="0" w:line="240" w:lineRule="auto"/>
        <w:ind w:firstLine="720"/>
        <w:jc w:val="both"/>
        <w:rPr>
          <w:rFonts w:ascii="Times New Roman" w:eastAsia="sans-serif" w:hAnsi="Times New Roman"/>
          <w:bCs/>
          <w:color w:val="333333"/>
          <w:sz w:val="28"/>
          <w:szCs w:val="28"/>
          <w:lang w:val="vi-VN"/>
        </w:rPr>
      </w:pPr>
      <w:r w:rsidRPr="00C178B9">
        <w:rPr>
          <w:rFonts w:ascii="Times New Roman" w:eastAsia="sans-serif" w:hAnsi="Times New Roman"/>
          <w:bCs/>
          <w:color w:val="333333"/>
          <w:sz w:val="28"/>
          <w:szCs w:val="28"/>
          <w:lang w:val="vi-VN"/>
        </w:rPr>
        <w:t>- Trẻ có hứng thú tham gia các hạot động có óc sáng tạo và nhanh nhẹn hoàn thiện bài.</w:t>
      </w:r>
    </w:p>
    <w:p w14:paraId="495989D4" w14:textId="77777777" w:rsidR="007B3F5E" w:rsidRPr="00EF30B1" w:rsidRDefault="007B3F5E" w:rsidP="007B3F5E">
      <w:pPr>
        <w:spacing w:after="0" w:line="240" w:lineRule="auto"/>
        <w:ind w:firstLine="720"/>
        <w:jc w:val="both"/>
        <w:rPr>
          <w:rFonts w:ascii="Times New Roman" w:eastAsia="sans-serif" w:hAnsi="Times New Roman"/>
          <w:bCs/>
          <w:color w:val="333333"/>
          <w:sz w:val="28"/>
          <w:szCs w:val="28"/>
          <w:lang w:val="vi-VN"/>
        </w:rPr>
      </w:pPr>
      <w:r w:rsidRPr="00C178B9">
        <w:rPr>
          <w:rFonts w:ascii="Times New Roman" w:eastAsia="sans-serif" w:hAnsi="Times New Roman"/>
          <w:bCs/>
          <w:color w:val="333333"/>
          <w:sz w:val="28"/>
          <w:szCs w:val="28"/>
          <w:lang w:val="vi-VN"/>
        </w:rPr>
        <w:t>- Trẻ thích tới trường, tới lớp với các bạn và cô giáo</w:t>
      </w:r>
    </w:p>
    <w:p w14:paraId="0B0978C4" w14:textId="77777777" w:rsidR="007B3F5E" w:rsidRPr="007B3F5E" w:rsidRDefault="007B3F5E" w:rsidP="007B3F5E">
      <w:pPr>
        <w:spacing w:after="0" w:line="240" w:lineRule="auto"/>
        <w:ind w:firstLine="720"/>
        <w:jc w:val="both"/>
        <w:rPr>
          <w:rFonts w:ascii="Times New Roman" w:hAnsi="Times New Roman"/>
          <w:bCs/>
          <w:color w:val="FF0000"/>
          <w:sz w:val="24"/>
          <w:szCs w:val="28"/>
          <w:lang w:val="vi-VN"/>
        </w:rPr>
      </w:pPr>
      <w:bookmarkStart w:id="21" w:name="_Hlk208146563"/>
      <w:r w:rsidRPr="00501604">
        <w:rPr>
          <w:rFonts w:ascii="Times New Roman" w:hAnsi="Times New Roman"/>
          <w:bCs/>
          <w:color w:val="FF0000"/>
          <w:sz w:val="28"/>
          <w:szCs w:val="28"/>
          <w:lang w:val="vi-VN"/>
        </w:rPr>
        <w:t>- Trẻ biết Yêu quý tôn trọng giáo viên, nhân viên, đoàn kết , chia sẻ, tôn trọng, giúp đỡ bạn bè, chăm chỉ học tập (Bổn phận với nhà trường và thầy cô)</w:t>
      </w:r>
      <w:r w:rsidRPr="00501604">
        <w:rPr>
          <w:rFonts w:ascii="Times New Roman" w:hAnsi="Times New Roman"/>
          <w:bCs/>
          <w:color w:val="FF0000"/>
          <w:sz w:val="24"/>
          <w:szCs w:val="28"/>
          <w:lang w:val="vi-VN"/>
        </w:rPr>
        <w:t>.</w:t>
      </w:r>
    </w:p>
    <w:bookmarkEnd w:id="21"/>
    <w:p w14:paraId="056AAD28" w14:textId="77777777" w:rsidR="007B3F5E" w:rsidRPr="00C178B9" w:rsidRDefault="007B3F5E" w:rsidP="007B3F5E">
      <w:pPr>
        <w:spacing w:after="0" w:line="240" w:lineRule="auto"/>
        <w:ind w:firstLine="720"/>
        <w:jc w:val="both"/>
        <w:rPr>
          <w:rFonts w:ascii="Times New Roman" w:eastAsia="sans-serif" w:hAnsi="Times New Roman"/>
          <w:b/>
          <w:iCs/>
          <w:color w:val="333333"/>
          <w:sz w:val="28"/>
          <w:szCs w:val="28"/>
          <w:lang w:val="vi-VN"/>
        </w:rPr>
      </w:pPr>
      <w:r w:rsidRPr="00C178B9">
        <w:rPr>
          <w:rFonts w:ascii="Times New Roman" w:eastAsia="sans-serif" w:hAnsi="Times New Roman"/>
          <w:b/>
          <w:iCs/>
          <w:color w:val="333333"/>
          <w:sz w:val="28"/>
          <w:szCs w:val="28"/>
          <w:lang w:val="vi-VN"/>
        </w:rPr>
        <w:t>2</w:t>
      </w:r>
      <w:r>
        <w:rPr>
          <w:rFonts w:ascii="Times New Roman" w:eastAsia="sans-serif" w:hAnsi="Times New Roman"/>
          <w:b/>
          <w:iCs/>
          <w:color w:val="333333"/>
          <w:sz w:val="28"/>
          <w:szCs w:val="28"/>
        </w:rPr>
        <w:t xml:space="preserve"> </w:t>
      </w:r>
      <w:r w:rsidRPr="00C178B9">
        <w:rPr>
          <w:rFonts w:ascii="Times New Roman" w:eastAsia="sans-serif" w:hAnsi="Times New Roman"/>
          <w:b/>
          <w:iCs/>
          <w:color w:val="333333"/>
          <w:sz w:val="28"/>
          <w:szCs w:val="28"/>
          <w:lang w:val="vi-VN"/>
        </w:rPr>
        <w:t>Chuẩn bị:</w:t>
      </w:r>
    </w:p>
    <w:p w14:paraId="6881829D" w14:textId="77777777" w:rsidR="007B3F5E" w:rsidRPr="00C178B9" w:rsidRDefault="007B3F5E" w:rsidP="007B3F5E">
      <w:pPr>
        <w:spacing w:after="0" w:line="240" w:lineRule="auto"/>
        <w:ind w:firstLine="720"/>
        <w:jc w:val="both"/>
        <w:rPr>
          <w:rFonts w:ascii="sans-serif" w:eastAsia="sans-serif" w:hAnsi="sans-serif" w:cs="sans-serif"/>
          <w:bCs/>
          <w:color w:val="333333"/>
          <w:sz w:val="28"/>
          <w:szCs w:val="28"/>
        </w:rPr>
      </w:pPr>
      <w:r w:rsidRPr="00C178B9">
        <w:rPr>
          <w:rFonts w:ascii="Times New Roman" w:eastAsia="sans-serif" w:hAnsi="Times New Roman"/>
          <w:b/>
          <w:i/>
          <w:iCs/>
          <w:color w:val="333333"/>
          <w:sz w:val="28"/>
          <w:szCs w:val="28"/>
          <w:lang w:val="vi-VN"/>
        </w:rPr>
        <w:t xml:space="preserve">* </w:t>
      </w:r>
      <w:r w:rsidRPr="00C178B9">
        <w:rPr>
          <w:rFonts w:ascii="Times New Roman" w:eastAsia="sans-serif" w:hAnsi="Times New Roman"/>
          <w:b/>
          <w:iCs/>
          <w:color w:val="333333"/>
          <w:sz w:val="28"/>
          <w:szCs w:val="28"/>
          <w:lang w:val="vi-VN"/>
        </w:rPr>
        <w:t>Không gian tổ chức:</w:t>
      </w:r>
      <w:r w:rsidRPr="00C178B9">
        <w:rPr>
          <w:rFonts w:ascii="Times New Roman" w:eastAsia="sans-serif" w:hAnsi="Times New Roman"/>
          <w:bCs/>
          <w:i/>
          <w:iCs/>
          <w:color w:val="333333"/>
          <w:sz w:val="28"/>
          <w:szCs w:val="28"/>
          <w:lang w:val="vi-VN"/>
        </w:rPr>
        <w:t xml:space="preserve"> </w:t>
      </w:r>
      <w:r w:rsidRPr="00C178B9">
        <w:rPr>
          <w:rFonts w:ascii="Times New Roman" w:eastAsia="sans-serif" w:hAnsi="Times New Roman"/>
          <w:bCs/>
          <w:color w:val="333333"/>
          <w:sz w:val="28"/>
          <w:szCs w:val="28"/>
        </w:rPr>
        <w:t>Trong lớp học.</w:t>
      </w:r>
    </w:p>
    <w:p w14:paraId="4B7CABE2" w14:textId="77777777" w:rsidR="007B3F5E" w:rsidRPr="00C178B9" w:rsidRDefault="007B3F5E" w:rsidP="007B3F5E">
      <w:pPr>
        <w:spacing w:after="0" w:line="240" w:lineRule="auto"/>
        <w:ind w:firstLine="720"/>
        <w:jc w:val="both"/>
        <w:rPr>
          <w:rFonts w:ascii="sans-serif" w:eastAsia="sans-serif" w:hAnsi="sans-serif" w:cs="sans-serif"/>
          <w:b/>
          <w:color w:val="333333"/>
          <w:sz w:val="28"/>
          <w:szCs w:val="28"/>
        </w:rPr>
      </w:pPr>
      <w:r w:rsidRPr="00C178B9">
        <w:rPr>
          <w:rFonts w:ascii="Times New Roman" w:eastAsia="sans-serif" w:hAnsi="Times New Roman"/>
          <w:b/>
          <w:i/>
          <w:iCs/>
          <w:color w:val="333333"/>
          <w:sz w:val="28"/>
          <w:szCs w:val="28"/>
          <w:lang w:val="vi-VN"/>
        </w:rPr>
        <w:lastRenderedPageBreak/>
        <w:t>*</w:t>
      </w:r>
      <w:r w:rsidRPr="00C178B9">
        <w:rPr>
          <w:rFonts w:ascii="Times New Roman" w:eastAsia="sans-serif" w:hAnsi="Times New Roman"/>
          <w:b/>
          <w:iCs/>
          <w:color w:val="333333"/>
          <w:sz w:val="28"/>
          <w:szCs w:val="28"/>
        </w:rPr>
        <w:t>Đồ dùng của cô:</w:t>
      </w:r>
    </w:p>
    <w:p w14:paraId="08DAD7B2" w14:textId="77777777" w:rsidR="007B3F5E" w:rsidRPr="00C178B9" w:rsidRDefault="007B3F5E" w:rsidP="007B3F5E">
      <w:pPr>
        <w:spacing w:after="0" w:line="240" w:lineRule="auto"/>
        <w:ind w:firstLine="720"/>
        <w:jc w:val="both"/>
        <w:rPr>
          <w:rFonts w:ascii="sans-serif" w:eastAsia="sans-serif" w:hAnsi="sans-serif" w:cs="sans-serif"/>
          <w:bCs/>
          <w:color w:val="333333"/>
          <w:sz w:val="28"/>
          <w:szCs w:val="28"/>
        </w:rPr>
      </w:pPr>
      <w:r w:rsidRPr="00C178B9">
        <w:rPr>
          <w:rFonts w:ascii="Times New Roman" w:eastAsia="sans-serif" w:hAnsi="Times New Roman"/>
          <w:bCs/>
          <w:color w:val="333333"/>
          <w:sz w:val="28"/>
          <w:szCs w:val="28"/>
        </w:rPr>
        <w:t xml:space="preserve">- </w:t>
      </w:r>
      <w:r w:rsidRPr="00C178B9">
        <w:rPr>
          <w:rFonts w:ascii="Times New Roman" w:eastAsia="sans-serif" w:hAnsi="Times New Roman"/>
          <w:bCs/>
          <w:color w:val="333333"/>
          <w:sz w:val="28"/>
          <w:szCs w:val="28"/>
          <w:lang w:val="vi-VN"/>
        </w:rPr>
        <w:t>Giáo án sile,</w:t>
      </w:r>
      <w:r w:rsidRPr="00C178B9">
        <w:rPr>
          <w:rFonts w:ascii="Times New Roman" w:eastAsia="sans-serif" w:hAnsi="Times New Roman"/>
          <w:bCs/>
          <w:color w:val="333333"/>
          <w:sz w:val="28"/>
          <w:szCs w:val="28"/>
        </w:rPr>
        <w:t xml:space="preserve"> bài </w:t>
      </w:r>
      <w:r w:rsidRPr="00C178B9">
        <w:rPr>
          <w:rFonts w:ascii="Times New Roman" w:eastAsia="sans-serif" w:hAnsi="Times New Roman"/>
          <w:bCs/>
          <w:color w:val="333333"/>
          <w:sz w:val="28"/>
          <w:szCs w:val="28"/>
          <w:lang w:val="vi-VN"/>
        </w:rPr>
        <w:t>hát</w:t>
      </w:r>
      <w:r>
        <w:rPr>
          <w:rFonts w:ascii="Times New Roman" w:eastAsia="sans-serif" w:hAnsi="Times New Roman"/>
          <w:bCs/>
          <w:color w:val="333333"/>
          <w:sz w:val="28"/>
          <w:szCs w:val="28"/>
        </w:rPr>
        <w:t xml:space="preserve"> </w:t>
      </w:r>
      <w:r w:rsidRPr="00C178B9">
        <w:rPr>
          <w:rFonts w:ascii="Times New Roman" w:eastAsia="sans-serif" w:hAnsi="Times New Roman"/>
          <w:bCs/>
          <w:color w:val="333333"/>
          <w:sz w:val="28"/>
          <w:szCs w:val="28"/>
        </w:rPr>
        <w:t>“Trường chúng cháu là trường mầm non”</w:t>
      </w:r>
      <w:r w:rsidRPr="00C178B9">
        <w:rPr>
          <w:rFonts w:ascii="Times New Roman" w:eastAsia="sans-serif" w:hAnsi="Times New Roman"/>
          <w:bCs/>
          <w:color w:val="333333"/>
          <w:sz w:val="28"/>
          <w:szCs w:val="28"/>
          <w:lang w:val="vi-VN"/>
        </w:rPr>
        <w:t xml:space="preserve"> và</w:t>
      </w:r>
      <w:r>
        <w:rPr>
          <w:rFonts w:ascii="Times New Roman" w:eastAsia="sans-serif" w:hAnsi="Times New Roman"/>
          <w:bCs/>
          <w:color w:val="333333"/>
          <w:sz w:val="28"/>
          <w:szCs w:val="28"/>
        </w:rPr>
        <w:t xml:space="preserve"> </w:t>
      </w:r>
      <w:r w:rsidRPr="00C178B9">
        <w:rPr>
          <w:rFonts w:ascii="Times New Roman" w:eastAsia="sans-serif" w:hAnsi="Times New Roman"/>
          <w:bCs/>
          <w:color w:val="333333"/>
          <w:sz w:val="28"/>
          <w:szCs w:val="28"/>
        </w:rPr>
        <w:t>“Vui đến trường”</w:t>
      </w:r>
      <w:r>
        <w:rPr>
          <w:rFonts w:ascii="Times New Roman" w:eastAsia="sans-serif" w:hAnsi="Times New Roman"/>
          <w:bCs/>
          <w:color w:val="333333"/>
          <w:sz w:val="28"/>
          <w:szCs w:val="28"/>
        </w:rPr>
        <w:t xml:space="preserve"> </w:t>
      </w:r>
      <w:r w:rsidRPr="00C178B9">
        <w:rPr>
          <w:rFonts w:ascii="Times New Roman" w:eastAsia="sans-serif" w:hAnsi="Times New Roman"/>
          <w:bCs/>
          <w:color w:val="333333"/>
          <w:sz w:val="28"/>
          <w:szCs w:val="28"/>
        </w:rPr>
        <w:t>Tranh mẫu của cô với các chất liệu khác nhau: 3 tranh.</w:t>
      </w:r>
    </w:p>
    <w:p w14:paraId="4E916BEE" w14:textId="77777777" w:rsidR="007B3F5E" w:rsidRPr="00C178B9" w:rsidRDefault="007B3F5E" w:rsidP="007B3F5E">
      <w:pPr>
        <w:spacing w:after="0" w:line="240" w:lineRule="auto"/>
        <w:ind w:firstLine="720"/>
        <w:jc w:val="both"/>
        <w:rPr>
          <w:rFonts w:ascii="sans-serif" w:eastAsia="sans-serif" w:hAnsi="sans-serif" w:cs="sans-serif"/>
          <w:b/>
          <w:color w:val="333333"/>
          <w:sz w:val="28"/>
          <w:szCs w:val="28"/>
        </w:rPr>
      </w:pPr>
      <w:r w:rsidRPr="00C178B9">
        <w:rPr>
          <w:rFonts w:ascii="Times New Roman" w:eastAsia="sans-serif" w:hAnsi="Times New Roman"/>
          <w:b/>
          <w:i/>
          <w:iCs/>
          <w:color w:val="333333"/>
          <w:sz w:val="28"/>
          <w:szCs w:val="28"/>
          <w:lang w:val="vi-VN"/>
        </w:rPr>
        <w:t xml:space="preserve">* </w:t>
      </w:r>
      <w:r w:rsidRPr="00C178B9">
        <w:rPr>
          <w:rFonts w:ascii="Times New Roman" w:eastAsia="sans-serif" w:hAnsi="Times New Roman"/>
          <w:b/>
          <w:i/>
          <w:iCs/>
          <w:color w:val="333333"/>
          <w:sz w:val="28"/>
          <w:szCs w:val="28"/>
        </w:rPr>
        <w:t xml:space="preserve">. </w:t>
      </w:r>
      <w:r w:rsidRPr="00C178B9">
        <w:rPr>
          <w:rFonts w:ascii="Times New Roman" w:eastAsia="sans-serif" w:hAnsi="Times New Roman"/>
          <w:b/>
          <w:iCs/>
          <w:color w:val="333333"/>
          <w:sz w:val="28"/>
          <w:szCs w:val="28"/>
        </w:rPr>
        <w:t>Đồ cùng của trẻ:</w:t>
      </w:r>
    </w:p>
    <w:p w14:paraId="3BE66001" w14:textId="77777777" w:rsidR="007B3F5E" w:rsidRPr="00C178B9" w:rsidRDefault="007B3F5E" w:rsidP="007B3F5E">
      <w:pPr>
        <w:spacing w:after="0" w:line="240" w:lineRule="auto"/>
        <w:ind w:firstLine="720"/>
        <w:jc w:val="both"/>
        <w:rPr>
          <w:rFonts w:ascii="sans-serif" w:eastAsia="sans-serif" w:hAnsi="sans-serif" w:cs="sans-serif"/>
          <w:bCs/>
          <w:color w:val="333333"/>
          <w:sz w:val="28"/>
          <w:szCs w:val="28"/>
        </w:rPr>
      </w:pPr>
      <w:r w:rsidRPr="00C178B9">
        <w:rPr>
          <w:rFonts w:ascii="Times New Roman" w:eastAsia="sans-serif" w:hAnsi="Times New Roman"/>
          <w:bCs/>
          <w:color w:val="333333"/>
          <w:sz w:val="28"/>
          <w:szCs w:val="28"/>
        </w:rPr>
        <w:t>- Các loại bút màu: bút màu sáp, bút màu nước, bút màu dạ.</w:t>
      </w:r>
    </w:p>
    <w:p w14:paraId="0FFDD857" w14:textId="77777777" w:rsidR="007B3F5E" w:rsidRPr="00C178B9" w:rsidRDefault="007B3F5E" w:rsidP="007B3F5E">
      <w:pPr>
        <w:spacing w:after="0" w:line="240" w:lineRule="auto"/>
        <w:ind w:left="720"/>
        <w:jc w:val="both"/>
        <w:rPr>
          <w:rFonts w:ascii="Times New Roman" w:eastAsia="SimSun" w:hAnsi="Times New Roman"/>
          <w:b/>
          <w:color w:val="444545"/>
          <w:sz w:val="28"/>
          <w:szCs w:val="28"/>
          <w:lang w:val="vi-VN" w:eastAsia="ja-JP"/>
        </w:rPr>
      </w:pPr>
      <w:r w:rsidRPr="00C178B9">
        <w:rPr>
          <w:rFonts w:ascii="Times New Roman" w:eastAsia="SimSun" w:hAnsi="Times New Roman"/>
          <w:b/>
          <w:color w:val="444545"/>
          <w:sz w:val="28"/>
          <w:szCs w:val="28"/>
          <w:lang w:val="vi-VN" w:eastAsia="ja-JP"/>
        </w:rPr>
        <w:t>3. Tiến hành hoạt động</w:t>
      </w:r>
    </w:p>
    <w:p w14:paraId="18612A25" w14:textId="77777777" w:rsidR="007B3F5E" w:rsidRPr="00C178B9" w:rsidRDefault="007B3F5E" w:rsidP="007B3F5E">
      <w:pPr>
        <w:spacing w:after="0" w:line="240" w:lineRule="auto"/>
        <w:ind w:left="720"/>
        <w:jc w:val="both"/>
        <w:rPr>
          <w:rFonts w:ascii="Times New Roman" w:eastAsia="MS Mincho" w:hAnsi="Times New Roman"/>
          <w:b/>
          <w:bCs/>
          <w:sz w:val="28"/>
          <w:szCs w:val="28"/>
          <w:lang w:val="vi-VN" w:eastAsia="ja-JP"/>
        </w:rPr>
      </w:pPr>
      <w:r w:rsidRPr="00C178B9">
        <w:rPr>
          <w:rFonts w:ascii="Times New Roman" w:eastAsia="SimSun" w:hAnsi="Times New Roman"/>
          <w:b/>
          <w:color w:val="444545"/>
          <w:sz w:val="28"/>
          <w:szCs w:val="28"/>
          <w:lang w:val="vi-VN" w:eastAsia="ja-JP"/>
        </w:rPr>
        <w:t>* Hoạt động 1:</w:t>
      </w:r>
      <w:r w:rsidRPr="00C178B9">
        <w:rPr>
          <w:rFonts w:ascii="Times New Roman" w:eastAsia="MS Mincho" w:hAnsi="Times New Roman"/>
          <w:b/>
          <w:bCs/>
          <w:sz w:val="28"/>
          <w:szCs w:val="28"/>
          <w:lang w:val="vi-VN" w:eastAsia="ja-JP"/>
        </w:rPr>
        <w:t xml:space="preserve"> Ổn định ,giới thiệu</w:t>
      </w:r>
    </w:p>
    <w:p w14:paraId="629A8B2E" w14:textId="77777777" w:rsidR="007B3F5E" w:rsidRPr="00C178B9" w:rsidRDefault="007B3F5E" w:rsidP="007B3F5E">
      <w:pPr>
        <w:spacing w:after="0" w:line="240" w:lineRule="auto"/>
        <w:ind w:left="720"/>
        <w:jc w:val="both"/>
        <w:rPr>
          <w:rFonts w:ascii="Times New Roman" w:eastAsia="SimSun" w:hAnsi="Times New Roman"/>
          <w:bCs/>
          <w:color w:val="444545"/>
          <w:sz w:val="28"/>
          <w:szCs w:val="28"/>
          <w:lang w:val="vi-VN" w:eastAsia="ja-JP"/>
        </w:rPr>
      </w:pPr>
      <w:r w:rsidRPr="00C178B9">
        <w:rPr>
          <w:rFonts w:ascii="Times New Roman" w:eastAsia="sans-serif" w:hAnsi="Times New Roman"/>
          <w:color w:val="333333"/>
          <w:sz w:val="28"/>
          <w:szCs w:val="28"/>
          <w:lang w:val="vi-VN" w:eastAsia="ja-JP"/>
        </w:rPr>
        <w:t>- Cho trẻ  hát bài: “Trường chúng cháu là trường mầm non”.</w:t>
      </w:r>
    </w:p>
    <w:p w14:paraId="5DDA5753" w14:textId="77777777" w:rsidR="007B3F5E" w:rsidRPr="00C178B9" w:rsidRDefault="007B3F5E" w:rsidP="007B3F5E">
      <w:pPr>
        <w:spacing w:after="0" w:line="240" w:lineRule="auto"/>
        <w:ind w:firstLine="720"/>
        <w:jc w:val="both"/>
        <w:rPr>
          <w:rFonts w:ascii="Times New Roman" w:eastAsia="SimSun" w:hAnsi="Times New Roman"/>
          <w:bCs/>
          <w:color w:val="444545"/>
          <w:sz w:val="28"/>
          <w:szCs w:val="28"/>
          <w:lang w:val="vi-VN" w:eastAsia="ja-JP"/>
        </w:rPr>
      </w:pPr>
      <w:r w:rsidRPr="00C178B9">
        <w:rPr>
          <w:rFonts w:ascii="Times New Roman" w:eastAsia="sans-serif" w:hAnsi="Times New Roman"/>
          <w:color w:val="333333"/>
          <w:sz w:val="28"/>
          <w:szCs w:val="28"/>
          <w:lang w:val="vi-VN" w:eastAsia="ja-JP"/>
        </w:rPr>
        <w:t>- Các con vừa hát bài hát gì?</w:t>
      </w:r>
    </w:p>
    <w:p w14:paraId="1C54EF69" w14:textId="77777777" w:rsidR="007B3F5E" w:rsidRPr="00C178B9" w:rsidRDefault="007B3F5E" w:rsidP="007B3F5E">
      <w:pPr>
        <w:spacing w:after="0" w:line="240" w:lineRule="auto"/>
        <w:ind w:left="720"/>
        <w:jc w:val="both"/>
        <w:rPr>
          <w:rFonts w:ascii="Times New Roman" w:eastAsia="SimSun" w:hAnsi="Times New Roman"/>
          <w:bCs/>
          <w:color w:val="444545"/>
          <w:sz w:val="28"/>
          <w:szCs w:val="28"/>
          <w:lang w:val="vi-VN" w:eastAsia="ja-JP"/>
        </w:rPr>
      </w:pPr>
      <w:r w:rsidRPr="00C178B9">
        <w:rPr>
          <w:rFonts w:ascii="Times New Roman" w:eastAsia="sans-serif" w:hAnsi="Times New Roman"/>
          <w:color w:val="333333"/>
          <w:sz w:val="28"/>
          <w:szCs w:val="28"/>
          <w:lang w:val="vi-VN" w:eastAsia="ja-JP"/>
        </w:rPr>
        <w:t>- Bây giờ cô cháu mình cùng xem một đoạn clip và đoán xem đó là trường nào nhé?</w:t>
      </w:r>
    </w:p>
    <w:p w14:paraId="017143F9" w14:textId="77777777" w:rsidR="007B3F5E" w:rsidRPr="00C178B9" w:rsidRDefault="007B3F5E" w:rsidP="007B3F5E">
      <w:pPr>
        <w:spacing w:after="0" w:line="240" w:lineRule="auto"/>
        <w:ind w:left="720"/>
        <w:jc w:val="both"/>
        <w:rPr>
          <w:rFonts w:ascii="Times New Roman" w:eastAsia="SimSun" w:hAnsi="Times New Roman"/>
          <w:bCs/>
          <w:color w:val="444545"/>
          <w:sz w:val="28"/>
          <w:szCs w:val="28"/>
          <w:lang w:val="vi-VN" w:eastAsia="ja-JP"/>
        </w:rPr>
      </w:pPr>
      <w:r w:rsidRPr="00C178B9">
        <w:rPr>
          <w:rFonts w:ascii="Times New Roman" w:eastAsia="sans-serif" w:hAnsi="Times New Roman"/>
          <w:color w:val="333333"/>
          <w:sz w:val="28"/>
          <w:szCs w:val="28"/>
          <w:lang w:val="vi-VN" w:eastAsia="ja-JP"/>
        </w:rPr>
        <w:t>- Các con vừa xem những hình ảnh ở trường gì?</w:t>
      </w:r>
    </w:p>
    <w:p w14:paraId="71495D1A" w14:textId="77777777" w:rsidR="007B3F5E" w:rsidRPr="00C178B9" w:rsidRDefault="007B3F5E" w:rsidP="007B3F5E">
      <w:pPr>
        <w:spacing w:after="0" w:line="240" w:lineRule="auto"/>
        <w:ind w:left="720"/>
        <w:jc w:val="both"/>
        <w:rPr>
          <w:rFonts w:ascii="Times New Roman" w:eastAsia="SimSun" w:hAnsi="Times New Roman"/>
          <w:bCs/>
          <w:color w:val="444545"/>
          <w:sz w:val="28"/>
          <w:szCs w:val="28"/>
          <w:lang w:val="vi-VN" w:eastAsia="ja-JP"/>
        </w:rPr>
      </w:pPr>
      <w:r w:rsidRPr="00C178B9">
        <w:rPr>
          <w:rFonts w:ascii="Times New Roman" w:eastAsia="sans-serif" w:hAnsi="Times New Roman"/>
          <w:color w:val="333333"/>
          <w:sz w:val="28"/>
          <w:szCs w:val="28"/>
          <w:lang w:val="vi-VN" w:eastAsia="ja-JP"/>
        </w:rPr>
        <w:t>- Các con thấy trên sân trường có những gì?</w:t>
      </w:r>
    </w:p>
    <w:p w14:paraId="2685B0C0" w14:textId="77777777" w:rsidR="007B3F5E" w:rsidRPr="00C178B9" w:rsidRDefault="007B3F5E" w:rsidP="007B3F5E">
      <w:pPr>
        <w:spacing w:after="0" w:line="240" w:lineRule="auto"/>
        <w:ind w:firstLine="720"/>
        <w:jc w:val="both"/>
        <w:rPr>
          <w:rFonts w:ascii="Times New Roman" w:eastAsia="SimSun" w:hAnsi="Times New Roman"/>
          <w:bCs/>
          <w:color w:val="444545"/>
          <w:sz w:val="28"/>
          <w:szCs w:val="28"/>
          <w:lang w:val="vi-VN" w:eastAsia="ja-JP"/>
        </w:rPr>
      </w:pPr>
      <w:r w:rsidRPr="00C178B9">
        <w:rPr>
          <w:rFonts w:ascii="Times New Roman" w:eastAsia="SimSun" w:hAnsi="Times New Roman"/>
          <w:color w:val="333333"/>
          <w:sz w:val="21"/>
          <w:szCs w:val="21"/>
          <w:lang w:val="vi-VN" w:eastAsia="ja-JP"/>
        </w:rPr>
        <w:t>-  </w:t>
      </w:r>
      <w:r w:rsidRPr="00C178B9">
        <w:rPr>
          <w:rFonts w:ascii="Times New Roman" w:eastAsia="SimSun" w:hAnsi="Times New Roman"/>
          <w:color w:val="333333"/>
          <w:sz w:val="28"/>
          <w:szCs w:val="28"/>
          <w:lang w:val="vi-VN" w:eastAsia="ja-JP"/>
        </w:rPr>
        <w:t>Không những được xem trên màn hình mà cô còn tô màu về trường mầm non rất đẹp nữa đấy!</w:t>
      </w:r>
    </w:p>
    <w:p w14:paraId="71DA6FF7" w14:textId="77777777" w:rsidR="007B3F5E" w:rsidRPr="00C178B9" w:rsidRDefault="007B3F5E" w:rsidP="007B3F5E">
      <w:pPr>
        <w:spacing w:after="0" w:line="240" w:lineRule="auto"/>
        <w:ind w:firstLine="720"/>
        <w:jc w:val="both"/>
        <w:rPr>
          <w:rFonts w:ascii="Times New Roman" w:eastAsia="SimSun" w:hAnsi="Times New Roman"/>
          <w:b/>
          <w:bCs/>
          <w:iCs/>
          <w:color w:val="333333"/>
          <w:sz w:val="28"/>
          <w:szCs w:val="28"/>
          <w:lang w:val="vi-VN" w:eastAsia="ja-JP"/>
        </w:rPr>
      </w:pPr>
      <w:r w:rsidRPr="00C178B9">
        <w:rPr>
          <w:rFonts w:ascii="Times New Roman" w:eastAsia="SimSun" w:hAnsi="Times New Roman"/>
          <w:b/>
          <w:bCs/>
          <w:iCs/>
          <w:color w:val="333333"/>
          <w:sz w:val="28"/>
          <w:szCs w:val="28"/>
          <w:lang w:val="vi-VN" w:eastAsia="ja-JP"/>
        </w:rPr>
        <w:t>* Hoạt động 2: Nội dung trọng tâm: Cô cho trẻ quan sát tranh mẫu.</w:t>
      </w:r>
    </w:p>
    <w:p w14:paraId="64065C1A" w14:textId="77777777" w:rsidR="007B3F5E" w:rsidRPr="00C178B9" w:rsidRDefault="007B3F5E" w:rsidP="007B3F5E">
      <w:pPr>
        <w:spacing w:after="0" w:line="240" w:lineRule="auto"/>
        <w:ind w:firstLine="720"/>
        <w:jc w:val="both"/>
        <w:rPr>
          <w:rFonts w:ascii="Times New Roman" w:eastAsia="SimSun" w:hAnsi="Times New Roman"/>
          <w:bCs/>
          <w:color w:val="444545"/>
          <w:sz w:val="28"/>
          <w:szCs w:val="28"/>
          <w:lang w:val="vi-VN" w:eastAsia="ja-JP"/>
        </w:rPr>
      </w:pPr>
      <w:r w:rsidRPr="00C178B9">
        <w:rPr>
          <w:rFonts w:ascii="Times New Roman" w:eastAsia="SimSun" w:hAnsi="Times New Roman"/>
          <w:color w:val="333333"/>
          <w:sz w:val="21"/>
          <w:szCs w:val="21"/>
          <w:lang w:val="vi-VN" w:eastAsia="ja-JP"/>
        </w:rPr>
        <w:t>-</w:t>
      </w:r>
      <w:r w:rsidRPr="00C178B9">
        <w:rPr>
          <w:rFonts w:ascii="Times New Roman" w:eastAsia="SimSun" w:hAnsi="Times New Roman"/>
          <w:color w:val="333333"/>
          <w:sz w:val="28"/>
          <w:szCs w:val="28"/>
          <w:lang w:val="vi-VN" w:eastAsia="ja-JP"/>
        </w:rPr>
        <w:t xml:space="preserve"> Các con nhìn xem bức tranh của cô có những gì?</w:t>
      </w:r>
    </w:p>
    <w:p w14:paraId="63083792" w14:textId="77777777" w:rsidR="007B3F5E" w:rsidRPr="00C178B9" w:rsidRDefault="007B3F5E" w:rsidP="007B3F5E">
      <w:pPr>
        <w:spacing w:after="0" w:line="240" w:lineRule="auto"/>
        <w:ind w:left="720"/>
        <w:jc w:val="both"/>
        <w:rPr>
          <w:rFonts w:ascii="Times New Roman" w:eastAsia="SimSun" w:hAnsi="Times New Roman"/>
          <w:bCs/>
          <w:color w:val="444545"/>
          <w:sz w:val="28"/>
          <w:szCs w:val="28"/>
          <w:lang w:val="vi-VN" w:eastAsia="ja-JP"/>
        </w:rPr>
      </w:pPr>
      <w:r w:rsidRPr="00C178B9">
        <w:rPr>
          <w:rFonts w:ascii="Times New Roman" w:eastAsia="SimSun" w:hAnsi="Times New Roman"/>
          <w:color w:val="333333"/>
          <w:sz w:val="28"/>
          <w:szCs w:val="28"/>
          <w:lang w:val="vi-VN" w:eastAsia="ja-JP"/>
        </w:rPr>
        <w:t>- Các con xem cô tô màu bức tranh như thế nào?</w:t>
      </w:r>
    </w:p>
    <w:p w14:paraId="4D48CBFB" w14:textId="77777777" w:rsidR="007B3F5E" w:rsidRPr="00C178B9" w:rsidRDefault="007B3F5E" w:rsidP="007B3F5E">
      <w:pPr>
        <w:spacing w:after="0" w:line="240" w:lineRule="auto"/>
        <w:ind w:left="720"/>
        <w:jc w:val="both"/>
        <w:rPr>
          <w:rFonts w:ascii="Times New Roman" w:eastAsia="MS Mincho" w:hAnsi="Times New Roman"/>
          <w:sz w:val="28"/>
          <w:szCs w:val="28"/>
          <w:lang w:val="vi-VN" w:eastAsia="ja-JP"/>
        </w:rPr>
      </w:pPr>
      <w:r w:rsidRPr="00C178B9">
        <w:rPr>
          <w:rFonts w:ascii="Times New Roman" w:eastAsia="SimSun" w:hAnsi="Times New Roman"/>
          <w:color w:val="333333"/>
          <w:sz w:val="28"/>
          <w:szCs w:val="28"/>
          <w:lang w:val="vi-VN" w:eastAsia="ja-JP"/>
        </w:rPr>
        <w:t xml:space="preserve">* </w:t>
      </w:r>
      <w:r w:rsidRPr="00C178B9">
        <w:rPr>
          <w:rFonts w:ascii="Times New Roman" w:eastAsia="MS Mincho" w:hAnsi="Times New Roman"/>
          <w:sz w:val="28"/>
          <w:szCs w:val="28"/>
          <w:lang w:val="vi-VN" w:eastAsia="ja-JP"/>
        </w:rPr>
        <w:t>Cô hướng dẫn cách  chọn màu,tô màu,khi tô màu không tô lem ra ngoài.</w:t>
      </w:r>
    </w:p>
    <w:p w14:paraId="7CC64441" w14:textId="77777777" w:rsidR="007B3F5E" w:rsidRPr="00C178B9" w:rsidRDefault="007B3F5E" w:rsidP="007B3F5E">
      <w:pPr>
        <w:spacing w:after="0" w:line="240" w:lineRule="auto"/>
        <w:ind w:left="720"/>
        <w:jc w:val="both"/>
        <w:rPr>
          <w:rFonts w:ascii="Times New Roman" w:eastAsia="SimSun" w:hAnsi="Times New Roman"/>
          <w:bCs/>
          <w:color w:val="444545"/>
          <w:sz w:val="28"/>
          <w:szCs w:val="28"/>
          <w:lang w:val="vi-VN" w:eastAsia="ja-JP"/>
        </w:rPr>
      </w:pPr>
      <w:r w:rsidRPr="00C178B9">
        <w:rPr>
          <w:rFonts w:ascii="Times New Roman" w:eastAsia="SimSun" w:hAnsi="Times New Roman"/>
          <w:color w:val="333333"/>
          <w:sz w:val="28"/>
          <w:szCs w:val="28"/>
          <w:lang w:val="vi-VN" w:eastAsia="ja-JP"/>
        </w:rPr>
        <w:t>- Cô tô bức tranh này thế nào?</w:t>
      </w:r>
    </w:p>
    <w:p w14:paraId="5D357D47" w14:textId="77777777" w:rsidR="007B3F5E" w:rsidRPr="00C178B9" w:rsidRDefault="007B3F5E" w:rsidP="007B3F5E">
      <w:pPr>
        <w:spacing w:after="0" w:line="240" w:lineRule="auto"/>
        <w:ind w:left="720"/>
        <w:jc w:val="both"/>
        <w:rPr>
          <w:rFonts w:ascii="Times New Roman" w:eastAsia="SimSun" w:hAnsi="Times New Roman"/>
          <w:bCs/>
          <w:color w:val="444545"/>
          <w:sz w:val="28"/>
          <w:szCs w:val="28"/>
          <w:lang w:val="vi-VN" w:eastAsia="ja-JP"/>
        </w:rPr>
      </w:pPr>
      <w:r w:rsidRPr="00C178B9">
        <w:rPr>
          <w:rFonts w:ascii="Times New Roman" w:eastAsia="SimSun" w:hAnsi="Times New Roman"/>
          <w:color w:val="333333"/>
          <w:sz w:val="28"/>
          <w:szCs w:val="28"/>
          <w:lang w:val="vi-VN" w:eastAsia="ja-JP"/>
        </w:rPr>
        <w:t>+ Cầu trượt cô tô màu gì</w:t>
      </w:r>
    </w:p>
    <w:p w14:paraId="6813FCCF" w14:textId="77777777" w:rsidR="007B3F5E" w:rsidRPr="00C178B9" w:rsidRDefault="007B3F5E" w:rsidP="007B3F5E">
      <w:pPr>
        <w:spacing w:after="0" w:line="240" w:lineRule="auto"/>
        <w:ind w:left="720"/>
        <w:jc w:val="both"/>
        <w:rPr>
          <w:rFonts w:ascii="Times New Roman" w:eastAsia="SimSun" w:hAnsi="Times New Roman"/>
          <w:bCs/>
          <w:color w:val="444545"/>
          <w:sz w:val="28"/>
          <w:szCs w:val="28"/>
          <w:lang w:val="vi-VN" w:eastAsia="ja-JP"/>
        </w:rPr>
      </w:pPr>
      <w:r w:rsidRPr="00C178B9">
        <w:rPr>
          <w:rFonts w:ascii="Times New Roman" w:eastAsia="SimSun" w:hAnsi="Times New Roman"/>
          <w:color w:val="333333"/>
          <w:sz w:val="28"/>
          <w:szCs w:val="28"/>
          <w:lang w:val="vi-VN" w:eastAsia="ja-JP"/>
        </w:rPr>
        <w:t>+  Quần áo cô giáo cô tô màu gì?</w:t>
      </w:r>
    </w:p>
    <w:p w14:paraId="61D6803E" w14:textId="77777777" w:rsidR="007B3F5E" w:rsidRPr="00C178B9" w:rsidRDefault="007B3F5E" w:rsidP="007B3F5E">
      <w:pPr>
        <w:spacing w:after="0" w:line="240" w:lineRule="auto"/>
        <w:ind w:left="720"/>
        <w:jc w:val="both"/>
        <w:rPr>
          <w:rFonts w:ascii="Times New Roman" w:eastAsia="SimSun" w:hAnsi="Times New Roman"/>
          <w:bCs/>
          <w:color w:val="444545"/>
          <w:sz w:val="28"/>
          <w:szCs w:val="28"/>
          <w:lang w:val="vi-VN" w:eastAsia="ja-JP"/>
        </w:rPr>
      </w:pPr>
      <w:r w:rsidRPr="00C178B9">
        <w:rPr>
          <w:rFonts w:ascii="Times New Roman" w:eastAsia="SimSun" w:hAnsi="Times New Roman"/>
          <w:color w:val="333333"/>
          <w:sz w:val="28"/>
          <w:szCs w:val="28"/>
          <w:lang w:val="vi-VN" w:eastAsia="ja-JP"/>
        </w:rPr>
        <w:t>- Cô có tô chờm ra ngoài không?</w:t>
      </w:r>
    </w:p>
    <w:p w14:paraId="7D02ABB4" w14:textId="77777777" w:rsidR="007B3F5E" w:rsidRPr="00C178B9" w:rsidRDefault="007B3F5E" w:rsidP="007B3F5E">
      <w:pPr>
        <w:spacing w:after="0" w:line="240" w:lineRule="auto"/>
        <w:ind w:left="720"/>
        <w:jc w:val="both"/>
        <w:rPr>
          <w:rFonts w:ascii="Times New Roman" w:eastAsia="SimSun" w:hAnsi="Times New Roman"/>
          <w:bCs/>
          <w:color w:val="444545"/>
          <w:sz w:val="28"/>
          <w:szCs w:val="28"/>
          <w:lang w:val="vi-VN" w:eastAsia="ja-JP"/>
        </w:rPr>
      </w:pPr>
      <w:r w:rsidRPr="00C178B9">
        <w:rPr>
          <w:rFonts w:ascii="Times New Roman" w:eastAsia="SimSun" w:hAnsi="Times New Roman"/>
          <w:color w:val="333333"/>
          <w:sz w:val="28"/>
          <w:szCs w:val="28"/>
          <w:lang w:val="vi-VN" w:eastAsia="ja-JP"/>
        </w:rPr>
        <w:t>- Các con nhìn xem cô có bức tranh này tô bằng chất liệu gì nhé!</w:t>
      </w:r>
    </w:p>
    <w:p w14:paraId="6A8208C8" w14:textId="77777777" w:rsidR="007B3F5E" w:rsidRPr="00C178B9" w:rsidRDefault="007B3F5E" w:rsidP="007B3F5E">
      <w:pPr>
        <w:spacing w:after="0" w:line="240" w:lineRule="auto"/>
        <w:ind w:left="720"/>
        <w:jc w:val="both"/>
        <w:rPr>
          <w:rFonts w:ascii="Times New Roman" w:eastAsia="SimSun" w:hAnsi="Times New Roman"/>
          <w:bCs/>
          <w:color w:val="444545"/>
          <w:sz w:val="28"/>
          <w:szCs w:val="28"/>
          <w:lang w:val="vi-VN" w:eastAsia="ja-JP"/>
        </w:rPr>
      </w:pPr>
      <w:r w:rsidRPr="00C178B9">
        <w:rPr>
          <w:rFonts w:ascii="Times New Roman" w:eastAsia="SimSun" w:hAnsi="Times New Roman"/>
          <w:color w:val="333333"/>
          <w:sz w:val="28"/>
          <w:szCs w:val="28"/>
          <w:lang w:val="vi-VN" w:eastAsia="ja-JP"/>
        </w:rPr>
        <w:t>- Cô tô bức tranh thứ hai như thế nào?</w:t>
      </w:r>
    </w:p>
    <w:p w14:paraId="1997CC2E" w14:textId="77777777" w:rsidR="007B3F5E" w:rsidRPr="00C178B9" w:rsidRDefault="007B3F5E" w:rsidP="007B3F5E">
      <w:pPr>
        <w:spacing w:after="0" w:line="240" w:lineRule="auto"/>
        <w:ind w:left="720"/>
        <w:jc w:val="both"/>
        <w:rPr>
          <w:rFonts w:ascii="Times New Roman" w:eastAsia="SimSun" w:hAnsi="Times New Roman"/>
          <w:bCs/>
          <w:color w:val="444545"/>
          <w:sz w:val="28"/>
          <w:szCs w:val="28"/>
          <w:lang w:val="vi-VN" w:eastAsia="ja-JP"/>
        </w:rPr>
      </w:pPr>
      <w:r w:rsidRPr="00C178B9">
        <w:rPr>
          <w:rFonts w:ascii="Times New Roman" w:eastAsia="SimSun" w:hAnsi="Times New Roman"/>
          <w:color w:val="333333"/>
          <w:sz w:val="28"/>
          <w:szCs w:val="28"/>
          <w:lang w:val="vi-VN" w:eastAsia="ja-JP"/>
        </w:rPr>
        <w:t>+ Xích đu cô tô màu gì?</w:t>
      </w:r>
    </w:p>
    <w:p w14:paraId="6F80CD49" w14:textId="77777777" w:rsidR="007B3F5E" w:rsidRPr="00C178B9" w:rsidRDefault="007B3F5E" w:rsidP="007B3F5E">
      <w:pPr>
        <w:spacing w:after="0" w:line="240" w:lineRule="auto"/>
        <w:ind w:firstLine="720"/>
        <w:jc w:val="both"/>
        <w:rPr>
          <w:rFonts w:ascii="Times New Roman" w:eastAsia="SimSun" w:hAnsi="Times New Roman"/>
          <w:bCs/>
          <w:color w:val="444545"/>
          <w:sz w:val="28"/>
          <w:szCs w:val="28"/>
          <w:lang w:val="vi-VN" w:eastAsia="ja-JP"/>
        </w:rPr>
      </w:pPr>
      <w:r w:rsidRPr="00C178B9">
        <w:rPr>
          <w:rFonts w:ascii="Times New Roman" w:eastAsia="SimSun" w:hAnsi="Times New Roman"/>
          <w:color w:val="333333"/>
          <w:sz w:val="28"/>
          <w:szCs w:val="28"/>
          <w:lang w:val="vi-VN" w:eastAsia="ja-JP"/>
        </w:rPr>
        <w:t>- Bức tranh thứ hai của cô, cô đã sử dụng chất liệu gì để tô?</w:t>
      </w:r>
    </w:p>
    <w:p w14:paraId="3B505BC9" w14:textId="77777777" w:rsidR="007B3F5E" w:rsidRPr="00C178B9" w:rsidRDefault="007B3F5E" w:rsidP="007B3F5E">
      <w:pPr>
        <w:spacing w:after="0" w:line="240" w:lineRule="auto"/>
        <w:ind w:firstLine="720"/>
        <w:jc w:val="both"/>
        <w:rPr>
          <w:rFonts w:ascii="Times New Roman" w:eastAsia="SimSun" w:hAnsi="Times New Roman"/>
          <w:color w:val="333333"/>
          <w:sz w:val="28"/>
          <w:szCs w:val="28"/>
          <w:lang w:val="vi-VN" w:eastAsia="ja-JP"/>
        </w:rPr>
      </w:pPr>
      <w:r w:rsidRPr="00C178B9">
        <w:rPr>
          <w:rFonts w:ascii="Times New Roman" w:eastAsia="SimSun" w:hAnsi="Times New Roman"/>
          <w:color w:val="333333"/>
          <w:sz w:val="21"/>
          <w:szCs w:val="21"/>
          <w:lang w:val="vi-VN" w:eastAsia="ja-JP"/>
        </w:rPr>
        <w:t>-</w:t>
      </w:r>
      <w:r w:rsidRPr="00C178B9">
        <w:rPr>
          <w:rFonts w:ascii="Times New Roman" w:eastAsia="SimSun" w:hAnsi="Times New Roman"/>
          <w:color w:val="333333"/>
          <w:sz w:val="28"/>
          <w:szCs w:val="28"/>
          <w:lang w:val="vi-VN" w:eastAsia="ja-JP"/>
        </w:rPr>
        <w:t xml:space="preserve"> Các con sẽ sử dụng chất liệu gì để tô bài của mình?- Màu sắc bức tranh của cô thế nào?</w:t>
      </w:r>
    </w:p>
    <w:p w14:paraId="14DE0803" w14:textId="77777777" w:rsidR="007B3F5E" w:rsidRPr="00C178B9" w:rsidRDefault="007B3F5E" w:rsidP="007B3F5E">
      <w:pPr>
        <w:spacing w:after="0" w:line="240" w:lineRule="auto"/>
        <w:ind w:firstLine="720"/>
        <w:jc w:val="both"/>
        <w:rPr>
          <w:rFonts w:ascii="Times New Roman" w:eastAsia="SimSun" w:hAnsi="Times New Roman"/>
          <w:bCs/>
          <w:color w:val="444545"/>
          <w:sz w:val="28"/>
          <w:szCs w:val="28"/>
          <w:lang w:val="vi-VN" w:eastAsia="ja-JP"/>
        </w:rPr>
      </w:pPr>
      <w:r w:rsidRPr="00C178B9">
        <w:rPr>
          <w:rFonts w:ascii="Times New Roman" w:eastAsia="SimSun" w:hAnsi="Times New Roman"/>
          <w:b/>
          <w:bCs/>
          <w:i/>
          <w:iCs/>
          <w:color w:val="333333"/>
          <w:sz w:val="28"/>
          <w:szCs w:val="28"/>
          <w:lang w:val="vi-VN" w:eastAsia="ja-JP"/>
        </w:rPr>
        <w:t xml:space="preserve">* </w:t>
      </w:r>
      <w:r w:rsidRPr="00C178B9">
        <w:rPr>
          <w:rFonts w:ascii="Times New Roman" w:eastAsia="SimSun" w:hAnsi="Times New Roman"/>
          <w:b/>
          <w:bCs/>
          <w:iCs/>
          <w:color w:val="333333"/>
          <w:sz w:val="28"/>
          <w:szCs w:val="28"/>
          <w:lang w:val="vi-VN" w:eastAsia="ja-JP"/>
        </w:rPr>
        <w:t>Hỏi ý định của trẻ:</w:t>
      </w:r>
    </w:p>
    <w:p w14:paraId="24E61456" w14:textId="77777777" w:rsidR="007B3F5E" w:rsidRPr="00C178B9" w:rsidRDefault="007B3F5E" w:rsidP="007B3F5E">
      <w:pPr>
        <w:spacing w:after="0" w:line="240" w:lineRule="auto"/>
        <w:ind w:firstLine="720"/>
        <w:jc w:val="both"/>
        <w:rPr>
          <w:rFonts w:ascii="Times New Roman" w:eastAsia="SimSun" w:hAnsi="Times New Roman"/>
          <w:bCs/>
          <w:color w:val="444545"/>
          <w:sz w:val="28"/>
          <w:szCs w:val="28"/>
          <w:lang w:val="vi-VN" w:eastAsia="ja-JP"/>
        </w:rPr>
      </w:pPr>
      <w:r w:rsidRPr="00C178B9">
        <w:rPr>
          <w:rFonts w:ascii="Times New Roman" w:eastAsia="SimSun" w:hAnsi="Times New Roman"/>
          <w:color w:val="333333"/>
          <w:sz w:val="28"/>
          <w:szCs w:val="28"/>
          <w:lang w:val="vi-VN" w:eastAsia="ja-JP"/>
        </w:rPr>
        <w:t>- Theo các con, các con sẽ tô bức tranh của mình như thế nào?</w:t>
      </w:r>
    </w:p>
    <w:p w14:paraId="29A6F864" w14:textId="77777777" w:rsidR="007B3F5E" w:rsidRPr="00C178B9" w:rsidRDefault="007B3F5E" w:rsidP="007B3F5E">
      <w:pPr>
        <w:spacing w:after="0" w:line="240" w:lineRule="auto"/>
        <w:ind w:left="720"/>
        <w:jc w:val="both"/>
        <w:rPr>
          <w:rFonts w:ascii="Times New Roman" w:eastAsia="SimSun" w:hAnsi="Times New Roman"/>
          <w:bCs/>
          <w:color w:val="444545"/>
          <w:sz w:val="28"/>
          <w:szCs w:val="28"/>
          <w:lang w:val="vi-VN" w:eastAsia="ja-JP"/>
        </w:rPr>
      </w:pPr>
      <w:r w:rsidRPr="00C178B9">
        <w:rPr>
          <w:rFonts w:ascii="Times New Roman" w:eastAsia="SimSun" w:hAnsi="Times New Roman"/>
          <w:color w:val="333333"/>
          <w:sz w:val="28"/>
          <w:szCs w:val="28"/>
          <w:lang w:val="vi-VN" w:eastAsia="ja-JP"/>
        </w:rPr>
        <w:t>- Các con tô màu chiếc đu quay màu gì?</w:t>
      </w:r>
    </w:p>
    <w:p w14:paraId="0593E34E" w14:textId="77777777" w:rsidR="007B3F5E" w:rsidRPr="00C178B9" w:rsidRDefault="007B3F5E" w:rsidP="007B3F5E">
      <w:pPr>
        <w:spacing w:after="0" w:line="240" w:lineRule="auto"/>
        <w:ind w:left="720"/>
        <w:jc w:val="both"/>
        <w:rPr>
          <w:rFonts w:ascii="Times New Roman" w:eastAsia="SimSun" w:hAnsi="Times New Roman"/>
          <w:bCs/>
          <w:color w:val="444545"/>
          <w:sz w:val="28"/>
          <w:szCs w:val="28"/>
          <w:lang w:val="vi-VN" w:eastAsia="ja-JP"/>
        </w:rPr>
      </w:pPr>
      <w:r w:rsidRPr="00C178B9">
        <w:rPr>
          <w:rFonts w:ascii="Times New Roman" w:eastAsia="SimSun" w:hAnsi="Times New Roman"/>
          <w:color w:val="333333"/>
          <w:sz w:val="28"/>
          <w:szCs w:val="28"/>
          <w:lang w:val="vi-VN" w:eastAsia="ja-JP"/>
        </w:rPr>
        <w:t>- Còn bập bênh thì lớp mình sẽ tô màu gì?</w:t>
      </w:r>
    </w:p>
    <w:p w14:paraId="1583EC0C" w14:textId="77777777" w:rsidR="007B3F5E" w:rsidRPr="00C178B9" w:rsidRDefault="007B3F5E" w:rsidP="007B3F5E">
      <w:pPr>
        <w:spacing w:after="0" w:line="240" w:lineRule="auto"/>
        <w:ind w:left="720"/>
        <w:jc w:val="both"/>
        <w:rPr>
          <w:rFonts w:ascii="Times New Roman" w:eastAsia="SimSun" w:hAnsi="Times New Roman"/>
          <w:color w:val="333333"/>
          <w:sz w:val="28"/>
          <w:szCs w:val="28"/>
          <w:lang w:val="vi-VN" w:eastAsia="ja-JP"/>
        </w:rPr>
      </w:pPr>
      <w:r w:rsidRPr="00C178B9">
        <w:rPr>
          <w:rFonts w:ascii="Times New Roman" w:eastAsia="SimSun" w:hAnsi="Times New Roman"/>
          <w:color w:val="333333"/>
          <w:sz w:val="28"/>
          <w:szCs w:val="28"/>
          <w:lang w:val="vi-VN" w:eastAsia="ja-JP"/>
        </w:rPr>
        <w:t>- Bây giờ cô mời lớp mình đã muốn tô màu chưa?</w:t>
      </w:r>
    </w:p>
    <w:p w14:paraId="0103517E" w14:textId="77777777" w:rsidR="007B3F5E" w:rsidRPr="00C178B9" w:rsidRDefault="007B3F5E" w:rsidP="007B3F5E">
      <w:pPr>
        <w:spacing w:after="0" w:line="240" w:lineRule="auto"/>
        <w:ind w:left="720"/>
        <w:jc w:val="both"/>
        <w:rPr>
          <w:rFonts w:ascii="Times New Roman" w:eastAsia="SimSun" w:hAnsi="Times New Roman"/>
          <w:b/>
          <w:bCs/>
          <w:i/>
          <w:iCs/>
          <w:color w:val="333333"/>
          <w:sz w:val="28"/>
          <w:szCs w:val="28"/>
          <w:lang w:val="vi-VN" w:eastAsia="ja-JP"/>
        </w:rPr>
      </w:pPr>
      <w:r w:rsidRPr="00C178B9">
        <w:rPr>
          <w:rFonts w:ascii="Times New Roman" w:eastAsia="SimSun" w:hAnsi="Times New Roman"/>
          <w:b/>
          <w:bCs/>
          <w:i/>
          <w:iCs/>
          <w:color w:val="333333"/>
          <w:sz w:val="28"/>
          <w:szCs w:val="28"/>
          <w:lang w:val="vi-VN" w:eastAsia="ja-JP"/>
        </w:rPr>
        <w:t xml:space="preserve">* </w:t>
      </w:r>
      <w:r w:rsidRPr="00C178B9">
        <w:rPr>
          <w:rFonts w:ascii="Times New Roman" w:eastAsia="SimSun" w:hAnsi="Times New Roman"/>
          <w:b/>
          <w:bCs/>
          <w:iCs/>
          <w:color w:val="333333"/>
          <w:sz w:val="28"/>
          <w:szCs w:val="28"/>
          <w:lang w:val="vi-VN" w:eastAsia="ja-JP"/>
        </w:rPr>
        <w:t>Cho trẻ thực hiện:</w:t>
      </w:r>
    </w:p>
    <w:p w14:paraId="775A0D09" w14:textId="77777777" w:rsidR="007B3F5E" w:rsidRPr="00C178B9" w:rsidRDefault="007B3F5E" w:rsidP="007B3F5E">
      <w:pPr>
        <w:spacing w:after="0" w:line="240" w:lineRule="auto"/>
        <w:ind w:left="720"/>
        <w:jc w:val="both"/>
        <w:rPr>
          <w:rFonts w:ascii="Times New Roman" w:eastAsia="SimSun" w:hAnsi="Times New Roman"/>
          <w:color w:val="333333"/>
          <w:sz w:val="28"/>
          <w:szCs w:val="28"/>
          <w:lang w:val="vi-VN" w:eastAsia="ja-JP"/>
        </w:rPr>
      </w:pPr>
      <w:r w:rsidRPr="00C178B9">
        <w:rPr>
          <w:rFonts w:ascii="Times New Roman" w:eastAsia="SimSun" w:hAnsi="Times New Roman"/>
          <w:color w:val="333333"/>
          <w:sz w:val="28"/>
          <w:szCs w:val="28"/>
          <w:lang w:val="vi-VN" w:eastAsia="ja-JP"/>
        </w:rPr>
        <w:t>- Trước khi tô màu lớp mình phải ngồi như thế nào?</w:t>
      </w:r>
    </w:p>
    <w:p w14:paraId="54B3104D" w14:textId="77777777" w:rsidR="007B3F5E" w:rsidRPr="00C178B9" w:rsidRDefault="007B3F5E" w:rsidP="007B3F5E">
      <w:pPr>
        <w:spacing w:after="0" w:line="240" w:lineRule="auto"/>
        <w:ind w:firstLine="720"/>
        <w:jc w:val="both"/>
        <w:rPr>
          <w:rFonts w:ascii="Times New Roman" w:eastAsia="SimSun" w:hAnsi="Times New Roman"/>
          <w:color w:val="333333"/>
          <w:spacing w:val="12"/>
          <w:sz w:val="28"/>
          <w:szCs w:val="28"/>
          <w:lang w:val="vi-VN" w:eastAsia="ja-JP"/>
        </w:rPr>
      </w:pPr>
      <w:r w:rsidRPr="00C178B9">
        <w:rPr>
          <w:rFonts w:ascii="Times New Roman" w:eastAsia="SimSun" w:hAnsi="Times New Roman"/>
          <w:color w:val="333333"/>
          <w:spacing w:val="12"/>
          <w:sz w:val="28"/>
          <w:szCs w:val="28"/>
          <w:lang w:val="vi-VN" w:eastAsia="ja-JP"/>
        </w:rPr>
        <w:t>- Các con phải ngồi ngay ngắn, cầm bút bằng tay phải và bằng 3 đầu ngón tay và các con phải di màu đều tay, tô trùng khít và không làm chờm ra ngoài.</w:t>
      </w:r>
    </w:p>
    <w:p w14:paraId="74852CEA" w14:textId="77777777" w:rsidR="007B3F5E" w:rsidRPr="00C178B9" w:rsidRDefault="007B3F5E" w:rsidP="007B3F5E">
      <w:pPr>
        <w:spacing w:after="0" w:line="240" w:lineRule="auto"/>
        <w:ind w:firstLine="720"/>
        <w:jc w:val="both"/>
        <w:rPr>
          <w:rFonts w:ascii="Times New Roman" w:eastAsia="SimSun" w:hAnsi="Times New Roman"/>
          <w:color w:val="333333"/>
          <w:sz w:val="28"/>
          <w:szCs w:val="28"/>
          <w:lang w:val="vi-VN" w:eastAsia="ja-JP"/>
        </w:rPr>
      </w:pPr>
      <w:r w:rsidRPr="00C178B9">
        <w:rPr>
          <w:rFonts w:ascii="Times New Roman" w:eastAsia="SimSun" w:hAnsi="Times New Roman"/>
          <w:color w:val="333333"/>
          <w:sz w:val="28"/>
          <w:szCs w:val="28"/>
          <w:lang w:val="vi-VN" w:eastAsia="ja-JP"/>
        </w:rPr>
        <w:t>- Cô đã chuẩn bị rất nhiều chất liệu màu khác nhau và chô ngồi khác nhau, bạn nào thích tô màu nào thì tìm đến vị trí có màu đó nhé!</w:t>
      </w:r>
    </w:p>
    <w:p w14:paraId="34191022" w14:textId="77777777" w:rsidR="007B3F5E" w:rsidRPr="00C178B9" w:rsidRDefault="007B3F5E" w:rsidP="007B3F5E">
      <w:pPr>
        <w:spacing w:after="0" w:line="240" w:lineRule="auto"/>
        <w:ind w:firstLine="720"/>
        <w:jc w:val="both"/>
        <w:rPr>
          <w:rFonts w:ascii="Times New Roman" w:eastAsia="SimSun" w:hAnsi="Times New Roman"/>
          <w:color w:val="333333"/>
          <w:sz w:val="28"/>
          <w:szCs w:val="28"/>
          <w:lang w:val="vi-VN" w:eastAsia="ja-JP"/>
        </w:rPr>
      </w:pPr>
      <w:r w:rsidRPr="00C178B9">
        <w:rPr>
          <w:rFonts w:ascii="Times New Roman" w:eastAsia="SimSun" w:hAnsi="Times New Roman"/>
          <w:color w:val="333333"/>
          <w:sz w:val="28"/>
          <w:szCs w:val="28"/>
          <w:lang w:val="vi-VN" w:eastAsia="ja-JP"/>
        </w:rPr>
        <w:t>- Cô mời các con nhẹ nhàng tìm chỗ của mình nào.</w:t>
      </w:r>
    </w:p>
    <w:p w14:paraId="408CBD65" w14:textId="77777777" w:rsidR="007B3F5E" w:rsidRPr="00C178B9" w:rsidRDefault="007B3F5E" w:rsidP="007B3F5E">
      <w:pPr>
        <w:spacing w:after="0" w:line="240" w:lineRule="auto"/>
        <w:ind w:firstLine="720"/>
        <w:jc w:val="both"/>
        <w:rPr>
          <w:rFonts w:ascii="Times New Roman" w:eastAsia="Times New Roman" w:hAnsi="Times New Roman"/>
          <w:b/>
          <w:sz w:val="28"/>
          <w:szCs w:val="28"/>
          <w:lang w:val="vi-VN" w:eastAsia="ja-JP"/>
        </w:rPr>
      </w:pPr>
      <w:r w:rsidRPr="00C178B9">
        <w:rPr>
          <w:rFonts w:ascii="Times New Roman" w:eastAsia="SimSun" w:hAnsi="Times New Roman"/>
          <w:b/>
          <w:bCs/>
          <w:i/>
          <w:iCs/>
          <w:color w:val="333333"/>
          <w:sz w:val="28"/>
          <w:szCs w:val="28"/>
          <w:lang w:val="vi-VN" w:eastAsia="ja-JP"/>
        </w:rPr>
        <w:t xml:space="preserve">* </w:t>
      </w:r>
      <w:r w:rsidRPr="00C178B9">
        <w:rPr>
          <w:rFonts w:ascii="Times New Roman" w:eastAsia="SimSun" w:hAnsi="Times New Roman"/>
          <w:b/>
          <w:bCs/>
          <w:iCs/>
          <w:color w:val="333333"/>
          <w:sz w:val="28"/>
          <w:szCs w:val="28"/>
          <w:lang w:val="vi-VN" w:eastAsia="ja-JP"/>
        </w:rPr>
        <w:t>Trẻ thực hiện:</w:t>
      </w:r>
    </w:p>
    <w:p w14:paraId="724AABBF" w14:textId="77777777" w:rsidR="007B3F5E" w:rsidRPr="00C178B9" w:rsidRDefault="007B3F5E" w:rsidP="007B3F5E">
      <w:pPr>
        <w:spacing w:after="0" w:line="240" w:lineRule="auto"/>
        <w:ind w:firstLine="720"/>
        <w:jc w:val="both"/>
        <w:rPr>
          <w:rFonts w:ascii="Times New Roman" w:eastAsia="Times New Roman" w:hAnsi="Times New Roman"/>
          <w:b/>
          <w:sz w:val="28"/>
          <w:szCs w:val="28"/>
          <w:lang w:val="vi-VN" w:eastAsia="ja-JP"/>
        </w:rPr>
      </w:pPr>
      <w:r w:rsidRPr="00C178B9">
        <w:rPr>
          <w:rFonts w:ascii="Times New Roman" w:eastAsia="SimSun" w:hAnsi="Times New Roman"/>
          <w:color w:val="333333"/>
          <w:sz w:val="28"/>
          <w:szCs w:val="28"/>
          <w:lang w:val="vi-VN" w:eastAsia="ja-JP"/>
        </w:rPr>
        <w:t> - Cô cho trẻ làm bài trên nền nhạc không lời và gợi ý cho từng trẻ cách tô màu, các nét tô và phôi hợp màu sắc bức tranh sao cho đẹp.</w:t>
      </w:r>
    </w:p>
    <w:p w14:paraId="35ABB958" w14:textId="77777777" w:rsidR="007B3F5E" w:rsidRPr="00C178B9" w:rsidRDefault="007B3F5E" w:rsidP="007B3F5E">
      <w:pPr>
        <w:spacing w:after="0" w:line="240" w:lineRule="auto"/>
        <w:ind w:firstLine="720"/>
        <w:jc w:val="both"/>
        <w:rPr>
          <w:rFonts w:ascii="Times New Roman" w:eastAsia="SimSun" w:hAnsi="Times New Roman"/>
          <w:color w:val="333333"/>
          <w:sz w:val="28"/>
          <w:szCs w:val="28"/>
          <w:lang w:val="vi-VN" w:eastAsia="ja-JP"/>
        </w:rPr>
      </w:pPr>
      <w:r w:rsidRPr="00C178B9">
        <w:rPr>
          <w:rFonts w:ascii="Times New Roman" w:eastAsia="SimSun" w:hAnsi="Times New Roman"/>
          <w:color w:val="333333"/>
          <w:sz w:val="28"/>
          <w:szCs w:val="28"/>
          <w:lang w:val="vi-VN" w:eastAsia="ja-JP"/>
        </w:rPr>
        <w:lastRenderedPageBreak/>
        <w:t>- Cô khuyến khích và động viên trẻ sáng tạo và nhắc trẻ tô màu gọn, đẹp, nhanh tay hoàn thiện bài.</w:t>
      </w:r>
    </w:p>
    <w:p w14:paraId="17F241A8" w14:textId="77777777" w:rsidR="007B3F5E" w:rsidRPr="00C178B9" w:rsidRDefault="007B3F5E" w:rsidP="007B3F5E">
      <w:pPr>
        <w:spacing w:after="0" w:line="240" w:lineRule="auto"/>
        <w:ind w:firstLine="720"/>
        <w:jc w:val="both"/>
        <w:rPr>
          <w:rFonts w:ascii="Times New Roman" w:eastAsia="Times New Roman" w:hAnsi="Times New Roman"/>
          <w:sz w:val="28"/>
          <w:szCs w:val="28"/>
          <w:lang w:val="vi-VN" w:eastAsia="ja-JP"/>
        </w:rPr>
      </w:pPr>
      <w:r w:rsidRPr="00C178B9">
        <w:rPr>
          <w:rFonts w:ascii="Times New Roman" w:eastAsia="SimSun" w:hAnsi="Times New Roman"/>
          <w:b/>
          <w:bCs/>
          <w:i/>
          <w:iCs/>
          <w:color w:val="333333"/>
          <w:sz w:val="28"/>
          <w:szCs w:val="28"/>
          <w:lang w:val="vi-VN" w:eastAsia="ja-JP"/>
        </w:rPr>
        <w:t xml:space="preserve">* </w:t>
      </w:r>
      <w:r w:rsidRPr="00C178B9">
        <w:rPr>
          <w:rFonts w:ascii="Times New Roman" w:eastAsia="SimSun" w:hAnsi="Times New Roman"/>
          <w:b/>
          <w:bCs/>
          <w:iCs/>
          <w:color w:val="333333"/>
          <w:sz w:val="28"/>
          <w:szCs w:val="28"/>
          <w:lang w:val="vi-VN" w:eastAsia="ja-JP"/>
        </w:rPr>
        <w:t>Hoạt động 3</w:t>
      </w:r>
      <w:r w:rsidRPr="00C178B9">
        <w:rPr>
          <w:rFonts w:ascii="Times New Roman" w:eastAsia="SimSun" w:hAnsi="Times New Roman"/>
          <w:b/>
          <w:bCs/>
          <w:i/>
          <w:iCs/>
          <w:color w:val="333333"/>
          <w:sz w:val="28"/>
          <w:szCs w:val="28"/>
          <w:lang w:val="vi-VN" w:eastAsia="ja-JP"/>
        </w:rPr>
        <w:t>:</w:t>
      </w:r>
      <w:r w:rsidRPr="00C178B9">
        <w:rPr>
          <w:rFonts w:ascii="Times New Roman" w:eastAsia="SimSun" w:hAnsi="Times New Roman"/>
          <w:b/>
          <w:bCs/>
          <w:iCs/>
          <w:color w:val="333333"/>
          <w:sz w:val="28"/>
          <w:szCs w:val="28"/>
          <w:lang w:val="vi-VN" w:eastAsia="ja-JP"/>
        </w:rPr>
        <w:t>Trưng bài sản phẩm:</w:t>
      </w:r>
      <w:r w:rsidRPr="00C178B9">
        <w:rPr>
          <w:rFonts w:ascii="Times New Roman" w:eastAsia="Times New Roman" w:hAnsi="Times New Roman"/>
          <w:sz w:val="28"/>
          <w:szCs w:val="28"/>
          <w:lang w:val="vi-VN" w:eastAsia="ja-JP"/>
        </w:rPr>
        <w:t xml:space="preserve"> </w:t>
      </w:r>
    </w:p>
    <w:p w14:paraId="43CD97F5" w14:textId="77777777" w:rsidR="007B3F5E" w:rsidRPr="00C178B9" w:rsidRDefault="007B3F5E" w:rsidP="007B3F5E">
      <w:pPr>
        <w:spacing w:after="0" w:line="240" w:lineRule="auto"/>
        <w:ind w:firstLine="720"/>
        <w:jc w:val="both"/>
        <w:rPr>
          <w:rFonts w:ascii="Times New Roman" w:eastAsia="SimSun" w:hAnsi="Times New Roman"/>
          <w:color w:val="333333"/>
          <w:sz w:val="28"/>
          <w:szCs w:val="28"/>
          <w:lang w:val="vi-VN" w:eastAsia="ja-JP"/>
        </w:rPr>
      </w:pPr>
      <w:r w:rsidRPr="00C178B9">
        <w:rPr>
          <w:rFonts w:ascii="Times New Roman" w:eastAsia="SimSun" w:hAnsi="Times New Roman"/>
          <w:color w:val="333333"/>
          <w:sz w:val="28"/>
          <w:szCs w:val="28"/>
          <w:lang w:val="vi-VN" w:eastAsia="ja-JP"/>
        </w:rPr>
        <w:t>- Cô cho trẻ lần lượt lên treo bài của mình và ngồi quây quần bên cô để cô nhận xét về bài của mình.</w:t>
      </w:r>
    </w:p>
    <w:p w14:paraId="414B683F" w14:textId="77777777" w:rsidR="007B3F5E" w:rsidRPr="00C178B9" w:rsidRDefault="007B3F5E" w:rsidP="007B3F5E">
      <w:pPr>
        <w:spacing w:after="0" w:line="240" w:lineRule="auto"/>
        <w:ind w:firstLine="720"/>
        <w:jc w:val="both"/>
        <w:rPr>
          <w:rFonts w:ascii="Times New Roman" w:eastAsia="SimSun" w:hAnsi="Times New Roman"/>
          <w:color w:val="333333"/>
          <w:sz w:val="28"/>
          <w:szCs w:val="28"/>
          <w:lang w:val="vi-VN" w:eastAsia="ja-JP"/>
        </w:rPr>
      </w:pPr>
      <w:r w:rsidRPr="00C178B9">
        <w:rPr>
          <w:rFonts w:ascii="Times New Roman" w:eastAsia="SimSun" w:hAnsi="Times New Roman"/>
          <w:color w:val="333333"/>
          <w:sz w:val="28"/>
          <w:szCs w:val="28"/>
          <w:lang w:val="vi-VN" w:eastAsia="ja-JP"/>
        </w:rPr>
        <w:t>- Bức tranh được tô bằng chất liệu gì?</w:t>
      </w:r>
    </w:p>
    <w:p w14:paraId="04EB155A" w14:textId="77777777" w:rsidR="007B3F5E" w:rsidRPr="00C178B9" w:rsidRDefault="007B3F5E" w:rsidP="007B3F5E">
      <w:pPr>
        <w:spacing w:after="0" w:line="240" w:lineRule="auto"/>
        <w:ind w:firstLine="720"/>
        <w:jc w:val="both"/>
        <w:rPr>
          <w:rFonts w:ascii="Times New Roman" w:eastAsia="SimSun" w:hAnsi="Times New Roman"/>
          <w:color w:val="333333"/>
          <w:sz w:val="28"/>
          <w:szCs w:val="28"/>
          <w:lang w:val="vi-VN" w:eastAsia="ja-JP"/>
        </w:rPr>
      </w:pPr>
      <w:r w:rsidRPr="00C178B9">
        <w:rPr>
          <w:rFonts w:ascii="Times New Roman" w:eastAsia="SimSun" w:hAnsi="Times New Roman"/>
          <w:color w:val="333333"/>
          <w:sz w:val="28"/>
          <w:szCs w:val="28"/>
          <w:lang w:val="vi-VN" w:eastAsia="ja-JP"/>
        </w:rPr>
        <w:t>- Màu sắc của bức tranh thế nào?</w:t>
      </w:r>
    </w:p>
    <w:p w14:paraId="499ED6B7" w14:textId="77777777" w:rsidR="007B3F5E" w:rsidRPr="00C178B9" w:rsidRDefault="007B3F5E" w:rsidP="007B3F5E">
      <w:pPr>
        <w:spacing w:after="0" w:line="240" w:lineRule="auto"/>
        <w:jc w:val="both"/>
        <w:rPr>
          <w:rFonts w:ascii="Times New Roman" w:eastAsia="SimSun" w:hAnsi="Times New Roman"/>
          <w:color w:val="333333"/>
          <w:sz w:val="28"/>
          <w:szCs w:val="28"/>
          <w:lang w:val="vi-VN" w:eastAsia="ja-JP"/>
        </w:rPr>
      </w:pPr>
      <w:r w:rsidRPr="00C178B9">
        <w:rPr>
          <w:rFonts w:ascii="Times New Roman" w:eastAsia="SimSun" w:hAnsi="Times New Roman"/>
          <w:color w:val="333333"/>
          <w:sz w:val="28"/>
          <w:szCs w:val="28"/>
          <w:lang w:val="vi-VN" w:eastAsia="ja-JP"/>
        </w:rPr>
        <w:t xml:space="preserve">          - Bức tranh tô màu có chờm ra ngoài không?</w:t>
      </w:r>
    </w:p>
    <w:p w14:paraId="6DA00D15" w14:textId="77777777" w:rsidR="007B3F5E" w:rsidRPr="00C178B9" w:rsidRDefault="007B3F5E" w:rsidP="007B3F5E">
      <w:pPr>
        <w:spacing w:after="0" w:line="240" w:lineRule="auto"/>
        <w:ind w:firstLine="720"/>
        <w:jc w:val="both"/>
        <w:rPr>
          <w:rFonts w:ascii="Times New Roman" w:eastAsia="SimSun" w:hAnsi="Times New Roman"/>
          <w:color w:val="333333"/>
          <w:sz w:val="28"/>
          <w:szCs w:val="28"/>
          <w:lang w:val="vi-VN" w:eastAsia="ja-JP"/>
        </w:rPr>
      </w:pPr>
      <w:r w:rsidRPr="00C178B9">
        <w:rPr>
          <w:rFonts w:ascii="Times New Roman" w:eastAsia="SimSun" w:hAnsi="Times New Roman"/>
          <w:color w:val="333333"/>
          <w:sz w:val="28"/>
          <w:szCs w:val="28"/>
          <w:lang w:val="vi-VN" w:eastAsia="ja-JP"/>
        </w:rPr>
        <w:t>- Có rất nhiều bạn tô màu đẹp và rất nhanh, cô khen các con. Nhưng bên cạnh đó còn rất nhiều các bạn tô vẫn chưa được đẹp, tô chậm này. Các bạn nhớ phải cố gắng nhiều hơn nhé!</w:t>
      </w:r>
    </w:p>
    <w:p w14:paraId="3022E055" w14:textId="77777777" w:rsidR="007B3F5E" w:rsidRPr="00C178B9" w:rsidRDefault="007B3F5E" w:rsidP="007B3F5E">
      <w:pPr>
        <w:spacing w:after="0" w:line="240" w:lineRule="auto"/>
        <w:ind w:firstLine="720"/>
        <w:jc w:val="both"/>
        <w:rPr>
          <w:rFonts w:ascii="Times New Roman" w:eastAsia="SimSun" w:hAnsi="Times New Roman"/>
          <w:b/>
          <w:bCs/>
          <w:color w:val="333333"/>
          <w:sz w:val="28"/>
          <w:szCs w:val="28"/>
          <w:lang w:val="vi-VN" w:eastAsia="ja-JP"/>
        </w:rPr>
      </w:pPr>
      <w:r w:rsidRPr="00C178B9">
        <w:rPr>
          <w:rFonts w:ascii="Times New Roman" w:eastAsia="SimSun" w:hAnsi="Times New Roman"/>
          <w:b/>
          <w:bCs/>
          <w:color w:val="333333"/>
          <w:sz w:val="28"/>
          <w:szCs w:val="28"/>
          <w:lang w:val="vi-VN" w:eastAsia="ja-JP"/>
        </w:rPr>
        <w:t>* Kết thúc hoạt động</w:t>
      </w:r>
    </w:p>
    <w:p w14:paraId="4504E08A" w14:textId="77777777" w:rsidR="007B3F5E" w:rsidRPr="00C178B9" w:rsidRDefault="007B3F5E" w:rsidP="007B3F5E">
      <w:pPr>
        <w:spacing w:after="0" w:line="240" w:lineRule="auto"/>
        <w:ind w:firstLine="720"/>
        <w:jc w:val="both"/>
        <w:rPr>
          <w:rFonts w:ascii="Times New Roman" w:eastAsia="SimSun" w:hAnsi="Times New Roman"/>
          <w:color w:val="333333"/>
          <w:sz w:val="28"/>
          <w:szCs w:val="28"/>
          <w:lang w:val="vi-VN" w:eastAsia="ja-JP"/>
        </w:rPr>
      </w:pPr>
      <w:r w:rsidRPr="00C178B9">
        <w:rPr>
          <w:rFonts w:ascii="Times New Roman" w:eastAsia="SimSun" w:hAnsi="Times New Roman"/>
          <w:color w:val="333333"/>
          <w:sz w:val="28"/>
          <w:szCs w:val="28"/>
          <w:lang w:val="vi-VN" w:eastAsia="ja-JP"/>
        </w:rPr>
        <w:t>- Cô thấy các con học bài rất ngoan, tô màu rất đẹp. Cô thường cho lớp mình một bài hát “vui đến trường”.</w:t>
      </w:r>
    </w:p>
    <w:p w14:paraId="6726E8CB" w14:textId="77777777" w:rsidR="007B3F5E" w:rsidRPr="00C178B9" w:rsidRDefault="007B3F5E" w:rsidP="007B3F5E">
      <w:pPr>
        <w:spacing w:after="0" w:line="240" w:lineRule="auto"/>
        <w:ind w:firstLine="720"/>
        <w:jc w:val="both"/>
        <w:rPr>
          <w:rFonts w:ascii="Times New Roman" w:eastAsia="SimSun" w:hAnsi="Times New Roman"/>
          <w:color w:val="333333"/>
          <w:sz w:val="28"/>
          <w:szCs w:val="28"/>
          <w:lang w:val="vi-VN" w:eastAsia="ja-JP"/>
        </w:rPr>
      </w:pPr>
      <w:r w:rsidRPr="00C178B9">
        <w:rPr>
          <w:rFonts w:ascii="Times New Roman" w:eastAsia="SimSun" w:hAnsi="Times New Roman"/>
          <w:color w:val="333333"/>
          <w:sz w:val="28"/>
          <w:szCs w:val="28"/>
          <w:lang w:val="vi-VN" w:eastAsia="ja-JP"/>
        </w:rPr>
        <w:t>- Cả lớp lại đây với cô và hát thật to nhé!</w:t>
      </w:r>
    </w:p>
    <w:p w14:paraId="5ABDABB4" w14:textId="77777777" w:rsidR="007B3F5E" w:rsidRPr="007B3F5E" w:rsidRDefault="007B3F5E" w:rsidP="007B3F5E">
      <w:pPr>
        <w:spacing w:after="0" w:line="240" w:lineRule="auto"/>
        <w:ind w:firstLine="720"/>
        <w:jc w:val="both"/>
        <w:rPr>
          <w:rFonts w:ascii="Times New Roman" w:eastAsia="SimSun" w:hAnsi="Times New Roman"/>
          <w:color w:val="333333"/>
          <w:sz w:val="28"/>
          <w:szCs w:val="28"/>
          <w:lang w:val="vi-VN" w:eastAsia="ja-JP"/>
        </w:rPr>
      </w:pPr>
      <w:r w:rsidRPr="00C178B9">
        <w:rPr>
          <w:rFonts w:ascii="Times New Roman" w:eastAsia="SimSun" w:hAnsi="Times New Roman"/>
          <w:color w:val="333333"/>
          <w:sz w:val="28"/>
          <w:szCs w:val="28"/>
          <w:lang w:val="vi-VN" w:eastAsia="ja-JP"/>
        </w:rPr>
        <w:t>- Bây giờ lớp mình quay lại và chào các bác, các cô đi nào.</w:t>
      </w:r>
    </w:p>
    <w:p w14:paraId="3971112D" w14:textId="77777777" w:rsidR="007B3F5E" w:rsidRPr="00485BC5" w:rsidRDefault="007B3F5E" w:rsidP="007B3F5E">
      <w:pPr>
        <w:spacing w:before="60" w:after="0"/>
        <w:ind w:left="720"/>
        <w:jc w:val="both"/>
        <w:rPr>
          <w:rFonts w:ascii="Times New Roman" w:hAnsi="Times New Roman"/>
          <w:b/>
          <w:sz w:val="28"/>
          <w:szCs w:val="28"/>
          <w:lang w:val="it-IT"/>
        </w:rPr>
      </w:pPr>
      <w:r w:rsidRPr="00485BC5">
        <w:rPr>
          <w:rFonts w:ascii="Times New Roman" w:hAnsi="Times New Roman"/>
          <w:b/>
          <w:sz w:val="28"/>
          <w:szCs w:val="28"/>
          <w:lang w:val="vi-VN"/>
        </w:rPr>
        <w:t>V</w:t>
      </w:r>
      <w:r w:rsidRPr="00485BC5">
        <w:rPr>
          <w:rFonts w:ascii="Times New Roman" w:hAnsi="Times New Roman"/>
          <w:b/>
          <w:sz w:val="28"/>
          <w:szCs w:val="28"/>
          <w:lang w:val="it-IT"/>
        </w:rPr>
        <w:t>.</w:t>
      </w:r>
      <w:r w:rsidRPr="00485BC5">
        <w:rPr>
          <w:rFonts w:ascii="Times New Roman" w:hAnsi="Times New Roman"/>
          <w:b/>
          <w:sz w:val="28"/>
          <w:szCs w:val="28"/>
          <w:lang w:val="vi-VN"/>
        </w:rPr>
        <w:t xml:space="preserve"> </w:t>
      </w:r>
      <w:r w:rsidRPr="00485BC5">
        <w:rPr>
          <w:rFonts w:ascii="Times New Roman" w:hAnsi="Times New Roman"/>
          <w:b/>
          <w:sz w:val="28"/>
          <w:szCs w:val="28"/>
          <w:u w:val="single"/>
          <w:lang w:val="it-IT"/>
        </w:rPr>
        <w:t>HOẠT ĐỘNG GÓC</w:t>
      </w:r>
      <w:r w:rsidRPr="00485BC5">
        <w:rPr>
          <w:rFonts w:ascii="Times New Roman" w:hAnsi="Times New Roman"/>
          <w:b/>
          <w:sz w:val="28"/>
          <w:szCs w:val="28"/>
          <w:lang w:val="it-IT"/>
        </w:rPr>
        <w:t>:</w:t>
      </w:r>
    </w:p>
    <w:p w14:paraId="41ACBDB2" w14:textId="77777777" w:rsidR="007B3F5E" w:rsidRPr="00485BC5" w:rsidRDefault="007B3F5E" w:rsidP="007B3F5E">
      <w:pPr>
        <w:widowControl w:val="0"/>
        <w:suppressAutoHyphens/>
        <w:spacing w:after="0"/>
        <w:ind w:left="720"/>
        <w:contextualSpacing/>
        <w:jc w:val="both"/>
        <w:rPr>
          <w:rFonts w:ascii="Times New Roman" w:eastAsia="Times New Roman" w:hAnsi="Times New Roman"/>
          <w:sz w:val="28"/>
          <w:szCs w:val="28"/>
          <w:lang w:val="vi-VN"/>
        </w:rPr>
      </w:pPr>
      <w:r w:rsidRPr="00485BC5">
        <w:rPr>
          <w:rFonts w:ascii="Times New Roman" w:eastAsia="SimSun" w:hAnsi="Times New Roman" w:cs="Mangal"/>
          <w:b/>
          <w:bCs/>
          <w:kern w:val="2"/>
          <w:sz w:val="28"/>
          <w:szCs w:val="28"/>
          <w:lang w:val="vi-VN" w:eastAsia="hi-IN" w:bidi="hi-IN"/>
        </w:rPr>
        <w:t>* Góc nghệ thuật: Tô màu trường mầm non.</w:t>
      </w:r>
    </w:p>
    <w:p w14:paraId="1AF6210B" w14:textId="77777777" w:rsidR="007B3F5E" w:rsidRPr="00485BC5" w:rsidRDefault="007B3F5E" w:rsidP="007B3F5E">
      <w:pPr>
        <w:widowControl w:val="0"/>
        <w:suppressAutoHyphens/>
        <w:spacing w:after="0"/>
        <w:ind w:left="720"/>
        <w:jc w:val="both"/>
        <w:rPr>
          <w:rFonts w:ascii="Times New Roman" w:eastAsia="SimSun" w:hAnsi="Times New Roman" w:cs="Mangal"/>
          <w:kern w:val="2"/>
          <w:sz w:val="28"/>
          <w:szCs w:val="28"/>
          <w:lang w:val="vi-VN" w:eastAsia="hi-IN" w:bidi="hi-IN"/>
        </w:rPr>
      </w:pPr>
      <w:r w:rsidRPr="00485BC5">
        <w:rPr>
          <w:rFonts w:ascii="Times New Roman" w:eastAsia="SimSun" w:hAnsi="Times New Roman" w:cs="Mangal"/>
          <w:b/>
          <w:bCs/>
          <w:kern w:val="2"/>
          <w:sz w:val="28"/>
          <w:szCs w:val="28"/>
          <w:lang w:val="vi-VN" w:eastAsia="hi-IN" w:bidi="hi-IN"/>
        </w:rPr>
        <w:t xml:space="preserve">- Yêu cầu: </w:t>
      </w:r>
      <w:r w:rsidRPr="00485BC5">
        <w:rPr>
          <w:rFonts w:ascii="Times New Roman" w:eastAsia="Times New Roman" w:hAnsi="Times New Roman"/>
          <w:sz w:val="28"/>
          <w:szCs w:val="28"/>
          <w:lang w:val="it-IT"/>
        </w:rPr>
        <w:t>Cháu biết  tô màu trường mầm non.</w:t>
      </w:r>
    </w:p>
    <w:p w14:paraId="6F5E727E" w14:textId="77777777" w:rsidR="007B3F5E" w:rsidRPr="00485BC5" w:rsidRDefault="007B3F5E" w:rsidP="007B3F5E">
      <w:pPr>
        <w:widowControl w:val="0"/>
        <w:suppressAutoHyphens/>
        <w:spacing w:after="0"/>
        <w:ind w:left="720"/>
        <w:jc w:val="both"/>
        <w:rPr>
          <w:rFonts w:ascii="Times New Roman" w:eastAsia="SimSun" w:hAnsi="Times New Roman" w:cs="Mangal"/>
          <w:kern w:val="2"/>
          <w:sz w:val="28"/>
          <w:szCs w:val="28"/>
          <w:lang w:val="vi-VN" w:eastAsia="hi-IN" w:bidi="hi-IN"/>
        </w:rPr>
      </w:pPr>
      <w:r w:rsidRPr="00485BC5">
        <w:rPr>
          <w:rFonts w:ascii="Times New Roman" w:eastAsia="SimSun" w:hAnsi="Times New Roman" w:cs="Mangal"/>
          <w:b/>
          <w:bCs/>
          <w:kern w:val="2"/>
          <w:sz w:val="28"/>
          <w:szCs w:val="28"/>
          <w:lang w:val="vi-VN" w:eastAsia="hi-IN" w:bidi="hi-IN"/>
        </w:rPr>
        <w:t xml:space="preserve">- Chuẩn bị: </w:t>
      </w:r>
      <w:r w:rsidRPr="00485BC5">
        <w:rPr>
          <w:rFonts w:ascii="Times New Roman" w:eastAsia="Times New Roman" w:hAnsi="Times New Roman"/>
          <w:sz w:val="28"/>
          <w:szCs w:val="28"/>
          <w:lang w:val="it-IT"/>
        </w:rPr>
        <w:t>Giấy A4- Bút chì, màu sáp</w:t>
      </w:r>
      <w:r w:rsidRPr="00485BC5">
        <w:rPr>
          <w:rFonts w:ascii="Times New Roman" w:eastAsia="SimSun" w:hAnsi="Times New Roman" w:cs="Mangal"/>
          <w:kern w:val="2"/>
          <w:sz w:val="28"/>
          <w:szCs w:val="28"/>
          <w:lang w:val="vi-VN" w:eastAsia="hi-IN" w:bidi="hi-IN"/>
        </w:rPr>
        <w:t>.</w:t>
      </w:r>
    </w:p>
    <w:p w14:paraId="155B4144" w14:textId="77777777" w:rsidR="007B3F5E" w:rsidRPr="00485BC5" w:rsidRDefault="007B3F5E" w:rsidP="007B3F5E">
      <w:pPr>
        <w:widowControl w:val="0"/>
        <w:suppressAutoHyphens/>
        <w:spacing w:after="0"/>
        <w:ind w:left="720"/>
        <w:jc w:val="both"/>
        <w:rPr>
          <w:rFonts w:ascii="Times New Roman" w:eastAsia="SimSun" w:hAnsi="Times New Roman" w:cs="Mangal"/>
          <w:b/>
          <w:bCs/>
          <w:kern w:val="2"/>
          <w:sz w:val="28"/>
          <w:szCs w:val="28"/>
          <w:lang w:val="vi-VN" w:eastAsia="hi-IN" w:bidi="hi-IN"/>
        </w:rPr>
      </w:pPr>
      <w:r w:rsidRPr="00485BC5">
        <w:rPr>
          <w:rFonts w:ascii="Times New Roman" w:eastAsia="SimSun" w:hAnsi="Times New Roman" w:cs="Mangal"/>
          <w:b/>
          <w:bCs/>
          <w:kern w:val="2"/>
          <w:sz w:val="28"/>
          <w:szCs w:val="28"/>
          <w:lang w:val="vi-VN" w:eastAsia="hi-IN" w:bidi="hi-IN"/>
        </w:rPr>
        <w:t xml:space="preserve">- Tiến hành: </w:t>
      </w:r>
      <w:r w:rsidRPr="00485BC5">
        <w:rPr>
          <w:rFonts w:ascii="Times New Roman" w:eastAsia="Times New Roman" w:hAnsi="Times New Roman"/>
          <w:sz w:val="28"/>
          <w:szCs w:val="28"/>
          <w:lang w:val="it-IT"/>
        </w:rPr>
        <w:t>Cô hướng dẫn cháu cách tô màu.</w:t>
      </w:r>
    </w:p>
    <w:p w14:paraId="68E379FC" w14:textId="77777777" w:rsidR="007B3F5E" w:rsidRPr="00485BC5" w:rsidRDefault="007B3F5E" w:rsidP="007B3F5E">
      <w:pPr>
        <w:widowControl w:val="0"/>
        <w:suppressAutoHyphens/>
        <w:autoSpaceDE w:val="0"/>
        <w:snapToGrid w:val="0"/>
        <w:spacing w:after="0" w:line="240" w:lineRule="auto"/>
        <w:ind w:left="720"/>
        <w:contextualSpacing/>
        <w:jc w:val="both"/>
        <w:rPr>
          <w:rFonts w:ascii="Times New Roman" w:eastAsia="SimSun" w:hAnsi="Times New Roman" w:cs="Mangal"/>
          <w:b/>
          <w:bCs/>
          <w:kern w:val="2"/>
          <w:sz w:val="28"/>
          <w:szCs w:val="28"/>
          <w:lang w:val="vi-VN" w:eastAsia="hi-IN" w:bidi="hi-IN"/>
        </w:rPr>
      </w:pPr>
      <w:r w:rsidRPr="00485BC5">
        <w:rPr>
          <w:rFonts w:ascii="Times New Roman" w:eastAsia="SimSun" w:hAnsi="Times New Roman" w:cs="Mangal"/>
          <w:b/>
          <w:bCs/>
          <w:kern w:val="2"/>
          <w:sz w:val="28"/>
          <w:szCs w:val="28"/>
          <w:lang w:val="vi-VN" w:eastAsia="hi-IN" w:bidi="hi-IN"/>
        </w:rPr>
        <w:t>* Góc phân vai: Cô giáo, bán hàng.</w:t>
      </w:r>
    </w:p>
    <w:p w14:paraId="79CB9FCB" w14:textId="77777777" w:rsidR="007B3F5E" w:rsidRPr="00485BC5" w:rsidRDefault="007B3F5E" w:rsidP="007B3F5E">
      <w:pPr>
        <w:widowControl w:val="0"/>
        <w:suppressAutoHyphens/>
        <w:spacing w:after="0"/>
        <w:ind w:left="720"/>
        <w:jc w:val="both"/>
        <w:rPr>
          <w:rFonts w:ascii="Times New Roman" w:eastAsia="SimSun" w:hAnsi="Times New Roman" w:cs="Mangal"/>
          <w:kern w:val="2"/>
          <w:sz w:val="28"/>
          <w:szCs w:val="28"/>
          <w:lang w:val="vi-VN" w:eastAsia="hi-IN" w:bidi="hi-IN"/>
        </w:rPr>
      </w:pPr>
      <w:r w:rsidRPr="00485BC5">
        <w:rPr>
          <w:rFonts w:ascii="Times New Roman" w:eastAsia="SimSun" w:hAnsi="Times New Roman" w:cs="Mangal"/>
          <w:b/>
          <w:bCs/>
          <w:kern w:val="2"/>
          <w:sz w:val="28"/>
          <w:szCs w:val="28"/>
          <w:lang w:val="vi-VN" w:eastAsia="hi-IN" w:bidi="hi-IN"/>
        </w:rPr>
        <w:t>- Chuẩn bị:</w:t>
      </w:r>
      <w:r w:rsidRPr="00485BC5">
        <w:rPr>
          <w:rFonts w:ascii="Times New Roman" w:eastAsia="SimSun" w:hAnsi="Times New Roman" w:cs="Mangal"/>
          <w:kern w:val="2"/>
          <w:sz w:val="28"/>
          <w:szCs w:val="28"/>
          <w:lang w:val="vi-VN" w:eastAsia="hi-IN" w:bidi="hi-IN"/>
        </w:rPr>
        <w:t xml:space="preserve">  Đồ chơi cho trẻ bán hàng một số đồ dùng như cặp,bút,giấy màu.</w:t>
      </w:r>
    </w:p>
    <w:p w14:paraId="13BE3A7E" w14:textId="77777777" w:rsidR="007B3F5E" w:rsidRPr="00485BC5" w:rsidRDefault="007B3F5E" w:rsidP="007B3F5E">
      <w:pPr>
        <w:widowControl w:val="0"/>
        <w:suppressAutoHyphens/>
        <w:snapToGrid w:val="0"/>
        <w:spacing w:after="0"/>
        <w:ind w:left="720"/>
        <w:contextualSpacing/>
        <w:jc w:val="both"/>
        <w:rPr>
          <w:rFonts w:ascii="Times New Roman" w:eastAsia="SimSun" w:hAnsi="Times New Roman" w:cs="Mangal"/>
          <w:b/>
          <w:bCs/>
          <w:kern w:val="2"/>
          <w:sz w:val="28"/>
          <w:szCs w:val="28"/>
          <w:lang w:val="vi-VN" w:eastAsia="hi-IN" w:bidi="hi-IN"/>
        </w:rPr>
      </w:pPr>
      <w:r w:rsidRPr="00485BC5">
        <w:rPr>
          <w:rFonts w:ascii="Times New Roman" w:eastAsia="SimSun" w:hAnsi="Times New Roman" w:cs="Mangal"/>
          <w:b/>
          <w:bCs/>
          <w:kern w:val="2"/>
          <w:sz w:val="28"/>
          <w:szCs w:val="28"/>
          <w:lang w:val="vi-VN" w:eastAsia="hi-IN" w:bidi="hi-IN"/>
        </w:rPr>
        <w:t>* Góc xây dựng:</w:t>
      </w:r>
      <w:r w:rsidRPr="00485BC5">
        <w:rPr>
          <w:rFonts w:ascii="Times New Roman" w:eastAsia="Times New Roman" w:hAnsi="Times New Roman"/>
          <w:sz w:val="28"/>
          <w:szCs w:val="28"/>
          <w:lang w:val="vi-VN"/>
        </w:rPr>
        <w:t xml:space="preserve"> </w:t>
      </w:r>
      <w:r w:rsidRPr="00485BC5">
        <w:rPr>
          <w:rFonts w:ascii="Times New Roman" w:eastAsia="SimSun" w:hAnsi="Times New Roman" w:cs="Mangal"/>
          <w:b/>
          <w:bCs/>
          <w:kern w:val="2"/>
          <w:sz w:val="28"/>
          <w:szCs w:val="28"/>
          <w:lang w:val="vi-VN" w:eastAsia="hi-IN" w:bidi="hi-IN"/>
        </w:rPr>
        <w:t>Xây trường mầm non.</w:t>
      </w:r>
    </w:p>
    <w:p w14:paraId="03D69E1D" w14:textId="77777777" w:rsidR="007B3F5E" w:rsidRPr="00485BC5" w:rsidRDefault="007B3F5E" w:rsidP="007B3F5E">
      <w:pPr>
        <w:widowControl w:val="0"/>
        <w:suppressAutoHyphens/>
        <w:spacing w:after="0"/>
        <w:ind w:firstLine="720"/>
        <w:jc w:val="both"/>
        <w:rPr>
          <w:rFonts w:ascii="Times New Roman" w:eastAsia="SimSun" w:hAnsi="Times New Roman" w:cs="Mangal"/>
          <w:kern w:val="2"/>
          <w:sz w:val="28"/>
          <w:szCs w:val="28"/>
          <w:lang w:val="vi-VN" w:eastAsia="hi-IN" w:bidi="hi-IN"/>
        </w:rPr>
      </w:pPr>
      <w:r w:rsidRPr="00485BC5">
        <w:rPr>
          <w:rFonts w:ascii="Times New Roman" w:eastAsia="SimSun" w:hAnsi="Times New Roman" w:cs="Mangal"/>
          <w:b/>
          <w:bCs/>
          <w:kern w:val="2"/>
          <w:sz w:val="28"/>
          <w:szCs w:val="28"/>
          <w:lang w:val="vi-VN" w:eastAsia="hi-IN" w:bidi="hi-IN"/>
        </w:rPr>
        <w:t xml:space="preserve">- Chuẩn bị: </w:t>
      </w:r>
      <w:r w:rsidRPr="00485BC5">
        <w:rPr>
          <w:rFonts w:ascii="Times New Roman" w:eastAsia="SimSun" w:hAnsi="Times New Roman" w:cs="Mangal"/>
          <w:kern w:val="2"/>
          <w:sz w:val="28"/>
          <w:szCs w:val="28"/>
          <w:lang w:val="vi-VN" w:eastAsia="hi-IN" w:bidi="hi-IN"/>
        </w:rPr>
        <w:t xml:space="preserve"> Khối xây dựng các loại, Khối lắp ráp, Sỏi đá, que, hột hạt, thảm cỏ, hoa...</w:t>
      </w:r>
    </w:p>
    <w:p w14:paraId="5B7C63B3" w14:textId="77777777" w:rsidR="007B3F5E" w:rsidRPr="00485BC5" w:rsidRDefault="007B3F5E" w:rsidP="007B3F5E">
      <w:pPr>
        <w:widowControl w:val="0"/>
        <w:suppressAutoHyphens/>
        <w:snapToGrid w:val="0"/>
        <w:spacing w:after="0"/>
        <w:ind w:firstLine="720"/>
        <w:contextualSpacing/>
        <w:jc w:val="both"/>
        <w:rPr>
          <w:rFonts w:ascii="Times New Roman" w:eastAsia="SimSun" w:hAnsi="Times New Roman" w:cs="Mangal"/>
          <w:b/>
          <w:bCs/>
          <w:kern w:val="2"/>
          <w:sz w:val="28"/>
          <w:szCs w:val="28"/>
          <w:lang w:val="vi-VN" w:eastAsia="hi-IN" w:bidi="hi-IN"/>
        </w:rPr>
      </w:pPr>
      <w:r w:rsidRPr="00485BC5">
        <w:rPr>
          <w:rFonts w:ascii="Times New Roman" w:eastAsia="SimSun" w:hAnsi="Times New Roman" w:cs="Mangal"/>
          <w:b/>
          <w:bCs/>
          <w:kern w:val="2"/>
          <w:sz w:val="28"/>
          <w:szCs w:val="28"/>
          <w:lang w:val="vi-VN" w:eastAsia="hi-IN" w:bidi="hi-IN"/>
        </w:rPr>
        <w:t xml:space="preserve">* Góc học tập: </w:t>
      </w:r>
      <w:r w:rsidRPr="00485BC5">
        <w:rPr>
          <w:rFonts w:ascii="Times New Roman" w:eastAsia="Times New Roman" w:hAnsi="Times New Roman" w:cs="Mangal"/>
          <w:b/>
          <w:kern w:val="2"/>
          <w:sz w:val="28"/>
          <w:szCs w:val="28"/>
          <w:lang w:val="vi-VN" w:eastAsia="hi-IN" w:bidi="hi-IN"/>
        </w:rPr>
        <w:t xml:space="preserve"> Xem tranh ảnh về hoạt động của trường mầm non.</w:t>
      </w:r>
    </w:p>
    <w:p w14:paraId="4E09A776" w14:textId="77777777" w:rsidR="007B3F5E" w:rsidRPr="00485BC5" w:rsidRDefault="007B3F5E" w:rsidP="007B3F5E">
      <w:pPr>
        <w:spacing w:after="0" w:line="240" w:lineRule="auto"/>
        <w:ind w:left="720"/>
        <w:jc w:val="both"/>
        <w:rPr>
          <w:rFonts w:ascii="Times New Roman" w:eastAsia="Times New Roman" w:hAnsi="Times New Roman"/>
          <w:sz w:val="28"/>
          <w:szCs w:val="28"/>
          <w:lang w:val="vi-VN"/>
        </w:rPr>
      </w:pPr>
      <w:r w:rsidRPr="00485BC5">
        <w:rPr>
          <w:rFonts w:ascii="Times New Roman" w:eastAsia="SimSun" w:hAnsi="Times New Roman" w:cs="Mangal"/>
          <w:b/>
          <w:bCs/>
          <w:kern w:val="2"/>
          <w:sz w:val="28"/>
          <w:szCs w:val="28"/>
          <w:lang w:val="vi-VN" w:eastAsia="hi-IN" w:bidi="hi-IN"/>
        </w:rPr>
        <w:t>- Chuẩn bị:</w:t>
      </w:r>
      <w:r w:rsidRPr="00485BC5">
        <w:rPr>
          <w:rFonts w:ascii="Times New Roman" w:eastAsia="Times New Roman" w:hAnsi="Times New Roman"/>
          <w:sz w:val="28"/>
          <w:szCs w:val="28"/>
          <w:lang w:val="vi-VN"/>
        </w:rPr>
        <w:t xml:space="preserve"> Một số tranh ảnh về hoạt động của trường mầm non</w:t>
      </w:r>
      <w:r w:rsidRPr="00485BC5">
        <w:rPr>
          <w:rFonts w:ascii="Times New Roman" w:eastAsia="SimSun" w:hAnsi="Times New Roman" w:cs="Mangal"/>
          <w:kern w:val="2"/>
          <w:sz w:val="28"/>
          <w:szCs w:val="28"/>
          <w:lang w:val="vi-VN" w:eastAsia="hi-IN" w:bidi="hi-IN"/>
        </w:rPr>
        <w:t>.</w:t>
      </w:r>
    </w:p>
    <w:p w14:paraId="636A471C" w14:textId="77777777" w:rsidR="007B3F5E" w:rsidRPr="00485BC5" w:rsidRDefault="007B3F5E" w:rsidP="007B3F5E">
      <w:pPr>
        <w:spacing w:after="0" w:line="240" w:lineRule="auto"/>
        <w:ind w:left="720"/>
        <w:jc w:val="both"/>
        <w:rPr>
          <w:rFonts w:ascii="Times New Roman" w:eastAsia="Times New Roman" w:hAnsi="Times New Roman"/>
          <w:sz w:val="28"/>
          <w:szCs w:val="28"/>
          <w:lang w:val="vi-VN"/>
        </w:rPr>
      </w:pPr>
      <w:r w:rsidRPr="00485BC5">
        <w:rPr>
          <w:rFonts w:ascii="Times New Roman" w:eastAsia="Times New Roman" w:hAnsi="Times New Roman"/>
          <w:sz w:val="28"/>
          <w:szCs w:val="28"/>
          <w:lang w:val="vi-VN"/>
        </w:rPr>
        <w:t xml:space="preserve">* </w:t>
      </w:r>
      <w:r w:rsidRPr="00485BC5">
        <w:rPr>
          <w:rFonts w:ascii="Times New Roman" w:eastAsia="Times New Roman" w:hAnsi="Times New Roman"/>
          <w:b/>
          <w:sz w:val="28"/>
          <w:szCs w:val="28"/>
          <w:lang w:val="vi-VN"/>
        </w:rPr>
        <w:t>Góc thiên nhiên:</w:t>
      </w:r>
      <w:r w:rsidRPr="00485BC5">
        <w:rPr>
          <w:rFonts w:ascii="Times New Roman" w:eastAsia="Times New Roman" w:hAnsi="Times New Roman"/>
          <w:b/>
          <w:sz w:val="28"/>
          <w:szCs w:val="28"/>
          <w:u w:val="single"/>
          <w:lang w:val="vi-VN"/>
        </w:rPr>
        <w:t xml:space="preserve"> </w:t>
      </w:r>
      <w:r w:rsidRPr="00485BC5">
        <w:rPr>
          <w:rFonts w:ascii="Times New Roman" w:eastAsia="Times New Roman" w:hAnsi="Times New Roman"/>
          <w:sz w:val="28"/>
          <w:szCs w:val="28"/>
          <w:lang w:val="vi-VN"/>
        </w:rPr>
        <w:t xml:space="preserve"> Chăm sóc cây xanh, chăm sóc rau xanh.</w:t>
      </w:r>
    </w:p>
    <w:p w14:paraId="7F36F6ED" w14:textId="77777777" w:rsidR="007B3F5E" w:rsidRPr="00485BC5" w:rsidRDefault="007B3F5E" w:rsidP="007B3F5E">
      <w:pPr>
        <w:spacing w:after="0" w:line="240" w:lineRule="auto"/>
        <w:ind w:left="720"/>
        <w:jc w:val="both"/>
        <w:rPr>
          <w:rFonts w:ascii="Times New Roman" w:eastAsia="Times New Roman" w:hAnsi="Times New Roman"/>
          <w:sz w:val="28"/>
          <w:szCs w:val="28"/>
          <w:lang w:val="vi-VN"/>
        </w:rPr>
      </w:pPr>
      <w:r w:rsidRPr="00485BC5">
        <w:rPr>
          <w:rFonts w:ascii="Times New Roman" w:eastAsia="Times New Roman" w:hAnsi="Times New Roman"/>
          <w:b/>
          <w:sz w:val="28"/>
          <w:szCs w:val="28"/>
          <w:lang w:val="vi-VN"/>
        </w:rPr>
        <w:t xml:space="preserve">- Chuẩn bị:  </w:t>
      </w:r>
      <w:r w:rsidRPr="00485BC5">
        <w:rPr>
          <w:rFonts w:ascii="Times New Roman" w:eastAsia="Times New Roman" w:hAnsi="Times New Roman"/>
          <w:sz w:val="28"/>
          <w:szCs w:val="28"/>
          <w:lang w:val="vi-VN"/>
        </w:rPr>
        <w:t>Xô tưới nước, xẻng, cuốc…</w:t>
      </w:r>
    </w:p>
    <w:p w14:paraId="7AABE8AA" w14:textId="77777777" w:rsidR="007B3F5E" w:rsidRPr="00485BC5" w:rsidRDefault="007B3F5E" w:rsidP="007B3F5E">
      <w:pPr>
        <w:spacing w:before="29" w:after="0"/>
        <w:ind w:left="720"/>
        <w:jc w:val="both"/>
        <w:rPr>
          <w:rFonts w:ascii="Times New Roman" w:eastAsia="Times New Roman" w:hAnsi="Times New Roman"/>
          <w:b/>
          <w:bCs/>
          <w:sz w:val="28"/>
          <w:szCs w:val="28"/>
          <w:lang w:val="vi-VN"/>
        </w:rPr>
      </w:pPr>
      <w:r w:rsidRPr="00485BC5">
        <w:rPr>
          <w:rFonts w:ascii="Times New Roman" w:eastAsia="Times New Roman" w:hAnsi="Times New Roman"/>
          <w:b/>
          <w:bCs/>
          <w:sz w:val="28"/>
          <w:szCs w:val="28"/>
          <w:lang w:val="vi-VN"/>
        </w:rPr>
        <w:t xml:space="preserve">VI.  </w:t>
      </w:r>
      <w:r w:rsidRPr="00485BC5">
        <w:rPr>
          <w:rFonts w:ascii="Times New Roman" w:eastAsia="Times New Roman" w:hAnsi="Times New Roman"/>
          <w:b/>
          <w:bCs/>
          <w:sz w:val="28"/>
          <w:szCs w:val="28"/>
          <w:u w:val="single"/>
          <w:lang w:val="vi-VN"/>
        </w:rPr>
        <w:t>VỆ SINH, ĂN, NGỦ</w:t>
      </w:r>
      <w:r w:rsidRPr="00485BC5">
        <w:rPr>
          <w:rFonts w:ascii="Times New Roman" w:eastAsia="Times New Roman" w:hAnsi="Times New Roman"/>
          <w:b/>
          <w:bCs/>
          <w:sz w:val="28"/>
          <w:szCs w:val="28"/>
          <w:lang w:val="vi-VN"/>
        </w:rPr>
        <w:t>:</w:t>
      </w:r>
    </w:p>
    <w:p w14:paraId="3009CAA7" w14:textId="77777777" w:rsidR="007B3F5E" w:rsidRPr="00485BC5" w:rsidRDefault="007B3F5E" w:rsidP="007B3F5E">
      <w:pPr>
        <w:spacing w:after="0" w:line="240" w:lineRule="auto"/>
        <w:ind w:left="720"/>
        <w:rPr>
          <w:rFonts w:ascii="Times New Roman" w:eastAsia="Times New Roman" w:hAnsi="Times New Roman"/>
          <w:sz w:val="28"/>
          <w:szCs w:val="28"/>
          <w:lang w:val="vi-VN"/>
        </w:rPr>
      </w:pPr>
      <w:r w:rsidRPr="00485BC5">
        <w:rPr>
          <w:rFonts w:ascii="Times New Roman" w:eastAsia="Times New Roman" w:hAnsi="Times New Roman"/>
          <w:b/>
          <w:sz w:val="28"/>
          <w:szCs w:val="28"/>
          <w:lang w:val="vi-VN"/>
        </w:rPr>
        <w:t xml:space="preserve">- </w:t>
      </w:r>
      <w:r w:rsidRPr="00485BC5">
        <w:rPr>
          <w:rFonts w:ascii="Times New Roman" w:eastAsia="Times New Roman" w:hAnsi="Times New Roman"/>
          <w:sz w:val="28"/>
          <w:szCs w:val="28"/>
          <w:lang w:val="vi-VN"/>
        </w:rPr>
        <w:t>Trẻ nhận biết kí hiệu bản thân, dùng đồ dùng cá nhân đúng kí hiệu</w:t>
      </w:r>
    </w:p>
    <w:p w14:paraId="02B03D1E" w14:textId="77777777" w:rsidR="007B3F5E" w:rsidRPr="00485BC5" w:rsidRDefault="007B3F5E" w:rsidP="007B3F5E">
      <w:pPr>
        <w:tabs>
          <w:tab w:val="left" w:pos="399"/>
        </w:tabs>
        <w:spacing w:after="60" w:line="240" w:lineRule="auto"/>
        <w:rPr>
          <w:rFonts w:ascii="Times New Roman" w:eastAsia="Times New Roman" w:hAnsi="Times New Roman"/>
          <w:sz w:val="28"/>
          <w:szCs w:val="28"/>
          <w:lang w:val="vi-VN"/>
        </w:rPr>
      </w:pPr>
      <w:r w:rsidRPr="00485BC5">
        <w:rPr>
          <w:rFonts w:ascii="Times New Roman" w:eastAsia="Times New Roman" w:hAnsi="Times New Roman"/>
          <w:sz w:val="28"/>
          <w:szCs w:val="28"/>
          <w:lang w:val="vi-VN"/>
        </w:rPr>
        <w:tab/>
      </w:r>
      <w:r w:rsidRPr="00485BC5">
        <w:rPr>
          <w:rFonts w:ascii="Times New Roman" w:eastAsia="Times New Roman" w:hAnsi="Times New Roman"/>
          <w:sz w:val="28"/>
          <w:szCs w:val="28"/>
          <w:lang w:val="vi-VN"/>
        </w:rPr>
        <w:tab/>
        <w:t>- Giáo dục trẻ biết tự chăm sóc, vệ sinh  răng, mặt, rửa tay.</w:t>
      </w:r>
    </w:p>
    <w:p w14:paraId="3E255036" w14:textId="77777777" w:rsidR="007B3F5E" w:rsidRPr="00485BC5" w:rsidRDefault="007B3F5E" w:rsidP="007B3F5E">
      <w:pPr>
        <w:tabs>
          <w:tab w:val="left" w:pos="399"/>
        </w:tabs>
        <w:spacing w:after="60" w:line="240" w:lineRule="auto"/>
        <w:rPr>
          <w:rFonts w:ascii="Times New Roman" w:eastAsia="Times New Roman" w:hAnsi="Times New Roman"/>
          <w:sz w:val="28"/>
          <w:szCs w:val="28"/>
          <w:lang w:val="vi-VN"/>
        </w:rPr>
      </w:pPr>
      <w:r w:rsidRPr="00485BC5">
        <w:rPr>
          <w:rFonts w:ascii="Times New Roman" w:eastAsia="Times New Roman" w:hAnsi="Times New Roman"/>
          <w:sz w:val="28"/>
          <w:szCs w:val="28"/>
          <w:lang w:val="vi-VN"/>
        </w:rPr>
        <w:tab/>
      </w:r>
      <w:r w:rsidRPr="00485BC5">
        <w:rPr>
          <w:rFonts w:ascii="Times New Roman" w:eastAsia="Times New Roman" w:hAnsi="Times New Roman"/>
          <w:sz w:val="28"/>
          <w:szCs w:val="28"/>
          <w:lang w:val="vi-VN"/>
        </w:rPr>
        <w:tab/>
        <w:t>- Rửa tay khi tay bẩn, sau khi đi vệ sinh .</w:t>
      </w:r>
    </w:p>
    <w:p w14:paraId="3882F6D2" w14:textId="77777777" w:rsidR="007B3F5E" w:rsidRPr="00485BC5" w:rsidRDefault="007B3F5E" w:rsidP="007B3F5E">
      <w:pPr>
        <w:spacing w:after="0" w:line="240" w:lineRule="auto"/>
        <w:ind w:left="720"/>
        <w:jc w:val="both"/>
        <w:rPr>
          <w:rFonts w:ascii="Times New Roman" w:hAnsi="Times New Roman"/>
          <w:sz w:val="28"/>
          <w:szCs w:val="28"/>
          <w:lang w:val="vi-VN"/>
        </w:rPr>
      </w:pPr>
      <w:r w:rsidRPr="00485BC5">
        <w:rPr>
          <w:rFonts w:ascii="Times New Roman" w:eastAsia="Times New Roman" w:hAnsi="Times New Roman"/>
          <w:sz w:val="28"/>
          <w:szCs w:val="28"/>
          <w:lang w:val="vi-VN"/>
        </w:rPr>
        <w:t>- Ăn hết suất, không làm rơi vãi cơm, ngủ đúng thời gian qui đinh.</w:t>
      </w:r>
    </w:p>
    <w:p w14:paraId="1343A08C" w14:textId="77777777" w:rsidR="007B3F5E" w:rsidRPr="00485BC5" w:rsidRDefault="007B3F5E" w:rsidP="007B3F5E">
      <w:pPr>
        <w:spacing w:after="0"/>
        <w:ind w:left="720"/>
        <w:jc w:val="both"/>
        <w:rPr>
          <w:rFonts w:ascii="Times New Roman" w:eastAsia="Times New Roman" w:hAnsi="Times New Roman"/>
          <w:b/>
          <w:bCs/>
          <w:sz w:val="28"/>
          <w:szCs w:val="28"/>
          <w:lang w:val="vi-VN"/>
        </w:rPr>
      </w:pPr>
      <w:r w:rsidRPr="00485BC5">
        <w:rPr>
          <w:rFonts w:ascii="Times New Roman" w:eastAsia="Times New Roman" w:hAnsi="Times New Roman"/>
          <w:b/>
          <w:bCs/>
          <w:sz w:val="28"/>
          <w:szCs w:val="28"/>
          <w:lang w:val="vi-VN"/>
        </w:rPr>
        <w:t xml:space="preserve">VII.  </w:t>
      </w:r>
      <w:r w:rsidRPr="00485BC5">
        <w:rPr>
          <w:rFonts w:ascii="Times New Roman" w:eastAsia="Times New Roman" w:hAnsi="Times New Roman"/>
          <w:b/>
          <w:bCs/>
          <w:sz w:val="28"/>
          <w:szCs w:val="28"/>
          <w:u w:val="single"/>
          <w:lang w:val="vi-VN"/>
        </w:rPr>
        <w:t>HOẠT ĐỘNG CHIỀU</w:t>
      </w:r>
      <w:r w:rsidRPr="00485BC5">
        <w:rPr>
          <w:rFonts w:ascii="Times New Roman" w:eastAsia="Times New Roman" w:hAnsi="Times New Roman"/>
          <w:b/>
          <w:bCs/>
          <w:sz w:val="28"/>
          <w:szCs w:val="28"/>
          <w:lang w:val="vi-VN"/>
        </w:rPr>
        <w:t>:</w:t>
      </w:r>
    </w:p>
    <w:p w14:paraId="2472CE90" w14:textId="77777777" w:rsidR="007B3F5E" w:rsidRPr="00485BC5" w:rsidRDefault="007B3F5E" w:rsidP="007B3F5E">
      <w:pPr>
        <w:spacing w:after="0" w:line="240" w:lineRule="auto"/>
        <w:ind w:firstLine="720"/>
        <w:rPr>
          <w:rFonts w:ascii="Times New Roman" w:eastAsia="Times New Roman" w:hAnsi="Times New Roman"/>
          <w:sz w:val="28"/>
          <w:szCs w:val="28"/>
          <w:lang w:val="vi-VN"/>
        </w:rPr>
      </w:pPr>
      <w:r w:rsidRPr="00485BC5">
        <w:rPr>
          <w:rFonts w:ascii="Times New Roman" w:eastAsia="Times New Roman" w:hAnsi="Times New Roman"/>
          <w:sz w:val="28"/>
          <w:szCs w:val="28"/>
          <w:lang w:val="vi-VN"/>
        </w:rPr>
        <w:t>- Luyện kỹ năng tô màu không lem ra ngoài cho trẻ.</w:t>
      </w:r>
    </w:p>
    <w:p w14:paraId="636B2A86" w14:textId="77777777" w:rsidR="007B3F5E" w:rsidRPr="00485BC5" w:rsidRDefault="007B3F5E" w:rsidP="007B3F5E">
      <w:pPr>
        <w:spacing w:after="0" w:line="240" w:lineRule="auto"/>
        <w:ind w:left="720"/>
        <w:jc w:val="both"/>
        <w:rPr>
          <w:rFonts w:ascii="Times New Roman" w:eastAsia="MS Mincho" w:hAnsi="Times New Roman"/>
          <w:sz w:val="28"/>
          <w:szCs w:val="28"/>
          <w:lang w:val="vi-VN" w:eastAsia="ja-JP"/>
        </w:rPr>
      </w:pPr>
      <w:r w:rsidRPr="00485BC5">
        <w:rPr>
          <w:rFonts w:ascii="Times New Roman" w:eastAsia="MS Mincho" w:hAnsi="Times New Roman"/>
          <w:sz w:val="28"/>
          <w:szCs w:val="28"/>
          <w:lang w:val="vi-VN" w:eastAsia="ja-JP"/>
        </w:rPr>
        <w:t>- Âm nhạc: Trường chúng cháu là trường mầm non.</w:t>
      </w:r>
    </w:p>
    <w:p w14:paraId="214B4A12" w14:textId="77777777" w:rsidR="007B3F5E" w:rsidRPr="00485BC5" w:rsidRDefault="007B3F5E" w:rsidP="007B3F5E">
      <w:pPr>
        <w:spacing w:after="0" w:line="240" w:lineRule="auto"/>
        <w:jc w:val="both"/>
        <w:rPr>
          <w:rFonts w:ascii="Times New Roman" w:eastAsia="MS Mincho" w:hAnsi="Times New Roman"/>
          <w:sz w:val="28"/>
          <w:szCs w:val="28"/>
          <w:lang w:val="vi-VN" w:eastAsia="ja-JP"/>
        </w:rPr>
      </w:pPr>
      <w:r w:rsidRPr="00485BC5">
        <w:rPr>
          <w:rFonts w:ascii="Times New Roman" w:eastAsia="MS Mincho" w:hAnsi="Times New Roman"/>
          <w:sz w:val="28"/>
          <w:szCs w:val="28"/>
          <w:lang w:val="vi-VN" w:eastAsia="ja-JP"/>
        </w:rPr>
        <w:t xml:space="preserve">          +Trẻ hát được bài hát ,đúng giai điệu của bài hát.</w:t>
      </w:r>
    </w:p>
    <w:p w14:paraId="606563E3" w14:textId="77777777" w:rsidR="007B3F5E" w:rsidRPr="00485BC5" w:rsidRDefault="007B3F5E" w:rsidP="007B3F5E">
      <w:pPr>
        <w:spacing w:after="0" w:line="240" w:lineRule="auto"/>
        <w:ind w:left="720"/>
        <w:jc w:val="both"/>
        <w:rPr>
          <w:rFonts w:ascii="Times New Roman" w:eastAsia="MS Mincho" w:hAnsi="Times New Roman"/>
          <w:sz w:val="28"/>
          <w:szCs w:val="28"/>
          <w:lang w:val="vi-VN" w:eastAsia="ja-JP"/>
        </w:rPr>
      </w:pPr>
      <w:r w:rsidRPr="00485BC5">
        <w:rPr>
          <w:rFonts w:ascii="Times New Roman" w:eastAsia="MS Mincho" w:hAnsi="Times New Roman"/>
          <w:sz w:val="28"/>
          <w:szCs w:val="28"/>
          <w:lang w:val="vi-VN" w:eastAsia="ja-JP"/>
        </w:rPr>
        <w:t>+ Trẻ thể hiện bài hát đúng giai điệu.</w:t>
      </w:r>
    </w:p>
    <w:p w14:paraId="2CB5E304" w14:textId="77777777" w:rsidR="007B3F5E" w:rsidRPr="00485BC5" w:rsidRDefault="007B3F5E" w:rsidP="007B3F5E">
      <w:pPr>
        <w:spacing w:after="0" w:line="240" w:lineRule="auto"/>
        <w:ind w:left="720"/>
        <w:jc w:val="both"/>
        <w:rPr>
          <w:rFonts w:ascii="Times New Roman" w:eastAsia="MS Mincho" w:hAnsi="Times New Roman"/>
          <w:sz w:val="28"/>
          <w:szCs w:val="28"/>
          <w:lang w:val="vi-VN" w:eastAsia="ja-JP"/>
        </w:rPr>
      </w:pPr>
      <w:r w:rsidRPr="00485BC5">
        <w:rPr>
          <w:rFonts w:ascii="Times New Roman" w:eastAsia="MS Mincho" w:hAnsi="Times New Roman"/>
          <w:sz w:val="28"/>
          <w:szCs w:val="28"/>
          <w:lang w:val="vi-VN" w:eastAsia="ja-JP"/>
        </w:rPr>
        <w:t>+ Giáo dục cháu đoàn kết, yêu thương bạn bè.</w:t>
      </w:r>
    </w:p>
    <w:p w14:paraId="58D2EB57" w14:textId="77777777" w:rsidR="007B3F5E" w:rsidRPr="00485BC5" w:rsidRDefault="007B3F5E" w:rsidP="007B3F5E">
      <w:pPr>
        <w:spacing w:after="0" w:line="240" w:lineRule="auto"/>
        <w:ind w:left="720"/>
        <w:rPr>
          <w:rFonts w:ascii="Times New Roman" w:eastAsia="Times New Roman" w:hAnsi="Times New Roman"/>
          <w:sz w:val="28"/>
          <w:szCs w:val="28"/>
          <w:lang w:val="vi-VN"/>
        </w:rPr>
      </w:pPr>
      <w:r w:rsidRPr="00485BC5">
        <w:rPr>
          <w:rFonts w:ascii="Times New Roman" w:eastAsia="Times New Roman" w:hAnsi="Times New Roman"/>
          <w:sz w:val="28"/>
          <w:szCs w:val="28"/>
          <w:lang w:val="vi-VN"/>
        </w:rPr>
        <w:lastRenderedPageBreak/>
        <w:t>- Tăng cường Tiếng việt</w:t>
      </w:r>
      <w:r w:rsidRPr="00485BC5">
        <w:rPr>
          <w:rFonts w:ascii="Times New Roman" w:hAnsi="Times New Roman"/>
          <w:sz w:val="28"/>
          <w:szCs w:val="28"/>
          <w:lang w:val="vi-VN"/>
        </w:rPr>
        <w:t xml:space="preserve"> :Đi học( lướt học); Đi về( chô ).</w:t>
      </w:r>
    </w:p>
    <w:p w14:paraId="2E9B4F1C" w14:textId="77777777" w:rsidR="007B3F5E" w:rsidRPr="00485BC5" w:rsidRDefault="007B3F5E" w:rsidP="007B3F5E">
      <w:pPr>
        <w:spacing w:after="0"/>
        <w:ind w:left="720"/>
        <w:jc w:val="both"/>
        <w:rPr>
          <w:rFonts w:ascii="Times New Roman" w:eastAsia="Times New Roman" w:hAnsi="Times New Roman"/>
          <w:b/>
          <w:sz w:val="28"/>
          <w:szCs w:val="28"/>
          <w:lang w:val="vi-VN" w:eastAsia="ar-SA"/>
        </w:rPr>
      </w:pPr>
      <w:r w:rsidRPr="00485BC5">
        <w:rPr>
          <w:rFonts w:ascii="Times New Roman" w:eastAsia="Times New Roman" w:hAnsi="Times New Roman"/>
          <w:b/>
          <w:sz w:val="28"/>
          <w:szCs w:val="28"/>
          <w:lang w:val="vi-VN"/>
        </w:rPr>
        <w:t xml:space="preserve">VIII. </w:t>
      </w:r>
      <w:r w:rsidRPr="00485BC5">
        <w:rPr>
          <w:rFonts w:ascii="Times New Roman" w:eastAsia="Times New Roman" w:hAnsi="Times New Roman"/>
          <w:b/>
          <w:sz w:val="28"/>
          <w:szCs w:val="28"/>
          <w:u w:val="single"/>
          <w:lang w:val="vi-VN"/>
        </w:rPr>
        <w:t xml:space="preserve"> ĐÁNH GIÁ CUỐI NGÀY</w:t>
      </w:r>
      <w:r w:rsidRPr="00485BC5">
        <w:rPr>
          <w:rFonts w:ascii="Times New Roman" w:eastAsia="Times New Roman" w:hAnsi="Times New Roman"/>
          <w:b/>
          <w:sz w:val="28"/>
          <w:szCs w:val="28"/>
          <w:lang w:val="vi-VN"/>
        </w:rPr>
        <w:t xml:space="preserve"> :</w:t>
      </w:r>
    </w:p>
    <w:p w14:paraId="1736AB3C" w14:textId="77777777" w:rsidR="007B3F5E" w:rsidRPr="00485BC5" w:rsidRDefault="007B3F5E" w:rsidP="007B3F5E">
      <w:pPr>
        <w:spacing w:after="0" w:line="240" w:lineRule="auto"/>
        <w:jc w:val="both"/>
        <w:rPr>
          <w:rFonts w:ascii="Times New Roman" w:eastAsia="Times New Roman" w:hAnsi="Times New Roman"/>
          <w:sz w:val="32"/>
          <w:szCs w:val="32"/>
          <w:lang w:val="vi-VN"/>
        </w:rPr>
      </w:pPr>
      <w:r w:rsidRPr="00485BC5">
        <w:rPr>
          <w:rFonts w:ascii="Times New Roman" w:eastAsia="Times New Roman" w:hAnsi="Times New Roman"/>
          <w:sz w:val="32"/>
          <w:szCs w:val="32"/>
          <w:lang w:val="vi-VN"/>
        </w:rPr>
        <w:t>…………………………………………………………………………</w:t>
      </w:r>
    </w:p>
    <w:p w14:paraId="2753C9E8" w14:textId="77777777" w:rsidR="007B3F5E" w:rsidRPr="00485BC5" w:rsidRDefault="007B3F5E" w:rsidP="007B3F5E">
      <w:pPr>
        <w:spacing w:after="0" w:line="240" w:lineRule="auto"/>
        <w:jc w:val="both"/>
        <w:rPr>
          <w:rFonts w:ascii="Times New Roman" w:eastAsia="Times New Roman" w:hAnsi="Times New Roman"/>
          <w:sz w:val="32"/>
          <w:szCs w:val="32"/>
          <w:lang w:val="vi-VN"/>
        </w:rPr>
      </w:pPr>
      <w:r w:rsidRPr="00485BC5">
        <w:rPr>
          <w:rFonts w:ascii="Times New Roman" w:eastAsia="Times New Roman" w:hAnsi="Times New Roman"/>
          <w:sz w:val="32"/>
          <w:szCs w:val="32"/>
          <w:lang w:val="vi-VN"/>
        </w:rPr>
        <w:t>…………………………………………………………………………</w:t>
      </w:r>
    </w:p>
    <w:p w14:paraId="54758A18" w14:textId="77777777" w:rsidR="007B3F5E" w:rsidRPr="00485BC5" w:rsidRDefault="007B3F5E" w:rsidP="007B3F5E">
      <w:pPr>
        <w:spacing w:after="0" w:line="240" w:lineRule="auto"/>
        <w:jc w:val="both"/>
        <w:rPr>
          <w:rFonts w:ascii="Times New Roman" w:eastAsia="Times New Roman" w:hAnsi="Times New Roman"/>
          <w:sz w:val="32"/>
          <w:szCs w:val="32"/>
          <w:lang w:val="vi-VN"/>
        </w:rPr>
      </w:pPr>
      <w:r w:rsidRPr="00485BC5">
        <w:rPr>
          <w:rFonts w:ascii="Times New Roman" w:eastAsia="Times New Roman" w:hAnsi="Times New Roman"/>
          <w:sz w:val="32"/>
          <w:szCs w:val="32"/>
          <w:lang w:val="vi-VN"/>
        </w:rPr>
        <w:t>………………………………………………………………………….</w:t>
      </w:r>
    </w:p>
    <w:p w14:paraId="3C3F9921" w14:textId="77777777" w:rsidR="007B3F5E" w:rsidRPr="00485BC5" w:rsidRDefault="007B3F5E" w:rsidP="007B3F5E">
      <w:pPr>
        <w:spacing w:after="0" w:line="240" w:lineRule="auto"/>
        <w:jc w:val="both"/>
        <w:rPr>
          <w:rFonts w:ascii="Times New Roman" w:eastAsia="Times New Roman" w:hAnsi="Times New Roman"/>
          <w:sz w:val="32"/>
          <w:szCs w:val="32"/>
          <w:lang w:val="vi-VN"/>
        </w:rPr>
      </w:pPr>
      <w:r w:rsidRPr="00485BC5">
        <w:rPr>
          <w:rFonts w:ascii="Times New Roman" w:eastAsia="Times New Roman" w:hAnsi="Times New Roman"/>
          <w:sz w:val="32"/>
          <w:szCs w:val="32"/>
          <w:lang w:val="vi-VN"/>
        </w:rPr>
        <w:t>…………………………………………………………………………</w:t>
      </w:r>
    </w:p>
    <w:p w14:paraId="6EE25BBB" w14:textId="77777777" w:rsidR="007B3F5E" w:rsidRPr="00485BC5" w:rsidRDefault="007B3F5E" w:rsidP="007B3F5E">
      <w:pPr>
        <w:spacing w:after="0" w:line="240" w:lineRule="auto"/>
        <w:jc w:val="both"/>
        <w:rPr>
          <w:rFonts w:ascii="Times New Roman" w:eastAsia="Times New Roman" w:hAnsi="Times New Roman"/>
          <w:sz w:val="32"/>
          <w:szCs w:val="32"/>
          <w:lang w:val="vi-VN"/>
        </w:rPr>
      </w:pPr>
      <w:r w:rsidRPr="00485BC5">
        <w:rPr>
          <w:rFonts w:ascii="Times New Roman" w:eastAsia="Times New Roman" w:hAnsi="Times New Roman"/>
          <w:sz w:val="32"/>
          <w:szCs w:val="32"/>
          <w:lang w:val="vi-VN"/>
        </w:rPr>
        <w:t>…………………………………………………………………………</w:t>
      </w:r>
    </w:p>
    <w:p w14:paraId="7CE5FF7A" w14:textId="77777777" w:rsidR="007B3F5E" w:rsidRPr="00485BC5" w:rsidRDefault="007B3F5E" w:rsidP="007B3F5E">
      <w:pPr>
        <w:spacing w:after="0" w:line="240" w:lineRule="auto"/>
        <w:jc w:val="both"/>
        <w:rPr>
          <w:rFonts w:ascii="Times New Roman" w:eastAsia="SimSun" w:hAnsi="Times New Roman"/>
          <w:color w:val="333333"/>
          <w:sz w:val="28"/>
          <w:szCs w:val="28"/>
          <w:lang w:val="vi-VN" w:eastAsia="ja-JP"/>
        </w:rPr>
      </w:pPr>
      <w:r w:rsidRPr="00485BC5">
        <w:rPr>
          <w:rFonts w:ascii="Times New Roman" w:eastAsia="Times New Roman" w:hAnsi="Times New Roman"/>
          <w:sz w:val="32"/>
          <w:szCs w:val="32"/>
          <w:lang w:val="vi-VN"/>
        </w:rPr>
        <w:t xml:space="preserve">                             *****************************</w:t>
      </w:r>
    </w:p>
    <w:p w14:paraId="1E86F6EA" w14:textId="77777777" w:rsidR="007B3F5E" w:rsidRPr="00485BC5" w:rsidRDefault="007B3F5E" w:rsidP="007B3F5E">
      <w:pPr>
        <w:spacing w:after="0" w:line="240" w:lineRule="auto"/>
        <w:jc w:val="center"/>
        <w:rPr>
          <w:rFonts w:ascii="Times New Roman" w:eastAsia="MS Mincho" w:hAnsi="Times New Roman" w:cs="Arial"/>
          <w:b/>
          <w:sz w:val="28"/>
          <w:szCs w:val="28"/>
          <w:lang w:val="vi-VN"/>
        </w:rPr>
      </w:pPr>
      <w:r w:rsidRPr="00485BC5">
        <w:rPr>
          <w:rFonts w:ascii="Times New Roman" w:eastAsia="MS Mincho" w:hAnsi="Times New Roman" w:cs="Arial"/>
          <w:b/>
          <w:sz w:val="28"/>
          <w:szCs w:val="28"/>
          <w:lang w:val="vi-VN"/>
        </w:rPr>
        <w:t xml:space="preserve">KẾ HOẠCH GIÁO DỤC NGÀY </w:t>
      </w:r>
    </w:p>
    <w:p w14:paraId="3ABB31C5" w14:textId="77777777" w:rsidR="007B3F5E" w:rsidRPr="00025B36" w:rsidRDefault="007B3F5E" w:rsidP="007B3F5E">
      <w:pPr>
        <w:spacing w:after="0" w:line="240" w:lineRule="auto"/>
        <w:jc w:val="center"/>
        <w:rPr>
          <w:rFonts w:ascii="Times New Roman" w:eastAsia="MS Mincho" w:hAnsi="Times New Roman" w:cs="Arial"/>
          <w:b/>
          <w:sz w:val="28"/>
          <w:szCs w:val="28"/>
          <w:lang w:val="vi-VN"/>
        </w:rPr>
      </w:pPr>
      <w:r w:rsidRPr="00485BC5">
        <w:rPr>
          <w:rFonts w:ascii="Times New Roman" w:eastAsia="MS Mincho" w:hAnsi="Times New Roman" w:cs="Arial"/>
          <w:b/>
          <w:sz w:val="28"/>
          <w:szCs w:val="28"/>
          <w:lang w:val="vi-VN"/>
        </w:rPr>
        <w:t>Chủ đề nhánh: TRƯỜNG</w:t>
      </w:r>
      <w:r w:rsidRPr="00025B36">
        <w:rPr>
          <w:rFonts w:ascii="Times New Roman" w:eastAsia="MS Mincho" w:hAnsi="Times New Roman" w:cs="Arial"/>
          <w:b/>
          <w:sz w:val="28"/>
          <w:szCs w:val="28"/>
          <w:lang w:val="vi-VN"/>
        </w:rPr>
        <w:t xml:space="preserve"> MẦM NON CỦA BÉ</w:t>
      </w:r>
    </w:p>
    <w:p w14:paraId="3A712656" w14:textId="77777777" w:rsidR="007B3F5E" w:rsidRPr="00025B36" w:rsidRDefault="007B3F5E" w:rsidP="007B3F5E">
      <w:pPr>
        <w:spacing w:after="0" w:line="240" w:lineRule="auto"/>
        <w:jc w:val="center"/>
        <w:rPr>
          <w:rFonts w:ascii="Times New Roman" w:eastAsia="MS Mincho" w:hAnsi="Times New Roman" w:cs="Arial"/>
          <w:b/>
          <w:sz w:val="28"/>
          <w:szCs w:val="28"/>
          <w:lang w:val="vi-VN"/>
        </w:rPr>
      </w:pPr>
      <w:r w:rsidRPr="00485BC5">
        <w:rPr>
          <w:rFonts w:ascii="Times New Roman" w:eastAsia="MS Mincho" w:hAnsi="Times New Roman" w:cs="Arial"/>
          <w:b/>
          <w:sz w:val="28"/>
          <w:szCs w:val="28"/>
          <w:lang w:val="vi-VN"/>
        </w:rPr>
        <w:t xml:space="preserve">Thứ sáu ngày </w:t>
      </w:r>
      <w:r w:rsidRPr="00025B36">
        <w:rPr>
          <w:rFonts w:ascii="Times New Roman" w:eastAsia="MS Mincho" w:hAnsi="Times New Roman" w:cs="Arial"/>
          <w:b/>
          <w:sz w:val="28"/>
          <w:szCs w:val="28"/>
          <w:lang w:val="vi-VN"/>
        </w:rPr>
        <w:t xml:space="preserve">12 </w:t>
      </w:r>
      <w:r w:rsidRPr="00485BC5">
        <w:rPr>
          <w:rFonts w:ascii="Times New Roman" w:eastAsia="MS Mincho" w:hAnsi="Times New Roman" w:cs="Arial"/>
          <w:b/>
          <w:sz w:val="28"/>
          <w:szCs w:val="28"/>
          <w:lang w:val="vi-VN"/>
        </w:rPr>
        <w:t>tháng  09  năm 202</w:t>
      </w:r>
      <w:r w:rsidRPr="00025B36">
        <w:rPr>
          <w:rFonts w:ascii="Times New Roman" w:eastAsia="MS Mincho" w:hAnsi="Times New Roman" w:cs="Arial"/>
          <w:b/>
          <w:sz w:val="28"/>
          <w:szCs w:val="28"/>
          <w:lang w:val="vi-VN"/>
        </w:rPr>
        <w:t>5</w:t>
      </w:r>
    </w:p>
    <w:p w14:paraId="21D88DEE" w14:textId="77777777" w:rsidR="007B3F5E" w:rsidRPr="00485BC5" w:rsidRDefault="007B3F5E" w:rsidP="007B3F5E">
      <w:pPr>
        <w:spacing w:after="0" w:line="240" w:lineRule="auto"/>
        <w:ind w:firstLine="720"/>
        <w:jc w:val="both"/>
        <w:rPr>
          <w:rFonts w:ascii="Times New Roman" w:eastAsia="MS Mincho" w:hAnsi="Times New Roman"/>
          <w:sz w:val="28"/>
          <w:szCs w:val="28"/>
          <w:lang w:val="vi-VN"/>
        </w:rPr>
      </w:pPr>
      <w:r w:rsidRPr="00485BC5">
        <w:rPr>
          <w:rFonts w:ascii="Times New Roman" w:eastAsia="Times New Roman" w:hAnsi="Times New Roman"/>
          <w:b/>
          <w:sz w:val="28"/>
          <w:szCs w:val="28"/>
          <w:lang w:val="vi-VN"/>
        </w:rPr>
        <w:t xml:space="preserve"> I. </w:t>
      </w:r>
      <w:r w:rsidRPr="00485BC5">
        <w:rPr>
          <w:rFonts w:ascii="Times New Roman" w:eastAsia="Times New Roman" w:hAnsi="Times New Roman"/>
          <w:b/>
          <w:sz w:val="28"/>
          <w:szCs w:val="28"/>
          <w:u w:val="single"/>
          <w:lang w:val="vi-VN"/>
        </w:rPr>
        <w:t>ĐÓN TRẺ</w:t>
      </w:r>
      <w:r w:rsidRPr="00485BC5">
        <w:rPr>
          <w:rFonts w:ascii="Times New Roman" w:eastAsia="Times New Roman" w:hAnsi="Times New Roman"/>
          <w:b/>
          <w:sz w:val="28"/>
          <w:szCs w:val="28"/>
          <w:lang w:val="vi-VN"/>
        </w:rPr>
        <w:t>:</w:t>
      </w:r>
    </w:p>
    <w:p w14:paraId="0BC9B164" w14:textId="77777777" w:rsidR="007B3F5E" w:rsidRPr="00485BC5" w:rsidRDefault="007B3F5E" w:rsidP="007B3F5E">
      <w:pPr>
        <w:tabs>
          <w:tab w:val="left" w:pos="1455"/>
        </w:tabs>
        <w:spacing w:after="0" w:line="240" w:lineRule="auto"/>
        <w:ind w:right="96"/>
        <w:jc w:val="both"/>
        <w:rPr>
          <w:rFonts w:ascii="Times New Roman" w:eastAsia="MS Mincho" w:hAnsi="Times New Roman"/>
          <w:sz w:val="28"/>
          <w:szCs w:val="28"/>
          <w:lang w:val="vi-VN"/>
        </w:rPr>
      </w:pPr>
      <w:r w:rsidRPr="00485BC5">
        <w:rPr>
          <w:rFonts w:ascii="Times New Roman" w:eastAsia="MS Mincho" w:hAnsi="Times New Roman"/>
          <w:sz w:val="28"/>
          <w:szCs w:val="28"/>
          <w:lang w:val="vi-VN"/>
        </w:rPr>
        <w:t xml:space="preserve">           - Cô vui vẻ, ân cần khi đón trẻ,  hướng dẫn trẻ cất đồ dùng cá nhân đúng nơi quy định.</w:t>
      </w:r>
      <w:r w:rsidRPr="00485BC5">
        <w:rPr>
          <w:rFonts w:ascii="Times New Roman" w:eastAsia="MS Mincho" w:hAnsi="Times New Roman"/>
          <w:b/>
          <w:sz w:val="28"/>
          <w:szCs w:val="28"/>
          <w:lang w:val="vi-VN"/>
        </w:rPr>
        <w:t xml:space="preserve"> </w:t>
      </w:r>
      <w:r w:rsidRPr="00485BC5">
        <w:rPr>
          <w:rFonts w:ascii="Times New Roman" w:eastAsia="MS Mincho" w:hAnsi="Times New Roman"/>
          <w:sz w:val="28"/>
          <w:szCs w:val="28"/>
          <w:lang w:val="vi-VN"/>
        </w:rPr>
        <w:t>.</w:t>
      </w:r>
    </w:p>
    <w:p w14:paraId="53A6F935" w14:textId="77777777" w:rsidR="007B3F5E" w:rsidRPr="007B3F5E" w:rsidRDefault="007B3F5E" w:rsidP="007B3F5E">
      <w:pPr>
        <w:tabs>
          <w:tab w:val="left" w:pos="1455"/>
        </w:tabs>
        <w:spacing w:after="0" w:line="240" w:lineRule="auto"/>
        <w:ind w:right="96"/>
        <w:jc w:val="both"/>
        <w:rPr>
          <w:rFonts w:ascii="Times New Roman" w:eastAsia="MS Mincho" w:hAnsi="Times New Roman"/>
          <w:sz w:val="28"/>
          <w:szCs w:val="28"/>
          <w:lang w:val="vi-VN"/>
        </w:rPr>
      </w:pPr>
      <w:r w:rsidRPr="00485BC5">
        <w:rPr>
          <w:rFonts w:ascii="Times New Roman" w:eastAsia="MS Mincho" w:hAnsi="Times New Roman"/>
          <w:sz w:val="28"/>
          <w:szCs w:val="28"/>
          <w:lang w:val="vi-VN"/>
        </w:rPr>
        <w:t xml:space="preserve">           - Trao đổi với phụ huynh tình hình ở nhà của trẻ.</w:t>
      </w:r>
    </w:p>
    <w:p w14:paraId="47B342B7" w14:textId="77777777" w:rsidR="007B3F5E" w:rsidRPr="007B3F5E" w:rsidRDefault="007B3F5E" w:rsidP="007B3F5E">
      <w:pPr>
        <w:spacing w:after="0" w:line="240" w:lineRule="auto"/>
        <w:ind w:firstLine="720"/>
        <w:jc w:val="both"/>
        <w:rPr>
          <w:rFonts w:ascii="Times New Roman" w:hAnsi="Times New Roman"/>
          <w:bCs/>
          <w:color w:val="FF0000"/>
          <w:sz w:val="28"/>
          <w:szCs w:val="28"/>
          <w:lang w:val="vi-VN"/>
        </w:rPr>
      </w:pPr>
      <w:bookmarkStart w:id="22" w:name="_Hlk208255440"/>
      <w:r w:rsidRPr="007B3F5E">
        <w:rPr>
          <w:rFonts w:ascii="Times New Roman" w:hAnsi="Times New Roman"/>
          <w:bCs/>
          <w:color w:val="FF0000"/>
          <w:sz w:val="28"/>
          <w:szCs w:val="28"/>
          <w:lang w:val="vi-VN"/>
        </w:rPr>
        <w:t>- Trẻ biết được quyền và bổn phận của bản thân trẻ và của người khác (QCN)</w:t>
      </w:r>
    </w:p>
    <w:p w14:paraId="431345DD" w14:textId="77777777" w:rsidR="007B3F5E" w:rsidRPr="007B3F5E" w:rsidRDefault="007B3F5E" w:rsidP="007B3F5E">
      <w:pPr>
        <w:spacing w:after="0" w:line="240" w:lineRule="auto"/>
        <w:ind w:firstLine="720"/>
        <w:jc w:val="both"/>
        <w:rPr>
          <w:rFonts w:ascii="Times New Roman" w:hAnsi="Times New Roman"/>
          <w:bCs/>
          <w:color w:val="FF0000"/>
          <w:sz w:val="28"/>
          <w:szCs w:val="28"/>
          <w:lang w:val="vi-VN"/>
        </w:rPr>
      </w:pPr>
      <w:r w:rsidRPr="007B3F5E">
        <w:rPr>
          <w:rFonts w:ascii="Times New Roman" w:hAnsi="Times New Roman"/>
          <w:bCs/>
          <w:color w:val="FF0000"/>
          <w:sz w:val="28"/>
          <w:szCs w:val="28"/>
          <w:lang w:val="vi-VN"/>
        </w:rPr>
        <w:t>- Được đối xử công bằng trong nhà trường và được tạo cơ hội để phát triển (Quyền bảo vệ, quyền phát triển)</w:t>
      </w:r>
    </w:p>
    <w:p w14:paraId="556C11E4" w14:textId="77777777" w:rsidR="007B3F5E" w:rsidRPr="007B3F5E" w:rsidRDefault="007B3F5E" w:rsidP="007B3F5E">
      <w:pPr>
        <w:widowControl w:val="0"/>
        <w:spacing w:after="0" w:line="240" w:lineRule="auto"/>
        <w:ind w:firstLine="709"/>
        <w:jc w:val="both"/>
        <w:rPr>
          <w:rFonts w:ascii="Times New Roman" w:hAnsi="Times New Roman"/>
          <w:bCs/>
          <w:color w:val="FF0000"/>
          <w:sz w:val="28"/>
          <w:szCs w:val="28"/>
          <w:lang w:val="vi-VN"/>
        </w:rPr>
      </w:pPr>
      <w:r w:rsidRPr="007B3F5E">
        <w:rPr>
          <w:rFonts w:ascii="Times New Roman" w:hAnsi="Times New Roman"/>
          <w:bCs/>
          <w:color w:val="FF0000"/>
          <w:sz w:val="28"/>
          <w:szCs w:val="28"/>
          <w:lang w:val="vi-VN"/>
        </w:rPr>
        <w:t>- Trẻ được chăm sóc bảo vệ sức khoẻ tốt khi ở trường (Quyền được sống)</w:t>
      </w:r>
    </w:p>
    <w:bookmarkEnd w:id="22"/>
    <w:p w14:paraId="2DF7332B" w14:textId="77777777" w:rsidR="007B3F5E" w:rsidRPr="00485BC5" w:rsidRDefault="007B3F5E" w:rsidP="007B3F5E">
      <w:pPr>
        <w:tabs>
          <w:tab w:val="left" w:pos="1455"/>
        </w:tabs>
        <w:spacing w:after="0" w:line="240" w:lineRule="auto"/>
        <w:ind w:right="96"/>
        <w:jc w:val="both"/>
        <w:rPr>
          <w:rFonts w:ascii="Times New Roman" w:eastAsia="MS Mincho" w:hAnsi="Times New Roman"/>
          <w:b/>
          <w:bCs/>
          <w:sz w:val="28"/>
          <w:szCs w:val="28"/>
          <w:u w:val="single"/>
          <w:lang w:val="vi-VN"/>
        </w:rPr>
      </w:pPr>
      <w:r w:rsidRPr="00485BC5">
        <w:rPr>
          <w:rFonts w:ascii="Times New Roman" w:eastAsia="MS Mincho" w:hAnsi="Times New Roman"/>
          <w:b/>
          <w:bCs/>
          <w:sz w:val="28"/>
          <w:szCs w:val="28"/>
          <w:lang w:val="vi-VN"/>
        </w:rPr>
        <w:t xml:space="preserve">           II. </w:t>
      </w:r>
      <w:r w:rsidRPr="00485BC5">
        <w:rPr>
          <w:rFonts w:ascii="Times New Roman" w:eastAsia="MS Mincho" w:hAnsi="Times New Roman"/>
          <w:b/>
          <w:bCs/>
          <w:sz w:val="28"/>
          <w:szCs w:val="28"/>
          <w:u w:val="single"/>
          <w:lang w:val="vi-VN"/>
        </w:rPr>
        <w:t>THỂ DỤC BUỔI SÁNG</w:t>
      </w:r>
      <w:r w:rsidRPr="00485BC5">
        <w:rPr>
          <w:rFonts w:ascii="Times New Roman" w:eastAsia="MS Mincho" w:hAnsi="Times New Roman"/>
          <w:b/>
          <w:bCs/>
          <w:sz w:val="28"/>
          <w:szCs w:val="28"/>
          <w:lang w:val="vi-VN"/>
        </w:rPr>
        <w:t>:</w:t>
      </w:r>
      <w:r w:rsidRPr="00485BC5">
        <w:rPr>
          <w:rFonts w:ascii="Times New Roman" w:eastAsia="MS Mincho" w:hAnsi="Times New Roman"/>
          <w:b/>
          <w:bCs/>
          <w:sz w:val="28"/>
          <w:szCs w:val="28"/>
          <w:u w:val="single"/>
          <w:lang w:val="vi-VN"/>
        </w:rPr>
        <w:t xml:space="preserve">     </w:t>
      </w:r>
    </w:p>
    <w:p w14:paraId="7F72BC34" w14:textId="77777777" w:rsidR="007B3F5E" w:rsidRPr="00485BC5" w:rsidRDefault="007B3F5E" w:rsidP="007B3F5E">
      <w:pPr>
        <w:spacing w:after="0" w:line="240" w:lineRule="auto"/>
        <w:ind w:firstLine="720"/>
        <w:jc w:val="both"/>
        <w:rPr>
          <w:rFonts w:ascii="Times New Roman" w:hAnsi="Times New Roman"/>
          <w:sz w:val="28"/>
          <w:szCs w:val="24"/>
          <w:lang w:val="vi-VN"/>
        </w:rPr>
      </w:pPr>
      <w:r w:rsidRPr="00485BC5">
        <w:rPr>
          <w:rFonts w:ascii="Times New Roman" w:hAnsi="Times New Roman"/>
          <w:sz w:val="28"/>
          <w:szCs w:val="28"/>
          <w:lang w:val="vi-VN"/>
        </w:rPr>
        <w:t xml:space="preserve"> -  Cho cháu tập theo nhạc các bài thể dục.</w:t>
      </w:r>
      <w:r w:rsidRPr="00485BC5">
        <w:rPr>
          <w:rFonts w:ascii="Times New Roman" w:hAnsi="Times New Roman"/>
          <w:sz w:val="28"/>
          <w:szCs w:val="24"/>
          <w:lang w:val="vi-VN"/>
        </w:rPr>
        <w:t xml:space="preserve"> “ Dậy đi thôi”</w:t>
      </w:r>
    </w:p>
    <w:p w14:paraId="6FAB10F2" w14:textId="77777777" w:rsidR="007B3F5E" w:rsidRPr="00485BC5" w:rsidRDefault="007B3F5E" w:rsidP="007B3F5E">
      <w:pPr>
        <w:spacing w:after="0" w:line="240" w:lineRule="auto"/>
        <w:ind w:left="720"/>
        <w:jc w:val="both"/>
        <w:rPr>
          <w:rFonts w:ascii="Times New Roman" w:eastAsia="Times New Roman" w:hAnsi="Times New Roman"/>
          <w:b/>
          <w:sz w:val="28"/>
          <w:szCs w:val="28"/>
          <w:u w:val="single"/>
          <w:lang w:val="vi-VN"/>
        </w:rPr>
      </w:pPr>
      <w:r w:rsidRPr="00485BC5">
        <w:rPr>
          <w:rFonts w:ascii="Times New Roman" w:eastAsia="Times New Roman" w:hAnsi="Times New Roman"/>
          <w:b/>
          <w:sz w:val="28"/>
          <w:szCs w:val="28"/>
          <w:lang w:val="vi-VN"/>
        </w:rPr>
        <w:t xml:space="preserve">III. </w:t>
      </w:r>
      <w:r w:rsidRPr="00485BC5">
        <w:rPr>
          <w:rFonts w:ascii="Times New Roman" w:eastAsia="Times New Roman" w:hAnsi="Times New Roman"/>
          <w:b/>
          <w:sz w:val="28"/>
          <w:szCs w:val="28"/>
          <w:u w:val="single"/>
          <w:lang w:val="vi-VN"/>
        </w:rPr>
        <w:t>HOẠT ĐỘNG NGOÀI TRỜI:</w:t>
      </w:r>
    </w:p>
    <w:p w14:paraId="10B61013" w14:textId="77777777" w:rsidR="007B3F5E" w:rsidRPr="00485BC5" w:rsidRDefault="007B3F5E" w:rsidP="007B3F5E">
      <w:pPr>
        <w:tabs>
          <w:tab w:val="left" w:pos="2508"/>
        </w:tabs>
        <w:spacing w:after="0" w:line="240" w:lineRule="auto"/>
        <w:ind w:left="720"/>
        <w:jc w:val="both"/>
        <w:rPr>
          <w:rFonts w:ascii="Times New Roman" w:eastAsia="Times New Roman" w:hAnsi="Times New Roman"/>
          <w:sz w:val="28"/>
          <w:szCs w:val="28"/>
          <w:lang w:val="vi-VN"/>
        </w:rPr>
      </w:pPr>
      <w:r w:rsidRPr="00485BC5">
        <w:rPr>
          <w:rFonts w:ascii="Times New Roman" w:eastAsia="Times New Roman" w:hAnsi="Times New Roman"/>
          <w:sz w:val="28"/>
          <w:szCs w:val="28"/>
          <w:lang w:val="it-IT"/>
        </w:rPr>
        <w:t xml:space="preserve">- Quan sát </w:t>
      </w:r>
      <w:r w:rsidRPr="00485BC5">
        <w:rPr>
          <w:rFonts w:ascii="Times New Roman" w:eastAsia="Times New Roman" w:hAnsi="Times New Roman"/>
          <w:sz w:val="28"/>
          <w:szCs w:val="28"/>
          <w:lang w:val="vi-VN"/>
        </w:rPr>
        <w:t>thời tiết</w:t>
      </w:r>
      <w:r w:rsidRPr="00485BC5">
        <w:rPr>
          <w:rFonts w:ascii="Times New Roman" w:eastAsia="Times New Roman" w:hAnsi="Times New Roman"/>
          <w:sz w:val="28"/>
          <w:szCs w:val="28"/>
          <w:lang w:val="vi-VN"/>
        </w:rPr>
        <w:tab/>
      </w:r>
    </w:p>
    <w:p w14:paraId="33935BA1" w14:textId="77777777" w:rsidR="007B3F5E" w:rsidRPr="00485BC5" w:rsidRDefault="007B3F5E" w:rsidP="007B3F5E">
      <w:pPr>
        <w:spacing w:after="0" w:line="240" w:lineRule="auto"/>
        <w:ind w:left="720"/>
        <w:jc w:val="both"/>
        <w:rPr>
          <w:rFonts w:ascii="Times New Roman" w:eastAsia="Times New Roman" w:hAnsi="Times New Roman"/>
          <w:sz w:val="28"/>
          <w:szCs w:val="28"/>
          <w:lang w:val="vi-VN"/>
        </w:rPr>
      </w:pPr>
      <w:r w:rsidRPr="00485BC5">
        <w:rPr>
          <w:rFonts w:ascii="Times New Roman" w:eastAsia="Times New Roman" w:hAnsi="Times New Roman"/>
          <w:sz w:val="28"/>
          <w:szCs w:val="28"/>
          <w:lang w:val="vi-VN"/>
        </w:rPr>
        <w:t>- Trò chuyện về công việc cô cấp dưỡng.</w:t>
      </w:r>
    </w:p>
    <w:p w14:paraId="372F0834" w14:textId="77777777" w:rsidR="007B3F5E" w:rsidRPr="00485BC5" w:rsidRDefault="007B3F5E" w:rsidP="007B3F5E">
      <w:pPr>
        <w:spacing w:after="0" w:line="240" w:lineRule="auto"/>
        <w:ind w:left="720"/>
        <w:jc w:val="both"/>
        <w:rPr>
          <w:rFonts w:ascii="Times New Roman" w:eastAsia="Times New Roman" w:hAnsi="Times New Roman"/>
          <w:b/>
          <w:bCs/>
          <w:sz w:val="28"/>
          <w:szCs w:val="28"/>
          <w:lang w:val="vi-VN"/>
        </w:rPr>
      </w:pPr>
      <w:r w:rsidRPr="00485BC5">
        <w:rPr>
          <w:rFonts w:ascii="Times New Roman" w:eastAsia="Times New Roman" w:hAnsi="Times New Roman"/>
          <w:b/>
          <w:bCs/>
          <w:sz w:val="28"/>
          <w:szCs w:val="28"/>
          <w:lang w:val="vi-VN"/>
        </w:rPr>
        <w:t>* Mục đích – yêu cầu</w:t>
      </w:r>
    </w:p>
    <w:p w14:paraId="225A8F21" w14:textId="77777777" w:rsidR="007B3F5E" w:rsidRPr="00485BC5" w:rsidRDefault="007B3F5E" w:rsidP="007B3F5E">
      <w:pPr>
        <w:spacing w:after="0" w:line="240" w:lineRule="auto"/>
        <w:ind w:left="720"/>
        <w:jc w:val="both"/>
        <w:rPr>
          <w:rFonts w:ascii="Times New Roman" w:eastAsia="Times New Roman" w:hAnsi="Times New Roman"/>
          <w:sz w:val="28"/>
          <w:szCs w:val="28"/>
          <w:lang w:val="vi-VN"/>
        </w:rPr>
      </w:pPr>
      <w:r w:rsidRPr="00485BC5">
        <w:rPr>
          <w:rFonts w:ascii="Times New Roman" w:eastAsia="Times New Roman" w:hAnsi="Times New Roman"/>
          <w:sz w:val="28"/>
          <w:szCs w:val="28"/>
          <w:lang w:val="vi-VN"/>
        </w:rPr>
        <w:t>+ Trẻ nhận biết công việc của các cô cấp dưỡng</w:t>
      </w:r>
    </w:p>
    <w:p w14:paraId="0731AF79" w14:textId="77777777" w:rsidR="007B3F5E" w:rsidRPr="00485BC5" w:rsidRDefault="007B3F5E" w:rsidP="007B3F5E">
      <w:pPr>
        <w:spacing w:after="0" w:line="240" w:lineRule="auto"/>
        <w:ind w:left="720"/>
        <w:jc w:val="both"/>
        <w:rPr>
          <w:rFonts w:ascii="Times New Roman" w:eastAsia="Times New Roman" w:hAnsi="Times New Roman"/>
          <w:sz w:val="28"/>
          <w:szCs w:val="28"/>
          <w:lang w:val="vi-VN"/>
        </w:rPr>
      </w:pPr>
      <w:r w:rsidRPr="00485BC5">
        <w:rPr>
          <w:rFonts w:ascii="Times New Roman" w:eastAsia="Times New Roman" w:hAnsi="Times New Roman"/>
          <w:sz w:val="28"/>
          <w:szCs w:val="28"/>
          <w:lang w:val="vi-VN"/>
        </w:rPr>
        <w:t>+ Biết các cô nấu mình ăn</w:t>
      </w:r>
    </w:p>
    <w:p w14:paraId="18255734" w14:textId="77777777" w:rsidR="007B3F5E" w:rsidRPr="00485BC5" w:rsidRDefault="007B3F5E" w:rsidP="007B3F5E">
      <w:pPr>
        <w:spacing w:after="0" w:line="240" w:lineRule="auto"/>
        <w:ind w:left="720"/>
        <w:jc w:val="both"/>
        <w:rPr>
          <w:rFonts w:ascii="Times New Roman" w:eastAsia="Times New Roman" w:hAnsi="Times New Roman"/>
          <w:sz w:val="28"/>
          <w:szCs w:val="28"/>
          <w:lang w:val="vi-VN"/>
        </w:rPr>
      </w:pPr>
      <w:r w:rsidRPr="00485BC5">
        <w:rPr>
          <w:rFonts w:ascii="Times New Roman" w:eastAsia="Times New Roman" w:hAnsi="Times New Roman"/>
          <w:sz w:val="28"/>
          <w:szCs w:val="28"/>
          <w:lang w:val="vi-VN"/>
        </w:rPr>
        <w:t>+ Biết yêu thương quý trọng các cô cấp dưỡng.</w:t>
      </w:r>
    </w:p>
    <w:p w14:paraId="6B8F19BD" w14:textId="77777777" w:rsidR="007B3F5E" w:rsidRPr="00485BC5" w:rsidRDefault="007B3F5E" w:rsidP="007B3F5E">
      <w:pPr>
        <w:spacing w:after="0" w:line="240" w:lineRule="auto"/>
        <w:ind w:left="720"/>
        <w:jc w:val="both"/>
        <w:rPr>
          <w:rFonts w:ascii="Times New Roman" w:eastAsia="Times New Roman" w:hAnsi="Times New Roman"/>
          <w:sz w:val="28"/>
          <w:szCs w:val="28"/>
          <w:lang w:val="vi-VN"/>
        </w:rPr>
      </w:pPr>
      <w:r w:rsidRPr="00485BC5">
        <w:rPr>
          <w:rFonts w:ascii="Times New Roman" w:eastAsia="Times New Roman" w:hAnsi="Times New Roman"/>
          <w:sz w:val="28"/>
          <w:szCs w:val="28"/>
          <w:lang w:val="vi-VN"/>
        </w:rPr>
        <w:t>- Trò chơi: Chồng nụ chồng hoa</w:t>
      </w:r>
    </w:p>
    <w:p w14:paraId="6BDB5C2C" w14:textId="77777777" w:rsidR="007B3F5E" w:rsidRPr="00485BC5" w:rsidRDefault="007B3F5E" w:rsidP="007B3F5E">
      <w:pPr>
        <w:spacing w:after="0" w:line="240" w:lineRule="auto"/>
        <w:ind w:left="720"/>
        <w:jc w:val="both"/>
        <w:rPr>
          <w:rFonts w:ascii="Times New Roman" w:eastAsia="Times New Roman" w:hAnsi="Times New Roman"/>
          <w:sz w:val="28"/>
          <w:szCs w:val="28"/>
          <w:lang w:val="vi-VN"/>
        </w:rPr>
      </w:pPr>
      <w:r w:rsidRPr="00485BC5">
        <w:rPr>
          <w:rFonts w:ascii="Times New Roman" w:eastAsia="Times New Roman" w:hAnsi="Times New Roman"/>
          <w:sz w:val="28"/>
          <w:szCs w:val="28"/>
          <w:lang w:val="vi-VN"/>
        </w:rPr>
        <w:t>- Chơi tự do</w:t>
      </w:r>
    </w:p>
    <w:p w14:paraId="596BEF35" w14:textId="77777777" w:rsidR="007B3F5E" w:rsidRPr="00485BC5" w:rsidRDefault="007B3F5E" w:rsidP="007B3F5E">
      <w:pPr>
        <w:spacing w:after="0" w:line="240" w:lineRule="auto"/>
        <w:ind w:left="720"/>
        <w:jc w:val="both"/>
        <w:rPr>
          <w:rFonts w:ascii="Times New Roman" w:eastAsia="MS Mincho" w:hAnsi="Times New Roman"/>
          <w:b/>
          <w:sz w:val="28"/>
          <w:szCs w:val="28"/>
          <w:lang w:val="vi-VN"/>
        </w:rPr>
      </w:pPr>
      <w:r w:rsidRPr="00485BC5">
        <w:rPr>
          <w:rFonts w:ascii="Times New Roman" w:eastAsia="Times New Roman" w:hAnsi="Times New Roman"/>
          <w:b/>
          <w:sz w:val="28"/>
          <w:szCs w:val="28"/>
          <w:lang w:val="vi-VN"/>
        </w:rPr>
        <w:t xml:space="preserve">IV.  </w:t>
      </w:r>
      <w:r w:rsidRPr="00485BC5">
        <w:rPr>
          <w:rFonts w:ascii="Times New Roman" w:eastAsia="Times New Roman" w:hAnsi="Times New Roman"/>
          <w:b/>
          <w:sz w:val="28"/>
          <w:szCs w:val="28"/>
          <w:u w:val="single"/>
          <w:lang w:val="it-IT"/>
        </w:rPr>
        <w:t>H</w:t>
      </w:r>
      <w:r w:rsidRPr="00485BC5">
        <w:rPr>
          <w:rFonts w:ascii="Times New Roman" w:eastAsia="Times New Roman" w:hAnsi="Times New Roman"/>
          <w:b/>
          <w:sz w:val="28"/>
          <w:szCs w:val="28"/>
          <w:u w:val="single"/>
          <w:lang w:val="vi-VN"/>
        </w:rPr>
        <w:t>OẠT ĐỘNG HỌC</w:t>
      </w:r>
      <w:r w:rsidRPr="00485BC5">
        <w:rPr>
          <w:rFonts w:ascii="Times New Roman" w:eastAsia="Times New Roman" w:hAnsi="Times New Roman"/>
          <w:b/>
          <w:sz w:val="28"/>
          <w:szCs w:val="28"/>
          <w:lang w:val="vi-VN"/>
        </w:rPr>
        <w:t xml:space="preserve"> </w:t>
      </w:r>
      <w:r w:rsidRPr="00485BC5">
        <w:rPr>
          <w:rFonts w:ascii="Times New Roman" w:eastAsia="Times New Roman" w:hAnsi="Times New Roman"/>
          <w:b/>
          <w:sz w:val="28"/>
          <w:szCs w:val="28"/>
          <w:lang w:val="it-IT"/>
        </w:rPr>
        <w:t>:</w:t>
      </w:r>
      <w:r w:rsidRPr="00485BC5">
        <w:rPr>
          <w:rFonts w:ascii="Times New Roman" w:eastAsia="MS Mincho" w:hAnsi="Times New Roman"/>
          <w:b/>
          <w:sz w:val="28"/>
          <w:szCs w:val="28"/>
          <w:lang w:val="vi-VN"/>
        </w:rPr>
        <w:t xml:space="preserve">   VĂN HỌC</w:t>
      </w:r>
    </w:p>
    <w:p w14:paraId="1CC49B66" w14:textId="77777777" w:rsidR="007B3F5E" w:rsidRPr="00485BC5" w:rsidRDefault="007B3F5E" w:rsidP="007B3F5E">
      <w:pPr>
        <w:spacing w:after="0" w:line="240" w:lineRule="auto"/>
        <w:jc w:val="both"/>
        <w:rPr>
          <w:rFonts w:ascii="Times New Roman" w:eastAsia="SimSun" w:hAnsi="Times New Roman"/>
          <w:b/>
          <w:bCs/>
          <w:color w:val="333333"/>
          <w:sz w:val="28"/>
          <w:szCs w:val="28"/>
          <w:lang w:val="vi-VN" w:eastAsia="ja-JP"/>
        </w:rPr>
      </w:pPr>
      <w:r w:rsidRPr="00485BC5">
        <w:rPr>
          <w:rFonts w:ascii="Times New Roman" w:eastAsia="SimSun" w:hAnsi="Times New Roman"/>
          <w:color w:val="333333"/>
          <w:sz w:val="28"/>
          <w:szCs w:val="28"/>
          <w:lang w:val="vi-VN" w:eastAsia="ja-JP"/>
        </w:rPr>
        <w:t xml:space="preserve">                             </w:t>
      </w:r>
      <w:r w:rsidRPr="00485BC5">
        <w:rPr>
          <w:rFonts w:ascii="Times New Roman" w:eastAsia="SimSun" w:hAnsi="Times New Roman"/>
          <w:b/>
          <w:bCs/>
          <w:color w:val="333333"/>
          <w:sz w:val="28"/>
          <w:szCs w:val="28"/>
          <w:lang w:val="vi-VN" w:eastAsia="ja-JP"/>
        </w:rPr>
        <w:t xml:space="preserve">                        Đề tài: Bạn mới</w:t>
      </w:r>
    </w:p>
    <w:p w14:paraId="3D8A550C" w14:textId="77777777" w:rsidR="007B3F5E" w:rsidRPr="00485BC5" w:rsidRDefault="007B3F5E" w:rsidP="007B3F5E">
      <w:pPr>
        <w:tabs>
          <w:tab w:val="left" w:pos="1260"/>
        </w:tabs>
        <w:spacing w:after="0" w:line="240" w:lineRule="auto"/>
        <w:jc w:val="both"/>
        <w:rPr>
          <w:rFonts w:ascii="Times New Roman" w:eastAsia="SimSun" w:hAnsi="Times New Roman"/>
          <w:color w:val="333333"/>
          <w:sz w:val="28"/>
          <w:szCs w:val="28"/>
          <w:lang w:val="vi-VN" w:eastAsia="ja-JP"/>
        </w:rPr>
      </w:pPr>
      <w:r w:rsidRPr="00485BC5">
        <w:rPr>
          <w:rFonts w:ascii="Times New Roman" w:eastAsia="SimSun" w:hAnsi="Times New Roman"/>
          <w:color w:val="333333"/>
          <w:sz w:val="28"/>
          <w:szCs w:val="28"/>
          <w:lang w:val="vi-VN" w:eastAsia="ja-JP"/>
        </w:rPr>
        <w:tab/>
      </w:r>
    </w:p>
    <w:p w14:paraId="7EED81A6" w14:textId="77777777" w:rsidR="007B3F5E" w:rsidRPr="00485BC5" w:rsidRDefault="007B3F5E" w:rsidP="007B3F5E">
      <w:pPr>
        <w:shd w:val="clear" w:color="auto" w:fill="FFFFFF"/>
        <w:spacing w:after="0" w:line="240" w:lineRule="auto"/>
        <w:ind w:left="720"/>
        <w:jc w:val="both"/>
        <w:rPr>
          <w:rFonts w:ascii="Times New Roman" w:eastAsia="sans-serif" w:hAnsi="Times New Roman"/>
          <w:b/>
          <w:bCs/>
          <w:color w:val="3C3C3C"/>
          <w:sz w:val="16"/>
          <w:szCs w:val="16"/>
          <w:lang w:val="vi-VN"/>
        </w:rPr>
      </w:pPr>
      <w:r w:rsidRPr="00485BC5">
        <w:rPr>
          <w:rFonts w:ascii="Times New Roman" w:eastAsia="sans-serif" w:hAnsi="Times New Roman"/>
          <w:b/>
          <w:bCs/>
          <w:color w:val="3C3C3C"/>
          <w:sz w:val="28"/>
          <w:szCs w:val="28"/>
          <w:shd w:val="clear" w:color="auto" w:fill="FFFFFF"/>
          <w:lang w:val="vi-VN"/>
        </w:rPr>
        <w:t xml:space="preserve">a.  </w:t>
      </w:r>
      <w:r w:rsidRPr="00485BC5">
        <w:rPr>
          <w:rFonts w:ascii="Times New Roman" w:eastAsia="sans-serif" w:hAnsi="Times New Roman"/>
          <w:b/>
          <w:bCs/>
          <w:color w:val="3C3C3C"/>
          <w:sz w:val="28"/>
          <w:szCs w:val="28"/>
          <w:u w:val="single"/>
          <w:shd w:val="clear" w:color="auto" w:fill="FFFFFF"/>
          <w:lang w:val="vi-VN"/>
        </w:rPr>
        <w:t>Mục tiêu- yêu cầu</w:t>
      </w:r>
    </w:p>
    <w:p w14:paraId="7893CAC4" w14:textId="77777777" w:rsidR="007B3F5E" w:rsidRPr="00025B36" w:rsidRDefault="007B3F5E" w:rsidP="007B3F5E">
      <w:pPr>
        <w:shd w:val="clear" w:color="auto" w:fill="FFFFFF"/>
        <w:spacing w:after="0" w:line="240" w:lineRule="auto"/>
        <w:ind w:left="720"/>
        <w:jc w:val="both"/>
        <w:rPr>
          <w:rFonts w:ascii="Times New Roman" w:eastAsia="sans-serif" w:hAnsi="Times New Roman"/>
          <w:b/>
          <w:bCs/>
          <w:color w:val="3C3C3C"/>
          <w:sz w:val="32"/>
          <w:szCs w:val="32"/>
          <w:shd w:val="clear" w:color="auto" w:fill="FFFFFF"/>
          <w:lang w:val="vi-VN"/>
        </w:rPr>
      </w:pPr>
      <w:r w:rsidRPr="00025B36">
        <w:rPr>
          <w:rFonts w:ascii="Times New Roman" w:eastAsia="sans-serif" w:hAnsi="Times New Roman"/>
          <w:b/>
          <w:bCs/>
          <w:color w:val="3C3C3C"/>
          <w:sz w:val="32"/>
          <w:szCs w:val="32"/>
          <w:shd w:val="clear" w:color="auto" w:fill="FFFFFF"/>
          <w:lang w:val="vi-VN"/>
        </w:rPr>
        <w:t>*. Kiến thức:</w:t>
      </w:r>
    </w:p>
    <w:p w14:paraId="58D6BF02" w14:textId="77777777" w:rsidR="007B3F5E" w:rsidRPr="00485BC5" w:rsidRDefault="007B3F5E" w:rsidP="007B3F5E">
      <w:pPr>
        <w:shd w:val="clear" w:color="auto" w:fill="FFFFFF"/>
        <w:spacing w:after="0" w:line="240" w:lineRule="auto"/>
        <w:ind w:left="720"/>
        <w:jc w:val="both"/>
        <w:rPr>
          <w:rFonts w:ascii="Times New Roman" w:eastAsia="sans-serif" w:hAnsi="Times New Roman"/>
          <w:color w:val="000000"/>
          <w:sz w:val="28"/>
          <w:szCs w:val="28"/>
          <w:lang w:val="vi-VN" w:eastAsia="ja-JP"/>
        </w:rPr>
      </w:pPr>
      <w:r w:rsidRPr="00485BC5">
        <w:rPr>
          <w:rFonts w:ascii="Times New Roman" w:eastAsia="sans-serif" w:hAnsi="Times New Roman"/>
          <w:color w:val="000000"/>
          <w:sz w:val="28"/>
          <w:szCs w:val="28"/>
          <w:shd w:val="clear" w:color="auto" w:fill="FFFFFF"/>
          <w:lang w:val="vi-VN" w:eastAsia="zh-CN" w:bidi="ar"/>
        </w:rPr>
        <w:t>- Trẻ biết đọc cả bài thơ cùng cô rõ ràng, mạch lạc.</w:t>
      </w:r>
    </w:p>
    <w:p w14:paraId="416A88AB" w14:textId="77777777" w:rsidR="007B3F5E" w:rsidRPr="00485BC5" w:rsidRDefault="007B3F5E" w:rsidP="007B3F5E">
      <w:pPr>
        <w:shd w:val="clear" w:color="auto" w:fill="FFFFFF"/>
        <w:spacing w:after="0" w:line="240" w:lineRule="auto"/>
        <w:ind w:left="720"/>
        <w:jc w:val="both"/>
        <w:rPr>
          <w:rFonts w:ascii="Times New Roman" w:eastAsia="sans-serif" w:hAnsi="Times New Roman"/>
          <w:color w:val="000000"/>
          <w:sz w:val="28"/>
          <w:szCs w:val="28"/>
          <w:lang w:val="vi-VN" w:eastAsia="ja-JP"/>
        </w:rPr>
      </w:pPr>
      <w:r w:rsidRPr="00485BC5">
        <w:rPr>
          <w:rFonts w:ascii="Times New Roman" w:eastAsia="sans-serif" w:hAnsi="Times New Roman"/>
          <w:color w:val="000000"/>
          <w:sz w:val="28"/>
          <w:szCs w:val="28"/>
          <w:shd w:val="clear" w:color="auto" w:fill="FFFFFF"/>
          <w:lang w:val="vi-VN" w:eastAsia="zh-CN" w:bidi="ar"/>
        </w:rPr>
        <w:t>- Trẻ nhớ tên bài thơ, tên tác giả. Trẻ hiểu nội dung bài thơ“ Bạn mới”.</w:t>
      </w:r>
    </w:p>
    <w:p w14:paraId="2F09D2E7" w14:textId="77777777" w:rsidR="007B3F5E" w:rsidRPr="00485BC5" w:rsidRDefault="007B3F5E" w:rsidP="007B3F5E">
      <w:pPr>
        <w:shd w:val="clear" w:color="auto" w:fill="FFFFFF"/>
        <w:spacing w:after="0" w:line="240" w:lineRule="auto"/>
        <w:ind w:left="720"/>
        <w:jc w:val="both"/>
        <w:rPr>
          <w:rFonts w:ascii="Times New Roman" w:eastAsia="sans-serif" w:hAnsi="Times New Roman"/>
          <w:b/>
          <w:bCs/>
          <w:color w:val="000000"/>
          <w:sz w:val="28"/>
          <w:szCs w:val="28"/>
          <w:lang w:val="vi-VN" w:eastAsia="ja-JP"/>
        </w:rPr>
      </w:pPr>
      <w:r w:rsidRPr="00485BC5">
        <w:rPr>
          <w:rFonts w:ascii="Times New Roman" w:eastAsia="sans-serif" w:hAnsi="Times New Roman"/>
          <w:b/>
          <w:bCs/>
          <w:color w:val="000000"/>
          <w:sz w:val="28"/>
          <w:szCs w:val="28"/>
          <w:shd w:val="clear" w:color="auto" w:fill="FFFFFF"/>
          <w:lang w:val="vi-VN" w:eastAsia="zh-CN" w:bidi="ar"/>
        </w:rPr>
        <w:t>* . Kỹ năng:</w:t>
      </w:r>
    </w:p>
    <w:p w14:paraId="26ECA609" w14:textId="77777777" w:rsidR="007B3F5E" w:rsidRPr="00485BC5" w:rsidRDefault="007B3F5E" w:rsidP="007B3F5E">
      <w:pPr>
        <w:shd w:val="clear" w:color="auto" w:fill="FFFFFF"/>
        <w:spacing w:after="0" w:line="240" w:lineRule="auto"/>
        <w:ind w:left="720"/>
        <w:jc w:val="both"/>
        <w:rPr>
          <w:rFonts w:ascii="Times New Roman" w:eastAsia="sans-serif" w:hAnsi="Times New Roman"/>
          <w:color w:val="000000"/>
          <w:sz w:val="28"/>
          <w:szCs w:val="28"/>
          <w:lang w:val="vi-VN" w:eastAsia="ja-JP"/>
        </w:rPr>
      </w:pPr>
      <w:r w:rsidRPr="00485BC5">
        <w:rPr>
          <w:rFonts w:ascii="Times New Roman" w:eastAsia="sans-serif" w:hAnsi="Times New Roman"/>
          <w:color w:val="000000"/>
          <w:sz w:val="28"/>
          <w:szCs w:val="28"/>
          <w:shd w:val="clear" w:color="auto" w:fill="FFFFFF"/>
          <w:lang w:val="vi-VN" w:eastAsia="zh-CN" w:bidi="ar"/>
        </w:rPr>
        <w:t>- Rèn luyện kỹ năng ghi nhớ và chú ý có chủ định cho trẻ.</w:t>
      </w:r>
    </w:p>
    <w:p w14:paraId="5FAA70FF" w14:textId="77777777" w:rsidR="007B3F5E" w:rsidRPr="007B3F5E" w:rsidRDefault="007B3F5E" w:rsidP="007B3F5E">
      <w:pPr>
        <w:shd w:val="clear" w:color="auto" w:fill="FFFFFF"/>
        <w:spacing w:after="0" w:line="240" w:lineRule="auto"/>
        <w:ind w:left="720"/>
        <w:jc w:val="both"/>
        <w:rPr>
          <w:rFonts w:ascii="Times New Roman" w:eastAsia="sans-serif" w:hAnsi="Times New Roman"/>
          <w:color w:val="000000"/>
          <w:sz w:val="28"/>
          <w:szCs w:val="28"/>
          <w:shd w:val="clear" w:color="auto" w:fill="FFFFFF"/>
          <w:lang w:val="vi-VN" w:eastAsia="zh-CN" w:bidi="ar"/>
        </w:rPr>
      </w:pPr>
      <w:r w:rsidRPr="00485BC5">
        <w:rPr>
          <w:rFonts w:ascii="Times New Roman" w:eastAsia="sans-serif" w:hAnsi="Times New Roman"/>
          <w:color w:val="000000"/>
          <w:sz w:val="28"/>
          <w:szCs w:val="28"/>
          <w:shd w:val="clear" w:color="auto" w:fill="FFFFFF"/>
          <w:lang w:val="vi-VN" w:eastAsia="zh-CN" w:bidi="ar"/>
        </w:rPr>
        <w:t>- Đọc thuộc thơ và trả lời các câu hỏi của cô</w:t>
      </w:r>
    </w:p>
    <w:p w14:paraId="28BDDCA7" w14:textId="77777777" w:rsidR="007B3F5E" w:rsidRPr="00025B36" w:rsidRDefault="007B3F5E" w:rsidP="007B3F5E">
      <w:pPr>
        <w:spacing w:after="0" w:line="240" w:lineRule="auto"/>
        <w:ind w:firstLine="720"/>
        <w:jc w:val="both"/>
        <w:rPr>
          <w:rFonts w:ascii="Times New Roman" w:hAnsi="Times New Roman"/>
          <w:bCs/>
          <w:color w:val="FF0000"/>
          <w:sz w:val="28"/>
          <w:szCs w:val="28"/>
          <w:lang w:val="fr-FR"/>
        </w:rPr>
      </w:pPr>
      <w:bookmarkStart w:id="23" w:name="_Hlk208255492"/>
      <w:r w:rsidRPr="00C52F6B">
        <w:rPr>
          <w:rFonts w:ascii="Times New Roman" w:hAnsi="Times New Roman"/>
          <w:bCs/>
          <w:color w:val="0070C0"/>
          <w:sz w:val="28"/>
          <w:szCs w:val="28"/>
          <w:lang w:val="fr-FR"/>
        </w:rPr>
        <w:t>- Có trách nhiệm với bản thân, trung thực, biết giữ gìn vệ sinh và chăm chỉ học tập</w:t>
      </w:r>
      <w:r w:rsidRPr="00C52F6B">
        <w:rPr>
          <w:rFonts w:ascii="Times New Roman" w:hAnsi="Times New Roman"/>
          <w:bCs/>
          <w:color w:val="FF0000"/>
          <w:sz w:val="28"/>
          <w:szCs w:val="28"/>
          <w:lang w:val="fr-FR"/>
        </w:rPr>
        <w:t xml:space="preserve"> (Bổn phận trẻ em đối với bản thân)</w:t>
      </w:r>
    </w:p>
    <w:bookmarkEnd w:id="23"/>
    <w:p w14:paraId="16C6A95E" w14:textId="77777777" w:rsidR="007B3F5E" w:rsidRPr="00485BC5" w:rsidRDefault="007B3F5E" w:rsidP="007B3F5E">
      <w:pPr>
        <w:shd w:val="clear" w:color="auto" w:fill="FFFFFF"/>
        <w:spacing w:after="0" w:line="240" w:lineRule="auto"/>
        <w:ind w:left="720"/>
        <w:jc w:val="both"/>
        <w:rPr>
          <w:rFonts w:ascii="Times New Roman" w:eastAsia="sans-serif" w:hAnsi="Times New Roman"/>
          <w:color w:val="000000"/>
          <w:sz w:val="28"/>
          <w:szCs w:val="28"/>
          <w:lang w:val="vi-VN" w:eastAsia="ja-JP"/>
        </w:rPr>
      </w:pPr>
      <w:r w:rsidRPr="00485BC5">
        <w:rPr>
          <w:rFonts w:ascii="Times New Roman" w:eastAsia="sans-serif" w:hAnsi="Times New Roman"/>
          <w:i/>
          <w:iCs/>
          <w:color w:val="000000"/>
          <w:sz w:val="28"/>
          <w:szCs w:val="28"/>
          <w:shd w:val="clear" w:color="auto" w:fill="FFFFFF"/>
          <w:lang w:val="vi-VN" w:eastAsia="zh-CN" w:bidi="ar"/>
        </w:rPr>
        <w:t>*. </w:t>
      </w:r>
      <w:r w:rsidRPr="00485BC5">
        <w:rPr>
          <w:rFonts w:ascii="Times New Roman" w:eastAsia="sans-serif" w:hAnsi="Times New Roman"/>
          <w:b/>
          <w:iCs/>
          <w:color w:val="000000"/>
          <w:sz w:val="28"/>
          <w:szCs w:val="28"/>
          <w:shd w:val="clear" w:color="auto" w:fill="FFFFFF"/>
          <w:lang w:val="vi-VN" w:eastAsia="zh-CN" w:bidi="ar"/>
        </w:rPr>
        <w:t>Giáo dục</w:t>
      </w:r>
      <w:r w:rsidRPr="00485BC5">
        <w:rPr>
          <w:rFonts w:ascii="Times New Roman" w:eastAsia="sans-serif" w:hAnsi="Times New Roman"/>
          <w:i/>
          <w:iCs/>
          <w:color w:val="000000"/>
          <w:sz w:val="28"/>
          <w:szCs w:val="28"/>
          <w:shd w:val="clear" w:color="auto" w:fill="FFFFFF"/>
          <w:lang w:val="vi-VN" w:eastAsia="zh-CN" w:bidi="ar"/>
        </w:rPr>
        <w:t>:</w:t>
      </w:r>
    </w:p>
    <w:p w14:paraId="5E5C458D" w14:textId="77777777" w:rsidR="007B3F5E" w:rsidRPr="007B3F5E" w:rsidRDefault="007B3F5E" w:rsidP="007B3F5E">
      <w:pPr>
        <w:shd w:val="clear" w:color="auto" w:fill="FFFFFF"/>
        <w:spacing w:after="0" w:line="240" w:lineRule="auto"/>
        <w:ind w:left="720"/>
        <w:jc w:val="both"/>
        <w:rPr>
          <w:rFonts w:ascii="Times New Roman" w:eastAsia="sans-serif" w:hAnsi="Times New Roman"/>
          <w:color w:val="000000"/>
          <w:sz w:val="28"/>
          <w:szCs w:val="28"/>
          <w:shd w:val="clear" w:color="auto" w:fill="FFFFFF"/>
          <w:lang w:val="fr-FR" w:eastAsia="zh-CN" w:bidi="ar"/>
        </w:rPr>
      </w:pPr>
      <w:r w:rsidRPr="00485BC5">
        <w:rPr>
          <w:rFonts w:ascii="Times New Roman" w:eastAsia="sans-serif" w:hAnsi="Times New Roman"/>
          <w:color w:val="000000"/>
          <w:sz w:val="28"/>
          <w:szCs w:val="28"/>
          <w:shd w:val="clear" w:color="auto" w:fill="FFFFFF"/>
          <w:lang w:val="vi-VN" w:eastAsia="zh-CN" w:bidi="ar"/>
        </w:rPr>
        <w:lastRenderedPageBreak/>
        <w:t>- Qua bài thơ trẻ yêu qúy và đoàn kết giúp đỡ bạn bè</w:t>
      </w:r>
    </w:p>
    <w:p w14:paraId="14E51A3A" w14:textId="77777777" w:rsidR="007B3F5E" w:rsidRPr="007B3F5E" w:rsidRDefault="007B3F5E" w:rsidP="007B3F5E">
      <w:pPr>
        <w:spacing w:after="0" w:line="240" w:lineRule="auto"/>
        <w:ind w:firstLine="720"/>
        <w:jc w:val="both"/>
        <w:rPr>
          <w:rFonts w:ascii="Times New Roman" w:hAnsi="Times New Roman"/>
          <w:bCs/>
          <w:color w:val="FF0000"/>
          <w:sz w:val="24"/>
          <w:szCs w:val="28"/>
          <w:lang w:val="fr-FR"/>
        </w:rPr>
      </w:pPr>
      <w:bookmarkStart w:id="24" w:name="_Hlk208255520"/>
      <w:r w:rsidRPr="00501604">
        <w:rPr>
          <w:rFonts w:ascii="Times New Roman" w:hAnsi="Times New Roman"/>
          <w:bCs/>
          <w:color w:val="FF0000"/>
          <w:sz w:val="28"/>
          <w:szCs w:val="28"/>
          <w:lang w:val="vi-VN"/>
        </w:rPr>
        <w:t>- Trẻ biết Yêu quý tôn trọng giáo viên, nhân viên, đoàn kết , chia sẻ, tôn trọng, giúp đỡ bạn bè, chăm chỉ học tập (Bổn phận với nhà trường và thầy cô)</w:t>
      </w:r>
      <w:r w:rsidRPr="00501604">
        <w:rPr>
          <w:rFonts w:ascii="Times New Roman" w:hAnsi="Times New Roman"/>
          <w:bCs/>
          <w:color w:val="FF0000"/>
          <w:sz w:val="24"/>
          <w:szCs w:val="28"/>
          <w:lang w:val="vi-VN"/>
        </w:rPr>
        <w:t>.</w:t>
      </w:r>
    </w:p>
    <w:bookmarkEnd w:id="24"/>
    <w:p w14:paraId="342BDB0B" w14:textId="77777777" w:rsidR="007B3F5E" w:rsidRPr="00485BC5" w:rsidRDefault="007B3F5E" w:rsidP="007B3F5E">
      <w:pPr>
        <w:shd w:val="clear" w:color="auto" w:fill="FFFFFF"/>
        <w:spacing w:after="0" w:line="240" w:lineRule="auto"/>
        <w:ind w:left="720"/>
        <w:jc w:val="both"/>
        <w:rPr>
          <w:rFonts w:ascii="Times New Roman" w:eastAsia="sans-serif" w:hAnsi="Times New Roman"/>
          <w:color w:val="000000"/>
          <w:sz w:val="28"/>
          <w:szCs w:val="28"/>
          <w:lang w:eastAsia="ja-JP"/>
        </w:rPr>
      </w:pPr>
      <w:r w:rsidRPr="00485BC5">
        <w:rPr>
          <w:rFonts w:ascii="Times New Roman" w:eastAsia="sans-serif" w:hAnsi="Times New Roman"/>
          <w:b/>
          <w:bCs/>
          <w:color w:val="000000"/>
          <w:sz w:val="28"/>
          <w:szCs w:val="28"/>
          <w:shd w:val="clear" w:color="auto" w:fill="FFFFFF"/>
          <w:lang w:val="vi-VN" w:eastAsia="zh-CN" w:bidi="ar"/>
        </w:rPr>
        <w:t>b</w:t>
      </w:r>
      <w:r w:rsidRPr="00485BC5">
        <w:rPr>
          <w:rFonts w:ascii="Times New Roman" w:eastAsia="sans-serif" w:hAnsi="Times New Roman"/>
          <w:b/>
          <w:bCs/>
          <w:color w:val="000000"/>
          <w:sz w:val="28"/>
          <w:szCs w:val="28"/>
          <w:shd w:val="clear" w:color="auto" w:fill="FFFFFF"/>
          <w:lang w:eastAsia="zh-CN" w:bidi="ar"/>
        </w:rPr>
        <w:t>.</w:t>
      </w:r>
      <w:r w:rsidRPr="00485BC5">
        <w:rPr>
          <w:rFonts w:ascii="Times New Roman" w:eastAsia="sans-serif" w:hAnsi="Times New Roman"/>
          <w:b/>
          <w:bCs/>
          <w:color w:val="000000"/>
          <w:sz w:val="28"/>
          <w:szCs w:val="28"/>
          <w:u w:val="single"/>
          <w:shd w:val="clear" w:color="auto" w:fill="FFFFFF"/>
          <w:lang w:eastAsia="zh-CN" w:bidi="ar"/>
        </w:rPr>
        <w:t>Chuẩn bị</w:t>
      </w:r>
      <w:r w:rsidRPr="00485BC5">
        <w:rPr>
          <w:rFonts w:ascii="Times New Roman" w:eastAsia="sans-serif" w:hAnsi="Times New Roman"/>
          <w:color w:val="000000"/>
          <w:sz w:val="28"/>
          <w:szCs w:val="28"/>
          <w:shd w:val="clear" w:color="auto" w:fill="FFFFFF"/>
          <w:lang w:eastAsia="zh-CN" w:bidi="ar"/>
        </w:rPr>
        <w:t>:</w:t>
      </w:r>
    </w:p>
    <w:p w14:paraId="117F02C6" w14:textId="77777777" w:rsidR="007B3F5E" w:rsidRPr="00485BC5" w:rsidRDefault="007B3F5E" w:rsidP="007B3F5E">
      <w:pPr>
        <w:shd w:val="clear" w:color="auto" w:fill="FFFFFF"/>
        <w:spacing w:after="0" w:line="240" w:lineRule="auto"/>
        <w:ind w:left="720"/>
        <w:jc w:val="both"/>
        <w:rPr>
          <w:rFonts w:ascii="Times New Roman" w:eastAsia="sans-serif" w:hAnsi="Times New Roman"/>
          <w:color w:val="000000"/>
          <w:sz w:val="28"/>
          <w:szCs w:val="28"/>
          <w:shd w:val="clear" w:color="auto" w:fill="FFFFFF"/>
          <w:lang w:val="vi-VN" w:eastAsia="zh-CN" w:bidi="ar"/>
        </w:rPr>
      </w:pPr>
      <w:r w:rsidRPr="00485BC5">
        <w:rPr>
          <w:rFonts w:ascii="Times New Roman" w:eastAsia="sans-serif" w:hAnsi="Times New Roman"/>
          <w:b/>
          <w:bCs/>
          <w:color w:val="000000"/>
          <w:sz w:val="28"/>
          <w:szCs w:val="28"/>
          <w:shd w:val="clear" w:color="auto" w:fill="FFFFFF"/>
          <w:lang w:val="vi-VN" w:eastAsia="zh-CN" w:bidi="ar"/>
        </w:rPr>
        <w:t xml:space="preserve">* Không gian tổ chức: </w:t>
      </w:r>
      <w:r w:rsidRPr="00485BC5">
        <w:rPr>
          <w:rFonts w:ascii="Times New Roman" w:eastAsia="sans-serif" w:hAnsi="Times New Roman"/>
          <w:color w:val="000000"/>
          <w:sz w:val="28"/>
          <w:szCs w:val="28"/>
          <w:shd w:val="clear" w:color="auto" w:fill="FFFFFF"/>
          <w:lang w:val="vi-VN" w:eastAsia="zh-CN" w:bidi="ar"/>
        </w:rPr>
        <w:t>Trong lớp</w:t>
      </w:r>
    </w:p>
    <w:p w14:paraId="509A2E3C" w14:textId="77777777" w:rsidR="007B3F5E" w:rsidRPr="00485BC5" w:rsidRDefault="007B3F5E" w:rsidP="007B3F5E">
      <w:pPr>
        <w:shd w:val="clear" w:color="auto" w:fill="FFFFFF"/>
        <w:spacing w:after="0" w:line="240" w:lineRule="auto"/>
        <w:ind w:left="720"/>
        <w:jc w:val="both"/>
        <w:rPr>
          <w:rFonts w:ascii="Times New Roman" w:eastAsia="sans-serif" w:hAnsi="Times New Roman"/>
          <w:b/>
          <w:bCs/>
          <w:color w:val="000000"/>
          <w:sz w:val="28"/>
          <w:szCs w:val="28"/>
          <w:shd w:val="clear" w:color="auto" w:fill="FFFFFF"/>
          <w:lang w:val="vi-VN" w:eastAsia="zh-CN" w:bidi="ar"/>
        </w:rPr>
      </w:pPr>
      <w:r w:rsidRPr="00485BC5">
        <w:rPr>
          <w:rFonts w:ascii="Times New Roman" w:eastAsia="sans-serif" w:hAnsi="Times New Roman"/>
          <w:b/>
          <w:bCs/>
          <w:color w:val="000000"/>
          <w:sz w:val="28"/>
          <w:szCs w:val="28"/>
          <w:shd w:val="clear" w:color="auto" w:fill="FFFFFF"/>
          <w:lang w:val="vi-VN" w:eastAsia="zh-CN" w:bidi="ar"/>
        </w:rPr>
        <w:t>* Đồ dùng</w:t>
      </w:r>
    </w:p>
    <w:p w14:paraId="45EC9880" w14:textId="77777777" w:rsidR="007B3F5E" w:rsidRPr="00485BC5" w:rsidRDefault="007B3F5E" w:rsidP="007B3F5E">
      <w:pPr>
        <w:shd w:val="clear" w:color="auto" w:fill="FFFFFF"/>
        <w:spacing w:after="0" w:line="240" w:lineRule="auto"/>
        <w:ind w:left="720"/>
        <w:jc w:val="both"/>
        <w:rPr>
          <w:rFonts w:ascii="Times New Roman" w:eastAsia="sans-serif" w:hAnsi="Times New Roman"/>
          <w:color w:val="000000"/>
          <w:sz w:val="28"/>
          <w:szCs w:val="28"/>
          <w:lang w:val="vi-VN" w:eastAsia="ja-JP"/>
        </w:rPr>
      </w:pPr>
      <w:r w:rsidRPr="00485BC5">
        <w:rPr>
          <w:rFonts w:ascii="Times New Roman" w:eastAsia="sans-serif" w:hAnsi="Times New Roman"/>
          <w:color w:val="000000"/>
          <w:sz w:val="28"/>
          <w:szCs w:val="28"/>
          <w:shd w:val="clear" w:color="auto" w:fill="FFFFFF"/>
          <w:lang w:val="vi-VN" w:eastAsia="zh-CN" w:bidi="ar"/>
        </w:rPr>
        <w:t>-Tranh minh họa nội dung bài thơ.bài hát</w:t>
      </w:r>
    </w:p>
    <w:p w14:paraId="20A34523" w14:textId="77777777" w:rsidR="007B3F5E" w:rsidRPr="00485BC5" w:rsidRDefault="007B3F5E" w:rsidP="007B3F5E">
      <w:pPr>
        <w:shd w:val="clear" w:color="auto" w:fill="FFFFFF"/>
        <w:spacing w:after="0" w:line="240" w:lineRule="auto"/>
        <w:ind w:left="720"/>
        <w:jc w:val="both"/>
        <w:rPr>
          <w:rFonts w:ascii="Times New Roman" w:eastAsia="sans-serif" w:hAnsi="Times New Roman"/>
          <w:b/>
          <w:bCs/>
          <w:color w:val="000000"/>
          <w:sz w:val="28"/>
          <w:szCs w:val="28"/>
          <w:u w:val="single"/>
          <w:shd w:val="clear" w:color="auto" w:fill="FFFFFF"/>
          <w:lang w:val="vi-VN" w:eastAsia="zh-CN" w:bidi="ar"/>
        </w:rPr>
      </w:pPr>
      <w:r w:rsidRPr="00485BC5">
        <w:rPr>
          <w:rFonts w:ascii="Times New Roman" w:eastAsia="sans-serif" w:hAnsi="Times New Roman"/>
          <w:b/>
          <w:bCs/>
          <w:color w:val="000000"/>
          <w:sz w:val="28"/>
          <w:szCs w:val="28"/>
          <w:shd w:val="clear" w:color="auto" w:fill="FFFFFF"/>
          <w:lang w:val="vi-VN" w:eastAsia="zh-CN" w:bidi="ar"/>
        </w:rPr>
        <w:t>c.</w:t>
      </w:r>
      <w:r w:rsidRPr="00485BC5">
        <w:rPr>
          <w:rFonts w:ascii="Times New Roman" w:eastAsia="sans-serif" w:hAnsi="Times New Roman"/>
          <w:b/>
          <w:bCs/>
          <w:color w:val="000000"/>
          <w:sz w:val="28"/>
          <w:szCs w:val="28"/>
          <w:u w:val="single"/>
          <w:shd w:val="clear" w:color="auto" w:fill="FFFFFF"/>
          <w:lang w:val="vi-VN" w:eastAsia="zh-CN" w:bidi="ar"/>
        </w:rPr>
        <w:t>Tiến hành tổ chức</w:t>
      </w:r>
    </w:p>
    <w:p w14:paraId="32A01300" w14:textId="77777777" w:rsidR="007B3F5E" w:rsidRPr="00485BC5" w:rsidRDefault="007B3F5E" w:rsidP="007B3F5E">
      <w:pPr>
        <w:shd w:val="clear" w:color="auto" w:fill="FFFFFF"/>
        <w:spacing w:after="0" w:line="240" w:lineRule="auto"/>
        <w:ind w:left="720"/>
        <w:jc w:val="both"/>
        <w:rPr>
          <w:rFonts w:ascii="Times New Roman" w:eastAsia="sans-serif" w:hAnsi="Times New Roman"/>
          <w:color w:val="000000"/>
          <w:sz w:val="28"/>
          <w:szCs w:val="28"/>
          <w:lang w:val="vi-VN" w:eastAsia="ja-JP"/>
        </w:rPr>
      </w:pPr>
      <w:r w:rsidRPr="00485BC5">
        <w:rPr>
          <w:rFonts w:ascii="Times New Roman" w:eastAsia="sans-serif" w:hAnsi="Times New Roman"/>
          <w:b/>
          <w:bCs/>
          <w:color w:val="000000"/>
          <w:sz w:val="28"/>
          <w:szCs w:val="28"/>
          <w:shd w:val="clear" w:color="auto" w:fill="FFFFFF"/>
          <w:lang w:val="vi-VN" w:eastAsia="zh-CN" w:bidi="ar"/>
        </w:rPr>
        <w:t>* Hoạt động1</w:t>
      </w:r>
      <w:r w:rsidRPr="00485BC5">
        <w:rPr>
          <w:rFonts w:ascii="Times New Roman" w:eastAsia="sans-serif" w:hAnsi="Times New Roman"/>
          <w:color w:val="000000"/>
          <w:sz w:val="28"/>
          <w:szCs w:val="28"/>
          <w:shd w:val="clear" w:color="auto" w:fill="FFFFFF"/>
          <w:lang w:val="vi-VN" w:eastAsia="zh-CN" w:bidi="ar"/>
        </w:rPr>
        <w:t>: </w:t>
      </w:r>
      <w:r w:rsidRPr="00485BC5">
        <w:rPr>
          <w:rFonts w:ascii="Times New Roman" w:eastAsia="sans-serif" w:hAnsi="Times New Roman"/>
          <w:b/>
          <w:bCs/>
          <w:color w:val="000000"/>
          <w:sz w:val="28"/>
          <w:szCs w:val="28"/>
          <w:shd w:val="clear" w:color="auto" w:fill="FFFFFF"/>
          <w:lang w:val="vi-VN" w:eastAsia="zh-CN" w:bidi="ar"/>
        </w:rPr>
        <w:t>Ổn định tổ chức</w:t>
      </w:r>
    </w:p>
    <w:p w14:paraId="4205C52F" w14:textId="77777777" w:rsidR="007B3F5E" w:rsidRPr="00485BC5" w:rsidRDefault="007B3F5E" w:rsidP="007B3F5E">
      <w:pPr>
        <w:shd w:val="clear" w:color="auto" w:fill="FFFFFF"/>
        <w:spacing w:after="0" w:line="240" w:lineRule="auto"/>
        <w:ind w:firstLine="720"/>
        <w:jc w:val="both"/>
        <w:rPr>
          <w:rFonts w:ascii="Times New Roman" w:eastAsia="sans-serif" w:hAnsi="Times New Roman"/>
          <w:color w:val="000000"/>
          <w:sz w:val="28"/>
          <w:szCs w:val="28"/>
          <w:lang w:val="vi-VN" w:eastAsia="ja-JP"/>
        </w:rPr>
      </w:pPr>
      <w:r w:rsidRPr="00485BC5">
        <w:rPr>
          <w:rFonts w:ascii="Times New Roman" w:eastAsia="sans-serif" w:hAnsi="Times New Roman"/>
          <w:color w:val="000000"/>
          <w:sz w:val="28"/>
          <w:szCs w:val="28"/>
          <w:shd w:val="clear" w:color="auto" w:fill="FFFFFF"/>
          <w:lang w:val="vi-VN" w:eastAsia="zh-CN" w:bidi="ar"/>
        </w:rPr>
        <w:t>- Cô và trẻ hát bài “Vui đến trường” và hỏi trẻ:</w:t>
      </w:r>
    </w:p>
    <w:p w14:paraId="726A8246" w14:textId="77777777" w:rsidR="007B3F5E" w:rsidRPr="00485BC5" w:rsidRDefault="007B3F5E" w:rsidP="007B3F5E">
      <w:pPr>
        <w:shd w:val="clear" w:color="auto" w:fill="FFFFFF"/>
        <w:spacing w:after="0" w:line="240" w:lineRule="auto"/>
        <w:ind w:firstLine="720"/>
        <w:jc w:val="both"/>
        <w:rPr>
          <w:rFonts w:ascii="Times New Roman" w:eastAsia="sans-serif" w:hAnsi="Times New Roman"/>
          <w:color w:val="000000"/>
          <w:sz w:val="28"/>
          <w:szCs w:val="28"/>
          <w:lang w:val="vi-VN" w:eastAsia="ja-JP"/>
        </w:rPr>
      </w:pPr>
      <w:r w:rsidRPr="00485BC5">
        <w:rPr>
          <w:rFonts w:ascii="Times New Roman" w:eastAsia="sans-serif" w:hAnsi="Times New Roman"/>
          <w:color w:val="000000"/>
          <w:sz w:val="28"/>
          <w:szCs w:val="28"/>
          <w:shd w:val="clear" w:color="auto" w:fill="FFFFFF"/>
          <w:lang w:val="vi-VN" w:eastAsia="zh-CN" w:bidi="ar"/>
        </w:rPr>
        <w:t>- Các con vừa hát bài hát gì?- Đến trường gì?</w:t>
      </w:r>
    </w:p>
    <w:p w14:paraId="7B14AE56" w14:textId="77777777" w:rsidR="007B3F5E" w:rsidRPr="00485BC5" w:rsidRDefault="007B3F5E" w:rsidP="007B3F5E">
      <w:pPr>
        <w:shd w:val="clear" w:color="auto" w:fill="FFFFFF"/>
        <w:spacing w:after="0" w:line="240" w:lineRule="auto"/>
        <w:ind w:firstLine="720"/>
        <w:jc w:val="both"/>
        <w:rPr>
          <w:rFonts w:ascii="Times New Roman" w:eastAsia="sans-serif" w:hAnsi="Times New Roman"/>
          <w:color w:val="000000"/>
          <w:sz w:val="28"/>
          <w:szCs w:val="28"/>
          <w:lang w:val="vi-VN" w:eastAsia="ja-JP"/>
        </w:rPr>
      </w:pPr>
      <w:r w:rsidRPr="00485BC5">
        <w:rPr>
          <w:rFonts w:ascii="Times New Roman" w:eastAsia="sans-serif" w:hAnsi="Times New Roman"/>
          <w:color w:val="000000"/>
          <w:sz w:val="28"/>
          <w:szCs w:val="28"/>
          <w:shd w:val="clear" w:color="auto" w:fill="FFFFFF"/>
          <w:lang w:val="vi-VN" w:eastAsia="zh-CN" w:bidi="ar"/>
        </w:rPr>
        <w:t>- Đến trường các con được gặp ai?</w:t>
      </w:r>
    </w:p>
    <w:p w14:paraId="637123A2" w14:textId="77777777" w:rsidR="007B3F5E" w:rsidRPr="00485BC5" w:rsidRDefault="007B3F5E" w:rsidP="007B3F5E">
      <w:pPr>
        <w:shd w:val="clear" w:color="auto" w:fill="FFFFFF"/>
        <w:spacing w:after="0" w:line="240" w:lineRule="auto"/>
        <w:ind w:firstLine="720"/>
        <w:jc w:val="both"/>
        <w:rPr>
          <w:rFonts w:ascii="Times New Roman" w:eastAsia="sans-serif" w:hAnsi="Times New Roman"/>
          <w:color w:val="000000"/>
          <w:sz w:val="28"/>
          <w:szCs w:val="28"/>
          <w:lang w:val="vi-VN" w:eastAsia="ja-JP"/>
        </w:rPr>
      </w:pPr>
      <w:r w:rsidRPr="00485BC5">
        <w:rPr>
          <w:rFonts w:ascii="Times New Roman" w:eastAsia="sans-serif" w:hAnsi="Times New Roman"/>
          <w:color w:val="000000"/>
          <w:sz w:val="28"/>
          <w:szCs w:val="28"/>
          <w:shd w:val="clear" w:color="auto" w:fill="FFFFFF"/>
          <w:lang w:val="vi-VN" w:eastAsia="zh-CN" w:bidi="ar"/>
        </w:rPr>
        <w:t>=&gt;Vào năm học mới có nhiều bạn mới đến trường mầm non thân yêu của chúng ta học nên các bạn đang bỡ ngỡ và nhút nhác, các bạn cũ phải gọi bạn cùng chơi, và đó cũng là nội dung bài thơ “Bạn mới” mà tác giả đã viết để tặng các con đấy.</w:t>
      </w:r>
    </w:p>
    <w:p w14:paraId="0670EA94" w14:textId="77777777" w:rsidR="007B3F5E" w:rsidRPr="00485BC5" w:rsidRDefault="007B3F5E" w:rsidP="007B3F5E">
      <w:pPr>
        <w:shd w:val="clear" w:color="auto" w:fill="FFFFFF"/>
        <w:spacing w:after="0" w:line="240" w:lineRule="auto"/>
        <w:ind w:left="720"/>
        <w:jc w:val="both"/>
        <w:rPr>
          <w:rFonts w:ascii="Times New Roman" w:eastAsia="sans-serif" w:hAnsi="Times New Roman"/>
          <w:color w:val="000000"/>
          <w:sz w:val="28"/>
          <w:szCs w:val="28"/>
          <w:lang w:val="vi-VN" w:eastAsia="ja-JP"/>
        </w:rPr>
      </w:pPr>
      <w:r w:rsidRPr="00485BC5">
        <w:rPr>
          <w:rFonts w:ascii="Times New Roman" w:eastAsia="sans-serif" w:hAnsi="Times New Roman"/>
          <w:color w:val="000000"/>
          <w:sz w:val="28"/>
          <w:szCs w:val="28"/>
          <w:shd w:val="clear" w:color="auto" w:fill="FFFFFF"/>
          <w:lang w:val="vi-VN" w:eastAsia="zh-CN" w:bidi="ar"/>
        </w:rPr>
        <w:t>- Bây giờ các con chú ý lắng nghe cô đoc trước nhé.</w:t>
      </w:r>
    </w:p>
    <w:p w14:paraId="34E3D262" w14:textId="77777777" w:rsidR="007B3F5E" w:rsidRPr="00485BC5" w:rsidRDefault="007B3F5E" w:rsidP="007B3F5E">
      <w:pPr>
        <w:shd w:val="clear" w:color="auto" w:fill="FFFFFF"/>
        <w:spacing w:after="0" w:line="240" w:lineRule="auto"/>
        <w:ind w:left="720"/>
        <w:jc w:val="both"/>
        <w:rPr>
          <w:rFonts w:ascii="Times New Roman" w:eastAsia="sans-serif" w:hAnsi="Times New Roman"/>
          <w:b/>
          <w:color w:val="000000"/>
          <w:sz w:val="28"/>
          <w:szCs w:val="28"/>
          <w:lang w:val="vi-VN" w:eastAsia="ja-JP"/>
        </w:rPr>
      </w:pPr>
      <w:r w:rsidRPr="00485BC5">
        <w:rPr>
          <w:rFonts w:ascii="Times New Roman" w:eastAsia="sans-serif" w:hAnsi="Times New Roman"/>
          <w:b/>
          <w:bCs/>
          <w:color w:val="000000"/>
          <w:sz w:val="28"/>
          <w:szCs w:val="28"/>
          <w:shd w:val="clear" w:color="auto" w:fill="FFFFFF"/>
          <w:lang w:val="vi-VN" w:eastAsia="zh-CN" w:bidi="ar"/>
        </w:rPr>
        <w:t>* Hoạt động 2</w:t>
      </w:r>
      <w:r w:rsidRPr="00485BC5">
        <w:rPr>
          <w:rFonts w:ascii="Times New Roman" w:eastAsia="sans-serif" w:hAnsi="Times New Roman"/>
          <w:color w:val="000000"/>
          <w:sz w:val="28"/>
          <w:szCs w:val="28"/>
          <w:shd w:val="clear" w:color="auto" w:fill="FFFFFF"/>
          <w:lang w:val="vi-VN" w:eastAsia="zh-CN" w:bidi="ar"/>
        </w:rPr>
        <w:t>:</w:t>
      </w:r>
      <w:r w:rsidRPr="00485BC5">
        <w:rPr>
          <w:rFonts w:ascii="Times New Roman" w:eastAsia="sans-serif" w:hAnsi="Times New Roman"/>
          <w:b/>
          <w:color w:val="000000"/>
          <w:sz w:val="28"/>
          <w:szCs w:val="28"/>
          <w:shd w:val="clear" w:color="auto" w:fill="FFFFFF"/>
          <w:lang w:val="vi-VN" w:eastAsia="zh-CN" w:bidi="ar"/>
        </w:rPr>
        <w:t>Nội dung trọng tâm</w:t>
      </w:r>
    </w:p>
    <w:p w14:paraId="230AD04C" w14:textId="77777777" w:rsidR="007B3F5E" w:rsidRPr="00485BC5" w:rsidRDefault="007B3F5E" w:rsidP="007B3F5E">
      <w:pPr>
        <w:shd w:val="clear" w:color="auto" w:fill="FFFFFF"/>
        <w:spacing w:after="0" w:line="240" w:lineRule="auto"/>
        <w:ind w:left="720"/>
        <w:jc w:val="both"/>
        <w:rPr>
          <w:rFonts w:ascii="Times New Roman" w:eastAsia="sans-serif" w:hAnsi="Times New Roman"/>
          <w:color w:val="000000"/>
          <w:sz w:val="28"/>
          <w:szCs w:val="28"/>
          <w:lang w:val="vi-VN" w:eastAsia="ja-JP"/>
        </w:rPr>
      </w:pPr>
      <w:r w:rsidRPr="00485BC5">
        <w:rPr>
          <w:rFonts w:ascii="Times New Roman" w:eastAsia="sans-serif" w:hAnsi="Times New Roman"/>
          <w:color w:val="000000"/>
          <w:sz w:val="28"/>
          <w:szCs w:val="28"/>
          <w:shd w:val="clear" w:color="auto" w:fill="FFFFFF"/>
          <w:lang w:val="vi-VN" w:eastAsia="zh-CN" w:bidi="ar"/>
        </w:rPr>
        <w:t>*Cô đọc lần 1: Giới thiệu tên tác giả, tác phẩm, tóm tắt nội dung bài thơ</w:t>
      </w:r>
    </w:p>
    <w:p w14:paraId="70E5AD27" w14:textId="77777777" w:rsidR="007B3F5E" w:rsidRPr="00485BC5" w:rsidRDefault="007B3F5E" w:rsidP="007B3F5E">
      <w:pPr>
        <w:shd w:val="clear" w:color="auto" w:fill="FFFFFF"/>
        <w:spacing w:after="0" w:line="240" w:lineRule="auto"/>
        <w:ind w:firstLine="720"/>
        <w:jc w:val="both"/>
        <w:rPr>
          <w:rFonts w:ascii="Times New Roman" w:eastAsia="sans-serif" w:hAnsi="Times New Roman"/>
          <w:color w:val="000000"/>
          <w:sz w:val="28"/>
          <w:szCs w:val="28"/>
          <w:lang w:val="vi-VN" w:eastAsia="ja-JP"/>
        </w:rPr>
      </w:pPr>
      <w:r w:rsidRPr="00485BC5">
        <w:rPr>
          <w:rFonts w:ascii="Times New Roman" w:eastAsia="sans-serif" w:hAnsi="Times New Roman"/>
          <w:color w:val="000000"/>
          <w:sz w:val="28"/>
          <w:szCs w:val="28"/>
          <w:shd w:val="clear" w:color="auto" w:fill="FFFFFF"/>
          <w:lang w:val="vi-VN" w:eastAsia="zh-CN" w:bidi="ar"/>
        </w:rPr>
        <w:t>- Lần 2: Đọc kết hợp cử chỉ, điều bộ</w:t>
      </w:r>
    </w:p>
    <w:p w14:paraId="36309E31" w14:textId="77777777" w:rsidR="007B3F5E" w:rsidRPr="00485BC5" w:rsidRDefault="007B3F5E" w:rsidP="007B3F5E">
      <w:pPr>
        <w:shd w:val="clear" w:color="auto" w:fill="FFFFFF"/>
        <w:spacing w:after="0" w:line="240" w:lineRule="auto"/>
        <w:ind w:firstLine="720"/>
        <w:jc w:val="both"/>
        <w:rPr>
          <w:rFonts w:ascii="Times New Roman" w:eastAsia="sans-serif" w:hAnsi="Times New Roman"/>
          <w:color w:val="000000"/>
          <w:sz w:val="28"/>
          <w:szCs w:val="28"/>
          <w:lang w:val="vi-VN" w:eastAsia="ja-JP"/>
        </w:rPr>
      </w:pPr>
      <w:r w:rsidRPr="00485BC5">
        <w:rPr>
          <w:rFonts w:ascii="Times New Roman" w:eastAsia="sans-serif" w:hAnsi="Times New Roman"/>
          <w:color w:val="000000"/>
          <w:sz w:val="28"/>
          <w:szCs w:val="28"/>
          <w:shd w:val="clear" w:color="auto" w:fill="FFFFFF"/>
          <w:lang w:val="vi-VN" w:eastAsia="zh-CN" w:bidi="ar"/>
        </w:rPr>
        <w:t>*</w:t>
      </w:r>
      <w:r w:rsidRPr="00485BC5">
        <w:rPr>
          <w:rFonts w:ascii="Times New Roman" w:eastAsia="sans-serif" w:hAnsi="Times New Roman"/>
          <w:iCs/>
          <w:color w:val="000000"/>
          <w:sz w:val="28"/>
          <w:szCs w:val="28"/>
          <w:shd w:val="clear" w:color="auto" w:fill="FFFFFF"/>
          <w:lang w:val="vi-VN" w:eastAsia="zh-CN" w:bidi="ar"/>
        </w:rPr>
        <w:t>Giảng nội dung:</w:t>
      </w:r>
    </w:p>
    <w:p w14:paraId="02317C5F" w14:textId="77777777" w:rsidR="007B3F5E" w:rsidRPr="00485BC5" w:rsidRDefault="007B3F5E" w:rsidP="007B3F5E">
      <w:pPr>
        <w:shd w:val="clear" w:color="auto" w:fill="FFFFFF"/>
        <w:spacing w:after="0" w:line="240" w:lineRule="auto"/>
        <w:ind w:firstLine="720"/>
        <w:jc w:val="both"/>
        <w:rPr>
          <w:rFonts w:ascii="Times New Roman" w:eastAsia="sans-serif" w:hAnsi="Times New Roman"/>
          <w:color w:val="000000"/>
          <w:sz w:val="28"/>
          <w:szCs w:val="28"/>
          <w:lang w:val="vi-VN" w:eastAsia="ja-JP"/>
        </w:rPr>
      </w:pPr>
      <w:r w:rsidRPr="00485BC5">
        <w:rPr>
          <w:rFonts w:ascii="Times New Roman" w:eastAsia="sans-serif" w:hAnsi="Times New Roman"/>
          <w:color w:val="000000"/>
          <w:sz w:val="28"/>
          <w:szCs w:val="28"/>
          <w:shd w:val="clear" w:color="auto" w:fill="FFFFFF"/>
          <w:lang w:val="vi-VN" w:eastAsia="zh-CN" w:bidi="ar"/>
        </w:rPr>
        <w:t>- Bài thơ nói về tính cảm bạn bè,bạn mới đến trường còn rụt dè,chưa mạnh dạn, bạn nhỏ đã đến rủ bạn cùng chơi, cùng hát, cô giáo đã khen các bạn vì đã rất đoàn kết đấy.</w:t>
      </w:r>
    </w:p>
    <w:p w14:paraId="3F7CEF53" w14:textId="77777777" w:rsidR="007B3F5E" w:rsidRPr="00485BC5" w:rsidRDefault="007B3F5E" w:rsidP="007B3F5E">
      <w:pPr>
        <w:shd w:val="clear" w:color="auto" w:fill="FFFFFF"/>
        <w:spacing w:after="0" w:line="240" w:lineRule="auto"/>
        <w:ind w:left="720"/>
        <w:jc w:val="both"/>
        <w:rPr>
          <w:rFonts w:ascii="Times New Roman" w:eastAsia="sans-serif" w:hAnsi="Times New Roman"/>
          <w:color w:val="000000"/>
          <w:sz w:val="28"/>
          <w:szCs w:val="28"/>
          <w:lang w:val="vi-VN" w:eastAsia="ja-JP"/>
        </w:rPr>
      </w:pPr>
      <w:r w:rsidRPr="00485BC5">
        <w:rPr>
          <w:rFonts w:ascii="Times New Roman" w:eastAsia="sans-serif" w:hAnsi="Times New Roman"/>
          <w:b/>
          <w:bCs/>
          <w:color w:val="000000"/>
          <w:sz w:val="28"/>
          <w:szCs w:val="28"/>
          <w:shd w:val="clear" w:color="auto" w:fill="FFFFFF"/>
          <w:lang w:val="vi-VN" w:eastAsia="zh-CN" w:bidi="ar"/>
        </w:rPr>
        <w:t>* Cho trẻ đọc thơ</w:t>
      </w:r>
    </w:p>
    <w:p w14:paraId="36F62071" w14:textId="77777777" w:rsidR="007B3F5E" w:rsidRPr="00485BC5" w:rsidRDefault="007B3F5E" w:rsidP="007B3F5E">
      <w:pPr>
        <w:shd w:val="clear" w:color="auto" w:fill="FFFFFF"/>
        <w:spacing w:after="0" w:line="240" w:lineRule="auto"/>
        <w:ind w:left="720"/>
        <w:jc w:val="both"/>
        <w:rPr>
          <w:rFonts w:ascii="Times New Roman" w:eastAsia="sans-serif" w:hAnsi="Times New Roman"/>
          <w:color w:val="000000"/>
          <w:sz w:val="28"/>
          <w:szCs w:val="28"/>
          <w:lang w:val="vi-VN" w:eastAsia="ja-JP"/>
        </w:rPr>
      </w:pPr>
      <w:r w:rsidRPr="00485BC5">
        <w:rPr>
          <w:rFonts w:ascii="Times New Roman" w:eastAsia="sans-serif" w:hAnsi="Times New Roman"/>
          <w:color w:val="000000"/>
          <w:sz w:val="28"/>
          <w:szCs w:val="28"/>
          <w:shd w:val="clear" w:color="auto" w:fill="FFFFFF"/>
          <w:lang w:val="vi-VN" w:eastAsia="zh-CN" w:bidi="ar"/>
        </w:rPr>
        <w:t>- Cả lớp đọc 2 lần</w:t>
      </w:r>
    </w:p>
    <w:p w14:paraId="1B475F00" w14:textId="77777777" w:rsidR="007B3F5E" w:rsidRPr="00485BC5" w:rsidRDefault="007B3F5E" w:rsidP="007B3F5E">
      <w:pPr>
        <w:shd w:val="clear" w:color="auto" w:fill="FFFFFF"/>
        <w:spacing w:after="0" w:line="240" w:lineRule="auto"/>
        <w:ind w:left="720"/>
        <w:jc w:val="both"/>
        <w:rPr>
          <w:rFonts w:ascii="Times New Roman" w:eastAsia="sans-serif" w:hAnsi="Times New Roman"/>
          <w:color w:val="000000"/>
          <w:sz w:val="28"/>
          <w:szCs w:val="28"/>
          <w:lang w:val="vi-VN" w:eastAsia="ja-JP"/>
        </w:rPr>
      </w:pPr>
      <w:r w:rsidRPr="00485BC5">
        <w:rPr>
          <w:rFonts w:ascii="Times New Roman" w:eastAsia="sans-serif" w:hAnsi="Times New Roman"/>
          <w:color w:val="000000"/>
          <w:sz w:val="28"/>
          <w:szCs w:val="28"/>
          <w:shd w:val="clear" w:color="auto" w:fill="FFFFFF"/>
          <w:lang w:val="vi-VN" w:eastAsia="zh-CN" w:bidi="ar"/>
        </w:rPr>
        <w:t>- Cho tổ đọc 1 lần, nhóm đọc 1 lần. Cá nhân đọc</w:t>
      </w:r>
    </w:p>
    <w:p w14:paraId="1C145593" w14:textId="77777777" w:rsidR="007B3F5E" w:rsidRPr="00485BC5" w:rsidRDefault="007B3F5E" w:rsidP="007B3F5E">
      <w:pPr>
        <w:shd w:val="clear" w:color="auto" w:fill="FFFFFF"/>
        <w:spacing w:after="0" w:line="240" w:lineRule="auto"/>
        <w:ind w:left="720"/>
        <w:jc w:val="both"/>
        <w:rPr>
          <w:rFonts w:ascii="Times New Roman" w:eastAsia="sans-serif" w:hAnsi="Times New Roman"/>
          <w:color w:val="000000"/>
          <w:sz w:val="28"/>
          <w:szCs w:val="28"/>
          <w:lang w:val="vi-VN" w:eastAsia="ja-JP"/>
        </w:rPr>
      </w:pPr>
      <w:r w:rsidRPr="00485BC5">
        <w:rPr>
          <w:rFonts w:ascii="Times New Roman" w:eastAsia="sans-serif" w:hAnsi="Times New Roman"/>
          <w:color w:val="000000"/>
          <w:sz w:val="28"/>
          <w:szCs w:val="28"/>
          <w:shd w:val="clear" w:color="auto" w:fill="FFFFFF"/>
          <w:lang w:val="vi-VN" w:eastAsia="zh-CN" w:bidi="ar"/>
        </w:rPr>
        <w:t>*  </w:t>
      </w:r>
      <w:r w:rsidRPr="00485BC5">
        <w:rPr>
          <w:rFonts w:ascii="Times New Roman" w:eastAsia="sans-serif" w:hAnsi="Times New Roman"/>
          <w:iCs/>
          <w:color w:val="000000"/>
          <w:sz w:val="28"/>
          <w:szCs w:val="28"/>
          <w:shd w:val="clear" w:color="auto" w:fill="FFFFFF"/>
          <w:lang w:val="vi-VN" w:eastAsia="zh-CN" w:bidi="ar"/>
        </w:rPr>
        <w:t>Đàm thoại</w:t>
      </w:r>
      <w:r w:rsidRPr="00485BC5">
        <w:rPr>
          <w:rFonts w:ascii="Times New Roman" w:eastAsia="sans-serif" w:hAnsi="Times New Roman"/>
          <w:color w:val="000000"/>
          <w:sz w:val="28"/>
          <w:szCs w:val="28"/>
          <w:shd w:val="clear" w:color="auto" w:fill="FFFFFF"/>
          <w:lang w:val="vi-VN" w:eastAsia="zh-CN" w:bidi="ar"/>
        </w:rPr>
        <w:t>:</w:t>
      </w:r>
    </w:p>
    <w:p w14:paraId="5323A252" w14:textId="77777777" w:rsidR="007B3F5E" w:rsidRPr="00485BC5" w:rsidRDefault="007B3F5E" w:rsidP="007B3F5E">
      <w:pPr>
        <w:shd w:val="clear" w:color="auto" w:fill="FFFFFF"/>
        <w:spacing w:after="0" w:line="240" w:lineRule="auto"/>
        <w:ind w:left="720"/>
        <w:jc w:val="both"/>
        <w:rPr>
          <w:rFonts w:ascii="Times New Roman" w:eastAsia="sans-serif" w:hAnsi="Times New Roman"/>
          <w:color w:val="000000"/>
          <w:sz w:val="28"/>
          <w:szCs w:val="28"/>
          <w:lang w:val="vi-VN" w:eastAsia="ja-JP"/>
        </w:rPr>
      </w:pPr>
      <w:r w:rsidRPr="00485BC5">
        <w:rPr>
          <w:rFonts w:ascii="Times New Roman" w:eastAsia="sans-serif" w:hAnsi="Times New Roman"/>
          <w:color w:val="000000"/>
          <w:sz w:val="28"/>
          <w:szCs w:val="28"/>
          <w:shd w:val="clear" w:color="auto" w:fill="FFFFFF"/>
          <w:lang w:val="vi-VN" w:eastAsia="zh-CN" w:bidi="ar"/>
        </w:rPr>
        <w:t>- Cô vừa đọc các con nghe bài thơ gì?</w:t>
      </w:r>
    </w:p>
    <w:p w14:paraId="19170D4A" w14:textId="77777777" w:rsidR="007B3F5E" w:rsidRPr="00485BC5" w:rsidRDefault="007B3F5E" w:rsidP="007B3F5E">
      <w:pPr>
        <w:shd w:val="clear" w:color="auto" w:fill="FFFFFF"/>
        <w:spacing w:after="0" w:line="240" w:lineRule="auto"/>
        <w:ind w:left="720"/>
        <w:jc w:val="both"/>
        <w:rPr>
          <w:rFonts w:ascii="Times New Roman" w:eastAsia="sans-serif" w:hAnsi="Times New Roman"/>
          <w:color w:val="000000"/>
          <w:sz w:val="28"/>
          <w:szCs w:val="28"/>
          <w:lang w:val="vi-VN" w:eastAsia="ja-JP"/>
        </w:rPr>
      </w:pPr>
      <w:r w:rsidRPr="00485BC5">
        <w:rPr>
          <w:rFonts w:ascii="Times New Roman" w:eastAsia="sans-serif" w:hAnsi="Times New Roman"/>
          <w:color w:val="000000"/>
          <w:sz w:val="28"/>
          <w:szCs w:val="28"/>
          <w:shd w:val="clear" w:color="auto" w:fill="FFFFFF"/>
          <w:lang w:val="vi-VN" w:eastAsia="zh-CN" w:bidi="ar"/>
        </w:rPr>
        <w:t>- Bạn mới đi học bạn  như thế nào?</w:t>
      </w:r>
    </w:p>
    <w:p w14:paraId="2465A022" w14:textId="77777777" w:rsidR="007B3F5E" w:rsidRPr="00485BC5" w:rsidRDefault="007B3F5E" w:rsidP="007B3F5E">
      <w:pPr>
        <w:shd w:val="clear" w:color="auto" w:fill="FFFFFF"/>
        <w:spacing w:after="0" w:line="240" w:lineRule="auto"/>
        <w:ind w:left="720"/>
        <w:jc w:val="both"/>
        <w:rPr>
          <w:rFonts w:ascii="Times New Roman" w:eastAsia="sans-serif" w:hAnsi="Times New Roman"/>
          <w:color w:val="000000"/>
          <w:sz w:val="28"/>
          <w:szCs w:val="28"/>
          <w:lang w:val="vi-VN" w:eastAsia="ja-JP"/>
        </w:rPr>
      </w:pPr>
      <w:r w:rsidRPr="00485BC5">
        <w:rPr>
          <w:rFonts w:ascii="Times New Roman" w:eastAsia="sans-serif" w:hAnsi="Times New Roman"/>
          <w:color w:val="000000"/>
          <w:sz w:val="28"/>
          <w:szCs w:val="28"/>
          <w:shd w:val="clear" w:color="auto" w:fill="FFFFFF"/>
          <w:lang w:val="vi-VN" w:eastAsia="zh-CN" w:bidi="ar"/>
        </w:rPr>
        <w:t>- Các bạn nhỏ trong bài thơ đă làm gì?</w:t>
      </w:r>
    </w:p>
    <w:p w14:paraId="69BD006E" w14:textId="77777777" w:rsidR="007B3F5E" w:rsidRPr="00485BC5" w:rsidRDefault="007B3F5E" w:rsidP="007B3F5E">
      <w:pPr>
        <w:shd w:val="clear" w:color="auto" w:fill="FFFFFF"/>
        <w:spacing w:after="0" w:line="240" w:lineRule="auto"/>
        <w:ind w:left="720"/>
        <w:jc w:val="both"/>
        <w:rPr>
          <w:rFonts w:ascii="Times New Roman" w:eastAsia="sans-serif" w:hAnsi="Times New Roman"/>
          <w:color w:val="000000"/>
          <w:sz w:val="28"/>
          <w:szCs w:val="28"/>
          <w:lang w:val="vi-VN" w:eastAsia="ja-JP"/>
        </w:rPr>
      </w:pPr>
      <w:r w:rsidRPr="00485BC5">
        <w:rPr>
          <w:rFonts w:ascii="Times New Roman" w:eastAsia="sans-serif" w:hAnsi="Times New Roman"/>
          <w:color w:val="000000"/>
          <w:sz w:val="28"/>
          <w:szCs w:val="28"/>
          <w:shd w:val="clear" w:color="auto" w:fill="FFFFFF"/>
          <w:lang w:val="vi-VN" w:eastAsia="zh-CN" w:bidi="ar"/>
        </w:rPr>
        <w:t>- Các bạn đã được ai khen?</w:t>
      </w:r>
    </w:p>
    <w:p w14:paraId="12C67220" w14:textId="77777777" w:rsidR="007B3F5E" w:rsidRPr="00485BC5" w:rsidRDefault="007B3F5E" w:rsidP="007B3F5E">
      <w:pPr>
        <w:shd w:val="clear" w:color="auto" w:fill="FFFFFF"/>
        <w:spacing w:after="0" w:line="240" w:lineRule="auto"/>
        <w:ind w:left="720"/>
        <w:jc w:val="both"/>
        <w:rPr>
          <w:rFonts w:ascii="Times New Roman" w:eastAsia="sans-serif" w:hAnsi="Times New Roman"/>
          <w:color w:val="000000"/>
          <w:sz w:val="28"/>
          <w:szCs w:val="28"/>
          <w:lang w:val="vi-VN" w:eastAsia="ja-JP"/>
        </w:rPr>
      </w:pPr>
      <w:r w:rsidRPr="00485BC5">
        <w:rPr>
          <w:rFonts w:ascii="Times New Roman" w:eastAsia="sans-serif" w:hAnsi="Times New Roman"/>
          <w:color w:val="000000"/>
          <w:sz w:val="28"/>
          <w:szCs w:val="28"/>
          <w:shd w:val="clear" w:color="auto" w:fill="FFFFFF"/>
          <w:lang w:val="vi-VN" w:eastAsia="zh-CN" w:bidi="ar"/>
        </w:rPr>
        <w:t>- Cô giáo khen như thế nào?</w:t>
      </w:r>
    </w:p>
    <w:p w14:paraId="6214FA42" w14:textId="77777777" w:rsidR="007B3F5E" w:rsidRPr="00485BC5" w:rsidRDefault="007B3F5E" w:rsidP="007B3F5E">
      <w:pPr>
        <w:shd w:val="clear" w:color="auto" w:fill="FFFFFF"/>
        <w:spacing w:after="0" w:line="240" w:lineRule="auto"/>
        <w:ind w:firstLine="720"/>
        <w:jc w:val="both"/>
        <w:rPr>
          <w:rFonts w:ascii="Times New Roman" w:eastAsia="sans-serif" w:hAnsi="Times New Roman"/>
          <w:color w:val="000000"/>
          <w:sz w:val="28"/>
          <w:szCs w:val="28"/>
          <w:lang w:val="vi-VN" w:eastAsia="ja-JP"/>
        </w:rPr>
      </w:pPr>
      <w:r w:rsidRPr="00485BC5">
        <w:rPr>
          <w:rFonts w:ascii="Times New Roman" w:eastAsia="sans-serif" w:hAnsi="Times New Roman"/>
          <w:color w:val="000000"/>
          <w:sz w:val="28"/>
          <w:szCs w:val="28"/>
          <w:shd w:val="clear" w:color="auto" w:fill="FFFFFF"/>
          <w:lang w:val="vi-VN" w:eastAsia="zh-CN" w:bidi="ar"/>
        </w:rPr>
        <w:t>“ Các con phải biết giúp đỡ, quan tâm tới bạn mới nhé, vcác bạn mới đi học đang còn rụt rè, nhút nhát. Vì vậy các con phải giúp bạn, cùng chơi với bạn như thế mới là bế ngoan.</w:t>
      </w:r>
    </w:p>
    <w:p w14:paraId="59D19E80" w14:textId="77777777" w:rsidR="007B3F5E" w:rsidRPr="00485BC5" w:rsidRDefault="007B3F5E" w:rsidP="007B3F5E">
      <w:pPr>
        <w:shd w:val="clear" w:color="auto" w:fill="FFFFFF"/>
        <w:spacing w:after="0" w:line="240" w:lineRule="auto"/>
        <w:ind w:left="720"/>
        <w:jc w:val="both"/>
        <w:rPr>
          <w:rFonts w:ascii="Times New Roman" w:eastAsia="sans-serif" w:hAnsi="Times New Roman"/>
          <w:color w:val="000000"/>
          <w:sz w:val="28"/>
          <w:szCs w:val="28"/>
          <w:shd w:val="clear" w:color="auto" w:fill="FFFFFF"/>
          <w:lang w:val="vi-VN" w:eastAsia="zh-CN" w:bidi="ar"/>
        </w:rPr>
      </w:pPr>
      <w:r w:rsidRPr="00485BC5">
        <w:rPr>
          <w:rFonts w:ascii="Times New Roman" w:eastAsia="sans-serif" w:hAnsi="Times New Roman"/>
          <w:color w:val="000000"/>
          <w:sz w:val="28"/>
          <w:szCs w:val="28"/>
          <w:shd w:val="clear" w:color="auto" w:fill="FFFFFF"/>
          <w:lang w:val="vi-VN" w:eastAsia="zh-CN" w:bidi="ar"/>
        </w:rPr>
        <w:t>-&gt; Trẻ đọc cô chú ý sữa sai, khuyến khích trẻ đọc.</w:t>
      </w:r>
    </w:p>
    <w:p w14:paraId="59BA7D40" w14:textId="77777777" w:rsidR="007B3F5E" w:rsidRPr="00485BC5" w:rsidRDefault="007B3F5E" w:rsidP="007B3F5E">
      <w:pPr>
        <w:shd w:val="clear" w:color="auto" w:fill="FFFFFF"/>
        <w:spacing w:after="0" w:line="240" w:lineRule="auto"/>
        <w:ind w:left="720"/>
        <w:jc w:val="both"/>
        <w:rPr>
          <w:rFonts w:ascii="Times New Roman" w:eastAsia="sans-serif" w:hAnsi="Times New Roman"/>
          <w:color w:val="000000"/>
          <w:sz w:val="28"/>
          <w:szCs w:val="28"/>
          <w:shd w:val="clear" w:color="auto" w:fill="FFFFFF"/>
          <w:lang w:val="vi-VN" w:eastAsia="zh-CN" w:bidi="ar"/>
        </w:rPr>
      </w:pPr>
      <w:r w:rsidRPr="00485BC5">
        <w:rPr>
          <w:rFonts w:ascii="Times New Roman" w:eastAsia="sans-serif" w:hAnsi="Times New Roman"/>
          <w:b/>
          <w:color w:val="000000"/>
          <w:sz w:val="28"/>
          <w:szCs w:val="28"/>
          <w:shd w:val="clear" w:color="auto" w:fill="FFFFFF"/>
          <w:lang w:val="vi-VN" w:eastAsia="zh-CN" w:bidi="ar"/>
        </w:rPr>
        <w:t>* Hoạt động 3:Trò chơi củng cố:</w:t>
      </w:r>
      <w:r w:rsidRPr="00485BC5">
        <w:rPr>
          <w:rFonts w:ascii="Times New Roman" w:eastAsia="sans-serif" w:hAnsi="Times New Roman"/>
          <w:color w:val="000000"/>
          <w:sz w:val="28"/>
          <w:szCs w:val="28"/>
          <w:shd w:val="clear" w:color="auto" w:fill="FFFFFF"/>
          <w:lang w:val="vi-VN" w:eastAsia="zh-CN" w:bidi="ar"/>
        </w:rPr>
        <w:t xml:space="preserve"> Gắn tranh</w:t>
      </w:r>
    </w:p>
    <w:p w14:paraId="6263D78A" w14:textId="77777777" w:rsidR="007B3F5E" w:rsidRPr="00485BC5" w:rsidRDefault="007B3F5E" w:rsidP="007B3F5E">
      <w:pPr>
        <w:shd w:val="clear" w:color="auto" w:fill="FFFFFF"/>
        <w:spacing w:after="0" w:line="240" w:lineRule="auto"/>
        <w:ind w:left="720"/>
        <w:jc w:val="both"/>
        <w:rPr>
          <w:rFonts w:ascii="Times New Roman" w:eastAsia="sans-serif" w:hAnsi="Times New Roman"/>
          <w:color w:val="000000"/>
          <w:sz w:val="28"/>
          <w:szCs w:val="28"/>
          <w:shd w:val="clear" w:color="auto" w:fill="FFFFFF"/>
          <w:lang w:val="vi-VN" w:eastAsia="zh-CN" w:bidi="ar"/>
        </w:rPr>
      </w:pPr>
      <w:r w:rsidRPr="00485BC5">
        <w:rPr>
          <w:rFonts w:ascii="Times New Roman" w:eastAsia="sans-serif" w:hAnsi="Times New Roman"/>
          <w:color w:val="000000"/>
          <w:sz w:val="28"/>
          <w:szCs w:val="28"/>
          <w:shd w:val="clear" w:color="auto" w:fill="FFFFFF"/>
          <w:lang w:val="vi-VN" w:eastAsia="zh-CN" w:bidi="ar"/>
        </w:rPr>
        <w:t>- Cô nêu luật chơi và cách chơi.</w:t>
      </w:r>
    </w:p>
    <w:p w14:paraId="2B50BA6D" w14:textId="77777777" w:rsidR="007B3F5E" w:rsidRPr="00485BC5" w:rsidRDefault="007B3F5E" w:rsidP="007B3F5E">
      <w:pPr>
        <w:shd w:val="clear" w:color="auto" w:fill="FFFFFF"/>
        <w:spacing w:after="0" w:line="240" w:lineRule="auto"/>
        <w:ind w:left="720"/>
        <w:jc w:val="both"/>
        <w:rPr>
          <w:rFonts w:ascii="Times New Roman" w:eastAsia="sans-serif" w:hAnsi="Times New Roman"/>
          <w:color w:val="000000"/>
          <w:sz w:val="28"/>
          <w:szCs w:val="28"/>
          <w:lang w:val="vi-VN" w:eastAsia="ja-JP"/>
        </w:rPr>
      </w:pPr>
      <w:r w:rsidRPr="00485BC5">
        <w:rPr>
          <w:rFonts w:ascii="Times New Roman" w:eastAsia="sans-serif" w:hAnsi="Times New Roman"/>
          <w:color w:val="000000"/>
          <w:sz w:val="28"/>
          <w:szCs w:val="28"/>
          <w:shd w:val="clear" w:color="auto" w:fill="FFFFFF"/>
          <w:lang w:val="vi-VN" w:eastAsia="zh-CN" w:bidi="ar"/>
        </w:rPr>
        <w:t>- Cho trẻ chơi.</w:t>
      </w:r>
    </w:p>
    <w:p w14:paraId="530CB3A6" w14:textId="77777777" w:rsidR="007B3F5E" w:rsidRPr="00485BC5" w:rsidRDefault="007B3F5E" w:rsidP="007B3F5E">
      <w:pPr>
        <w:shd w:val="clear" w:color="auto" w:fill="FFFFFF"/>
        <w:spacing w:after="0" w:line="240" w:lineRule="auto"/>
        <w:ind w:left="720"/>
        <w:jc w:val="both"/>
        <w:rPr>
          <w:rFonts w:ascii="Times New Roman" w:eastAsia="sans-serif" w:hAnsi="Times New Roman"/>
          <w:color w:val="000000"/>
          <w:sz w:val="28"/>
          <w:szCs w:val="28"/>
          <w:shd w:val="clear" w:color="auto" w:fill="FFFFFF"/>
          <w:lang w:val="vi-VN" w:eastAsia="zh-CN" w:bidi="ar"/>
        </w:rPr>
      </w:pPr>
      <w:r w:rsidRPr="00485BC5">
        <w:rPr>
          <w:rFonts w:ascii="Times New Roman" w:eastAsia="sans-serif" w:hAnsi="Times New Roman"/>
          <w:color w:val="000000"/>
          <w:sz w:val="28"/>
          <w:szCs w:val="28"/>
          <w:shd w:val="clear" w:color="auto" w:fill="FFFFFF"/>
          <w:lang w:val="vi-VN" w:eastAsia="zh-CN" w:bidi="ar"/>
        </w:rPr>
        <w:t xml:space="preserve">* </w:t>
      </w:r>
      <w:r w:rsidRPr="00485BC5">
        <w:rPr>
          <w:rFonts w:ascii="Times New Roman" w:eastAsia="sans-serif" w:hAnsi="Times New Roman"/>
          <w:b/>
          <w:bCs/>
          <w:color w:val="000000"/>
          <w:sz w:val="28"/>
          <w:szCs w:val="28"/>
          <w:shd w:val="clear" w:color="auto" w:fill="FFFFFF"/>
          <w:lang w:val="vi-VN" w:eastAsia="zh-CN" w:bidi="ar"/>
        </w:rPr>
        <w:t>Kết thúc hoạt động</w:t>
      </w:r>
      <w:r w:rsidRPr="00485BC5">
        <w:rPr>
          <w:rFonts w:ascii="Times New Roman" w:eastAsia="sans-serif" w:hAnsi="Times New Roman"/>
          <w:color w:val="000000"/>
          <w:sz w:val="28"/>
          <w:szCs w:val="28"/>
          <w:shd w:val="clear" w:color="auto" w:fill="FFFFFF"/>
          <w:lang w:val="vi-VN" w:eastAsia="zh-CN" w:bidi="ar"/>
        </w:rPr>
        <w:t xml:space="preserve">: </w:t>
      </w:r>
    </w:p>
    <w:p w14:paraId="2954CF28" w14:textId="77777777" w:rsidR="007B3F5E" w:rsidRPr="00485BC5" w:rsidRDefault="007B3F5E" w:rsidP="007B3F5E">
      <w:pPr>
        <w:shd w:val="clear" w:color="auto" w:fill="FFFFFF"/>
        <w:spacing w:after="0" w:line="240" w:lineRule="auto"/>
        <w:ind w:left="720"/>
        <w:jc w:val="both"/>
        <w:rPr>
          <w:rFonts w:ascii="Times New Roman" w:eastAsia="sans-serif" w:hAnsi="Times New Roman"/>
          <w:color w:val="000000"/>
          <w:sz w:val="28"/>
          <w:szCs w:val="28"/>
          <w:lang w:val="vi-VN" w:eastAsia="ja-JP"/>
        </w:rPr>
      </w:pPr>
      <w:r w:rsidRPr="00485BC5">
        <w:rPr>
          <w:rFonts w:ascii="Times New Roman" w:eastAsia="sans-serif" w:hAnsi="Times New Roman"/>
          <w:color w:val="000000"/>
          <w:sz w:val="28"/>
          <w:szCs w:val="28"/>
          <w:shd w:val="clear" w:color="auto" w:fill="FFFFFF"/>
          <w:lang w:val="vi-VN" w:eastAsia="zh-CN" w:bidi="ar"/>
        </w:rPr>
        <w:t>- Cho trẻ hát bài “ Trường chúng là trường mầm non và ra ngoài.</w:t>
      </w:r>
    </w:p>
    <w:p w14:paraId="359C01EE" w14:textId="77777777" w:rsidR="007B3F5E" w:rsidRPr="00485BC5" w:rsidRDefault="007B3F5E" w:rsidP="007B3F5E">
      <w:pPr>
        <w:spacing w:after="0" w:line="240" w:lineRule="auto"/>
        <w:ind w:left="720"/>
        <w:jc w:val="both"/>
        <w:rPr>
          <w:rFonts w:ascii="Times New Roman" w:eastAsia="MS Mincho" w:hAnsi="Times New Roman"/>
          <w:b/>
          <w:sz w:val="28"/>
          <w:szCs w:val="28"/>
          <w:lang w:val="fr-FR" w:eastAsia="ja-JP"/>
        </w:rPr>
      </w:pPr>
      <w:r w:rsidRPr="00485BC5">
        <w:rPr>
          <w:rFonts w:ascii="Times New Roman" w:eastAsia="MS Mincho" w:hAnsi="Times New Roman"/>
          <w:b/>
          <w:sz w:val="28"/>
          <w:szCs w:val="28"/>
          <w:lang w:val="vi-VN" w:eastAsia="ja-JP"/>
        </w:rPr>
        <w:t xml:space="preserve">V. </w:t>
      </w:r>
      <w:r w:rsidRPr="00485BC5">
        <w:rPr>
          <w:rFonts w:ascii="Times New Roman" w:eastAsia="MS Mincho" w:hAnsi="Times New Roman"/>
          <w:b/>
          <w:sz w:val="28"/>
          <w:szCs w:val="28"/>
          <w:u w:val="single"/>
          <w:lang w:val="fr-FR" w:eastAsia="ja-JP"/>
        </w:rPr>
        <w:t>HOẠT ĐỘNG GÓC</w:t>
      </w:r>
      <w:r>
        <w:rPr>
          <w:rFonts w:ascii="Times New Roman" w:eastAsia="MS Mincho" w:hAnsi="Times New Roman"/>
          <w:b/>
          <w:sz w:val="28"/>
          <w:szCs w:val="28"/>
          <w:u w:val="single"/>
          <w:lang w:val="fr-FR" w:eastAsia="ja-JP"/>
        </w:rPr>
        <w:t xml:space="preserve"> </w:t>
      </w:r>
      <w:r w:rsidRPr="00485BC5">
        <w:rPr>
          <w:rFonts w:ascii="Times New Roman" w:eastAsia="MS Mincho" w:hAnsi="Times New Roman"/>
          <w:b/>
          <w:sz w:val="28"/>
          <w:szCs w:val="28"/>
          <w:lang w:val="fr-FR" w:eastAsia="ja-JP"/>
        </w:rPr>
        <w:t>:</w:t>
      </w:r>
    </w:p>
    <w:p w14:paraId="3D02DD7B" w14:textId="77777777" w:rsidR="007B3F5E" w:rsidRPr="00485BC5" w:rsidRDefault="007B3F5E" w:rsidP="007B3F5E">
      <w:pPr>
        <w:spacing w:after="0" w:line="240" w:lineRule="auto"/>
        <w:ind w:left="720"/>
        <w:jc w:val="both"/>
        <w:rPr>
          <w:rFonts w:ascii="Times New Roman" w:eastAsia="MS Mincho" w:hAnsi="Times New Roman"/>
          <w:sz w:val="28"/>
          <w:szCs w:val="28"/>
          <w:lang w:val="vi-VN"/>
        </w:rPr>
      </w:pPr>
      <w:r w:rsidRPr="00485BC5">
        <w:rPr>
          <w:rFonts w:ascii="Times New Roman" w:eastAsia="MS Mincho" w:hAnsi="Times New Roman"/>
          <w:sz w:val="28"/>
          <w:szCs w:val="28"/>
          <w:lang w:val="vi-VN"/>
        </w:rPr>
        <w:t xml:space="preserve">* </w:t>
      </w:r>
      <w:r w:rsidRPr="00485BC5">
        <w:rPr>
          <w:rFonts w:ascii="Times New Roman" w:eastAsia="MS Mincho" w:hAnsi="Times New Roman"/>
          <w:b/>
          <w:sz w:val="28"/>
          <w:szCs w:val="28"/>
          <w:lang w:val="vi-VN"/>
        </w:rPr>
        <w:t xml:space="preserve">Góc thiên nhiên: </w:t>
      </w:r>
      <w:r w:rsidRPr="00485BC5">
        <w:rPr>
          <w:rFonts w:ascii="Times New Roman" w:eastAsia="MS Mincho" w:hAnsi="Times New Roman"/>
          <w:sz w:val="28"/>
          <w:szCs w:val="28"/>
          <w:lang w:val="vi-VN"/>
        </w:rPr>
        <w:t>Chăm sóc cây xanh, chăm sóc rau xanh.</w:t>
      </w:r>
    </w:p>
    <w:p w14:paraId="31F77F3E" w14:textId="77777777" w:rsidR="007B3F5E" w:rsidRPr="00485BC5" w:rsidRDefault="007B3F5E" w:rsidP="007B3F5E">
      <w:pPr>
        <w:spacing w:after="0" w:line="240" w:lineRule="auto"/>
        <w:ind w:left="720"/>
        <w:jc w:val="both"/>
        <w:rPr>
          <w:rFonts w:ascii="Times New Roman" w:eastAsia="MS Mincho" w:hAnsi="Times New Roman"/>
          <w:sz w:val="28"/>
          <w:szCs w:val="28"/>
          <w:lang w:val="vi-VN"/>
        </w:rPr>
      </w:pPr>
      <w:r w:rsidRPr="00485BC5">
        <w:rPr>
          <w:rFonts w:ascii="Times New Roman" w:eastAsia="MS Mincho" w:hAnsi="Times New Roman"/>
          <w:b/>
          <w:sz w:val="28"/>
          <w:szCs w:val="28"/>
          <w:lang w:val="vi-VN"/>
        </w:rPr>
        <w:t>- Yêu cầu</w:t>
      </w:r>
      <w:r w:rsidRPr="00485BC5">
        <w:rPr>
          <w:rFonts w:ascii="Times New Roman" w:eastAsia="MS Mincho" w:hAnsi="Times New Roman"/>
          <w:sz w:val="28"/>
          <w:szCs w:val="28"/>
          <w:lang w:val="vi-VN"/>
        </w:rPr>
        <w:t>:  Biết tưới nước, nhổ cỏ, bắt sâu. Trẻ yêu thiên nhiên quanh mình.</w:t>
      </w:r>
    </w:p>
    <w:p w14:paraId="7ED932E7" w14:textId="77777777" w:rsidR="007B3F5E" w:rsidRPr="00485BC5" w:rsidRDefault="007B3F5E" w:rsidP="007B3F5E">
      <w:pPr>
        <w:spacing w:after="0" w:line="240" w:lineRule="auto"/>
        <w:ind w:left="720"/>
        <w:jc w:val="both"/>
        <w:rPr>
          <w:rFonts w:ascii="Times New Roman" w:eastAsia="MS Mincho" w:hAnsi="Times New Roman"/>
          <w:sz w:val="28"/>
          <w:szCs w:val="28"/>
          <w:lang w:val="vi-VN"/>
        </w:rPr>
      </w:pPr>
      <w:r w:rsidRPr="00485BC5">
        <w:rPr>
          <w:rFonts w:ascii="Times New Roman" w:eastAsia="MS Mincho" w:hAnsi="Times New Roman"/>
          <w:b/>
          <w:sz w:val="28"/>
          <w:szCs w:val="28"/>
          <w:lang w:val="vi-VN"/>
        </w:rPr>
        <w:lastRenderedPageBreak/>
        <w:t xml:space="preserve">- Chuẩn bị:  </w:t>
      </w:r>
      <w:r w:rsidRPr="00485BC5">
        <w:rPr>
          <w:rFonts w:ascii="Times New Roman" w:eastAsia="MS Mincho" w:hAnsi="Times New Roman"/>
          <w:sz w:val="28"/>
          <w:szCs w:val="28"/>
          <w:lang w:val="vi-VN"/>
        </w:rPr>
        <w:t>Xô tưới nước, xẻng, cuốc…</w:t>
      </w:r>
    </w:p>
    <w:p w14:paraId="6D82CFC3" w14:textId="77777777" w:rsidR="007B3F5E" w:rsidRPr="00485BC5" w:rsidRDefault="007B3F5E" w:rsidP="007B3F5E">
      <w:pPr>
        <w:widowControl w:val="0"/>
        <w:autoSpaceDE w:val="0"/>
        <w:autoSpaceDN w:val="0"/>
        <w:adjustRightInd w:val="0"/>
        <w:spacing w:after="0" w:line="240" w:lineRule="auto"/>
        <w:ind w:left="720"/>
        <w:jc w:val="both"/>
        <w:rPr>
          <w:rFonts w:ascii="Times New Roman" w:eastAsia="MS Mincho" w:hAnsi="Times New Roman"/>
          <w:sz w:val="28"/>
          <w:szCs w:val="28"/>
          <w:lang w:val="vi-VN"/>
        </w:rPr>
      </w:pPr>
      <w:r w:rsidRPr="00485BC5">
        <w:rPr>
          <w:rFonts w:ascii="Times New Roman" w:eastAsia="MS Mincho" w:hAnsi="Times New Roman"/>
          <w:b/>
          <w:sz w:val="28"/>
          <w:szCs w:val="28"/>
          <w:lang w:val="vi-VN"/>
        </w:rPr>
        <w:t xml:space="preserve">- Tiến hành: </w:t>
      </w:r>
      <w:r w:rsidRPr="00485BC5">
        <w:rPr>
          <w:rFonts w:ascii="Times New Roman" w:eastAsia="MS Mincho" w:hAnsi="Times New Roman"/>
          <w:sz w:val="28"/>
          <w:szCs w:val="28"/>
          <w:lang w:val="vi-VN"/>
        </w:rPr>
        <w:t>Cô hướng dẫn trẻ cách tưới cây, nhổ cỏ, xới đất cho cây...</w:t>
      </w:r>
    </w:p>
    <w:p w14:paraId="4E6951D1" w14:textId="77777777" w:rsidR="007B3F5E" w:rsidRPr="00485BC5" w:rsidRDefault="007B3F5E" w:rsidP="007B3F5E">
      <w:pPr>
        <w:spacing w:after="0" w:line="240" w:lineRule="auto"/>
        <w:ind w:left="720"/>
        <w:jc w:val="both"/>
        <w:rPr>
          <w:rFonts w:ascii="Times New Roman" w:eastAsia="MS Mincho" w:hAnsi="Times New Roman"/>
          <w:sz w:val="28"/>
          <w:szCs w:val="28"/>
          <w:lang w:val="vi-VN"/>
        </w:rPr>
      </w:pPr>
      <w:r w:rsidRPr="00485BC5">
        <w:rPr>
          <w:rFonts w:ascii="Times New Roman" w:eastAsia="MS Mincho" w:hAnsi="Times New Roman"/>
          <w:b/>
          <w:sz w:val="28"/>
          <w:szCs w:val="28"/>
          <w:lang w:val="vi-VN"/>
        </w:rPr>
        <w:t>* Góc phân vai</w:t>
      </w:r>
      <w:r w:rsidRPr="00485BC5">
        <w:rPr>
          <w:rFonts w:ascii="Times New Roman" w:eastAsia="MS Mincho" w:hAnsi="Times New Roman"/>
          <w:sz w:val="28"/>
          <w:szCs w:val="28"/>
          <w:lang w:val="vi-VN"/>
        </w:rPr>
        <w:t>:  Cô giáo, bán hàng</w:t>
      </w:r>
    </w:p>
    <w:p w14:paraId="3974A102" w14:textId="77777777" w:rsidR="007B3F5E" w:rsidRPr="00485BC5" w:rsidRDefault="007B3F5E" w:rsidP="007B3F5E">
      <w:pPr>
        <w:spacing w:after="0" w:line="240" w:lineRule="auto"/>
        <w:ind w:left="720"/>
        <w:jc w:val="both"/>
        <w:rPr>
          <w:rFonts w:ascii="Times New Roman" w:eastAsia="MS Mincho" w:hAnsi="Times New Roman"/>
          <w:sz w:val="28"/>
          <w:szCs w:val="28"/>
          <w:lang w:val="vi-VN"/>
        </w:rPr>
      </w:pPr>
      <w:r w:rsidRPr="00485BC5">
        <w:rPr>
          <w:rFonts w:ascii="Times New Roman" w:eastAsia="MS Mincho" w:hAnsi="Times New Roman"/>
          <w:sz w:val="28"/>
          <w:szCs w:val="28"/>
          <w:lang w:val="vi-VN"/>
        </w:rPr>
        <w:t xml:space="preserve">- </w:t>
      </w:r>
      <w:r w:rsidRPr="00485BC5">
        <w:rPr>
          <w:rFonts w:ascii="Times New Roman" w:eastAsia="MS Mincho" w:hAnsi="Times New Roman"/>
          <w:b/>
          <w:sz w:val="28"/>
          <w:szCs w:val="28"/>
          <w:lang w:val="vi-VN"/>
        </w:rPr>
        <w:t>Chuẩn bị:</w:t>
      </w:r>
      <w:r w:rsidRPr="00485BC5">
        <w:rPr>
          <w:rFonts w:ascii="Times New Roman" w:eastAsia="MS Mincho" w:hAnsi="Times New Roman"/>
          <w:sz w:val="28"/>
          <w:szCs w:val="28"/>
          <w:lang w:val="vi-VN"/>
        </w:rPr>
        <w:t xml:space="preserve">  Đồ chơi bán hàng như khăn,xà phòng,quần áo..</w:t>
      </w:r>
    </w:p>
    <w:p w14:paraId="4A519AA6" w14:textId="77777777" w:rsidR="007B3F5E" w:rsidRPr="00485BC5" w:rsidRDefault="007B3F5E" w:rsidP="007B3F5E">
      <w:pPr>
        <w:spacing w:after="0" w:line="240" w:lineRule="auto"/>
        <w:ind w:left="720"/>
        <w:jc w:val="both"/>
        <w:rPr>
          <w:rFonts w:ascii="Times New Roman" w:eastAsia="MS Mincho" w:hAnsi="Times New Roman"/>
          <w:sz w:val="28"/>
          <w:szCs w:val="28"/>
          <w:lang w:val="vi-VN"/>
        </w:rPr>
      </w:pPr>
      <w:r w:rsidRPr="00485BC5">
        <w:rPr>
          <w:rFonts w:ascii="Times New Roman" w:eastAsia="MS Mincho" w:hAnsi="Times New Roman"/>
          <w:sz w:val="28"/>
          <w:szCs w:val="28"/>
          <w:lang w:val="vi-VN"/>
        </w:rPr>
        <w:t xml:space="preserve">* </w:t>
      </w:r>
      <w:r w:rsidRPr="00485BC5">
        <w:rPr>
          <w:rFonts w:ascii="Times New Roman" w:eastAsia="MS Mincho" w:hAnsi="Times New Roman"/>
          <w:b/>
          <w:sz w:val="28"/>
          <w:szCs w:val="28"/>
          <w:lang w:val="vi-VN"/>
        </w:rPr>
        <w:t>Góc xây dựng</w:t>
      </w:r>
      <w:r w:rsidRPr="00485BC5">
        <w:rPr>
          <w:rFonts w:ascii="Times New Roman" w:eastAsia="MS Mincho" w:hAnsi="Times New Roman"/>
          <w:b/>
          <w:sz w:val="28"/>
          <w:szCs w:val="28"/>
          <w:u w:val="single"/>
          <w:lang w:val="vi-VN"/>
        </w:rPr>
        <w:t>:</w:t>
      </w:r>
      <w:r w:rsidRPr="00485BC5">
        <w:rPr>
          <w:rFonts w:ascii="Times New Roman" w:eastAsia="MS Mincho" w:hAnsi="Times New Roman"/>
          <w:sz w:val="28"/>
          <w:szCs w:val="28"/>
          <w:lang w:val="vi-VN"/>
        </w:rPr>
        <w:t xml:space="preserve">  Xây  trường mầm non.</w:t>
      </w:r>
    </w:p>
    <w:p w14:paraId="37A6B2BD" w14:textId="77777777" w:rsidR="007B3F5E" w:rsidRPr="00485BC5" w:rsidRDefault="007B3F5E" w:rsidP="007B3F5E">
      <w:pPr>
        <w:spacing w:after="0" w:line="240" w:lineRule="auto"/>
        <w:ind w:left="720"/>
        <w:jc w:val="both"/>
        <w:rPr>
          <w:rFonts w:ascii="Times New Roman" w:eastAsia="MS Mincho" w:hAnsi="Times New Roman"/>
          <w:sz w:val="28"/>
          <w:szCs w:val="28"/>
          <w:lang w:val="vi-VN"/>
        </w:rPr>
      </w:pPr>
      <w:r w:rsidRPr="00485BC5">
        <w:rPr>
          <w:rFonts w:ascii="Times New Roman" w:eastAsia="MS Mincho" w:hAnsi="Times New Roman"/>
          <w:sz w:val="28"/>
          <w:szCs w:val="28"/>
          <w:lang w:val="vi-VN"/>
        </w:rPr>
        <w:t xml:space="preserve">- </w:t>
      </w:r>
      <w:r w:rsidRPr="00485BC5">
        <w:rPr>
          <w:rFonts w:ascii="Times New Roman" w:eastAsia="MS Mincho" w:hAnsi="Times New Roman"/>
          <w:b/>
          <w:sz w:val="28"/>
          <w:szCs w:val="28"/>
          <w:lang w:val="vi-VN"/>
        </w:rPr>
        <w:t xml:space="preserve">Chuẩn bị: </w:t>
      </w:r>
      <w:r w:rsidRPr="00485BC5">
        <w:rPr>
          <w:rFonts w:ascii="Times New Roman" w:eastAsia="MS Mincho" w:hAnsi="Times New Roman"/>
          <w:sz w:val="28"/>
          <w:szCs w:val="28"/>
          <w:lang w:val="vi-VN"/>
        </w:rPr>
        <w:t>Các khối, gỗ ,hình bằng nhựa, cây xanh…</w:t>
      </w:r>
    </w:p>
    <w:p w14:paraId="1123CDBC" w14:textId="77777777" w:rsidR="007B3F5E" w:rsidRPr="00485BC5" w:rsidRDefault="007B3F5E" w:rsidP="007B3F5E">
      <w:pPr>
        <w:spacing w:after="0" w:line="240" w:lineRule="auto"/>
        <w:ind w:left="720"/>
        <w:jc w:val="both"/>
        <w:rPr>
          <w:rFonts w:ascii="Times New Roman" w:eastAsia="MS Mincho" w:hAnsi="Times New Roman"/>
          <w:sz w:val="28"/>
          <w:szCs w:val="28"/>
          <w:lang w:val="vi-VN"/>
        </w:rPr>
      </w:pPr>
      <w:r w:rsidRPr="00485BC5">
        <w:rPr>
          <w:rFonts w:ascii="Times New Roman" w:eastAsia="MS Mincho" w:hAnsi="Times New Roman"/>
          <w:sz w:val="28"/>
          <w:szCs w:val="28"/>
          <w:lang w:val="vi-VN"/>
        </w:rPr>
        <w:t xml:space="preserve">*  </w:t>
      </w:r>
      <w:r w:rsidRPr="00485BC5">
        <w:rPr>
          <w:rFonts w:ascii="Times New Roman" w:eastAsia="MS Mincho" w:hAnsi="Times New Roman"/>
          <w:b/>
          <w:sz w:val="28"/>
          <w:szCs w:val="28"/>
          <w:lang w:val="vi-VN"/>
        </w:rPr>
        <w:t>Góc học tập</w:t>
      </w:r>
      <w:r w:rsidRPr="00485BC5">
        <w:rPr>
          <w:rFonts w:ascii="Times New Roman" w:eastAsia="MS Mincho" w:hAnsi="Times New Roman"/>
          <w:sz w:val="28"/>
          <w:szCs w:val="28"/>
          <w:lang w:val="vi-VN"/>
        </w:rPr>
        <w:t>: Tô màu về  trường mầm non.</w:t>
      </w:r>
    </w:p>
    <w:p w14:paraId="25986D4E" w14:textId="77777777" w:rsidR="007B3F5E" w:rsidRPr="00485BC5" w:rsidRDefault="007B3F5E" w:rsidP="007B3F5E">
      <w:pPr>
        <w:spacing w:after="0" w:line="240" w:lineRule="auto"/>
        <w:ind w:left="720"/>
        <w:jc w:val="both"/>
        <w:rPr>
          <w:rFonts w:ascii="Times New Roman" w:eastAsia="MS Mincho" w:hAnsi="Times New Roman"/>
          <w:sz w:val="28"/>
          <w:szCs w:val="28"/>
          <w:lang w:val="it-IT"/>
        </w:rPr>
      </w:pPr>
      <w:r w:rsidRPr="00485BC5">
        <w:rPr>
          <w:rFonts w:ascii="Times New Roman" w:eastAsia="MS Mincho" w:hAnsi="Times New Roman"/>
          <w:b/>
          <w:sz w:val="28"/>
          <w:szCs w:val="28"/>
          <w:lang w:val="it-IT"/>
        </w:rPr>
        <w:t>- Chuẩn bị:</w:t>
      </w:r>
      <w:r w:rsidRPr="00485BC5">
        <w:rPr>
          <w:rFonts w:ascii="Times New Roman" w:eastAsia="MS Mincho" w:hAnsi="Times New Roman"/>
          <w:sz w:val="28"/>
          <w:szCs w:val="28"/>
          <w:lang w:val="it-IT"/>
        </w:rPr>
        <w:t xml:space="preserve"> Giấy A4, màu sáp</w:t>
      </w:r>
    </w:p>
    <w:p w14:paraId="63A6122A" w14:textId="77777777" w:rsidR="007B3F5E" w:rsidRPr="00485BC5" w:rsidRDefault="007B3F5E" w:rsidP="007B3F5E">
      <w:pPr>
        <w:spacing w:after="0" w:line="240" w:lineRule="auto"/>
        <w:ind w:left="720"/>
        <w:jc w:val="both"/>
        <w:rPr>
          <w:rFonts w:ascii="Times New Roman" w:eastAsia="MS Mincho" w:hAnsi="Times New Roman"/>
          <w:sz w:val="28"/>
          <w:szCs w:val="28"/>
          <w:lang w:val="vi-VN"/>
        </w:rPr>
      </w:pPr>
      <w:r w:rsidRPr="00485BC5">
        <w:rPr>
          <w:rFonts w:ascii="Times New Roman" w:eastAsia="MS Mincho" w:hAnsi="Times New Roman"/>
          <w:b/>
          <w:sz w:val="28"/>
          <w:szCs w:val="28"/>
          <w:lang w:val="vi-VN"/>
        </w:rPr>
        <w:t>* Góc nghệ thuật:</w:t>
      </w:r>
      <w:r w:rsidRPr="00485BC5">
        <w:rPr>
          <w:rFonts w:ascii="Times New Roman" w:eastAsia="MS Mincho" w:hAnsi="Times New Roman"/>
          <w:sz w:val="28"/>
          <w:szCs w:val="28"/>
          <w:lang w:val="vi-VN"/>
        </w:rPr>
        <w:t xml:space="preserve"> Xem tranh, ảnh về trường mầm non</w:t>
      </w:r>
    </w:p>
    <w:p w14:paraId="7513C460" w14:textId="77777777" w:rsidR="007B3F5E" w:rsidRPr="00485BC5" w:rsidRDefault="007B3F5E" w:rsidP="007B3F5E">
      <w:pPr>
        <w:spacing w:after="0" w:line="240" w:lineRule="auto"/>
        <w:ind w:left="720"/>
        <w:jc w:val="both"/>
        <w:rPr>
          <w:rFonts w:ascii="Times New Roman" w:eastAsia="MS Mincho" w:hAnsi="Times New Roman"/>
          <w:sz w:val="28"/>
          <w:szCs w:val="28"/>
          <w:lang w:val="vi-VN"/>
        </w:rPr>
      </w:pPr>
      <w:r w:rsidRPr="00485BC5">
        <w:rPr>
          <w:rFonts w:ascii="Times New Roman" w:eastAsia="MS Mincho" w:hAnsi="Times New Roman"/>
          <w:b/>
          <w:sz w:val="28"/>
          <w:szCs w:val="28"/>
          <w:lang w:val="vi-VN"/>
        </w:rPr>
        <w:t>- Chuẩn bị:</w:t>
      </w:r>
      <w:r w:rsidRPr="00485BC5">
        <w:rPr>
          <w:rFonts w:ascii="Times New Roman" w:eastAsia="MS Mincho" w:hAnsi="Times New Roman"/>
          <w:sz w:val="28"/>
          <w:szCs w:val="28"/>
          <w:lang w:val="vi-VN"/>
        </w:rPr>
        <w:t xml:space="preserve"> Tranh ảnh ,sách báo về trường mầm non.</w:t>
      </w:r>
    </w:p>
    <w:p w14:paraId="12617F07" w14:textId="77777777" w:rsidR="007B3F5E" w:rsidRPr="007B3F5E" w:rsidRDefault="007B3F5E" w:rsidP="007B3F5E">
      <w:pPr>
        <w:spacing w:after="0" w:line="240" w:lineRule="auto"/>
        <w:ind w:left="720"/>
        <w:rPr>
          <w:rFonts w:ascii="Times New Roman" w:eastAsia="Times New Roman" w:hAnsi="Times New Roman"/>
          <w:b/>
          <w:sz w:val="28"/>
          <w:szCs w:val="28"/>
          <w:lang w:val="vi-VN"/>
        </w:rPr>
      </w:pPr>
      <w:r w:rsidRPr="00485BC5">
        <w:rPr>
          <w:rFonts w:ascii="Times New Roman" w:eastAsia="MS Mincho" w:hAnsi="Times New Roman"/>
          <w:b/>
          <w:sz w:val="28"/>
          <w:szCs w:val="28"/>
          <w:lang w:val="vi-VN" w:eastAsia="ja-JP"/>
        </w:rPr>
        <w:t xml:space="preserve">VI. </w:t>
      </w:r>
      <w:r w:rsidRPr="00485BC5">
        <w:rPr>
          <w:rFonts w:ascii="Times New Roman" w:eastAsia="MS Mincho" w:hAnsi="Times New Roman"/>
          <w:b/>
          <w:sz w:val="28"/>
          <w:szCs w:val="28"/>
          <w:u w:val="single"/>
          <w:lang w:val="vi-VN" w:eastAsia="ja-JP"/>
        </w:rPr>
        <w:t>VỆ SINH, ĂN NGỦ</w:t>
      </w:r>
      <w:r w:rsidRPr="00485BC5">
        <w:rPr>
          <w:rFonts w:ascii="Times New Roman" w:eastAsia="MS Mincho" w:hAnsi="Times New Roman"/>
          <w:sz w:val="28"/>
          <w:szCs w:val="28"/>
          <w:lang w:val="vi-VN" w:eastAsia="ja-JP"/>
        </w:rPr>
        <w:t>:</w:t>
      </w:r>
      <w:r w:rsidRPr="00485BC5">
        <w:rPr>
          <w:rFonts w:ascii="Times New Roman" w:eastAsia="Times New Roman" w:hAnsi="Times New Roman"/>
          <w:b/>
          <w:sz w:val="28"/>
          <w:szCs w:val="28"/>
          <w:lang w:val="vi-VN"/>
        </w:rPr>
        <w:t xml:space="preserve"> </w:t>
      </w:r>
    </w:p>
    <w:p w14:paraId="4152F59A" w14:textId="77777777" w:rsidR="007B3F5E" w:rsidRPr="00485BC5" w:rsidRDefault="007B3F5E" w:rsidP="007B3F5E">
      <w:pPr>
        <w:spacing w:after="0" w:line="240" w:lineRule="auto"/>
        <w:ind w:left="720"/>
        <w:rPr>
          <w:rFonts w:ascii="Times New Roman" w:eastAsia="Times New Roman" w:hAnsi="Times New Roman"/>
          <w:sz w:val="28"/>
          <w:szCs w:val="28"/>
          <w:lang w:val="vi-VN"/>
        </w:rPr>
      </w:pPr>
      <w:r w:rsidRPr="00485BC5">
        <w:rPr>
          <w:rFonts w:ascii="Times New Roman" w:eastAsia="Times New Roman" w:hAnsi="Times New Roman"/>
          <w:b/>
          <w:sz w:val="28"/>
          <w:szCs w:val="28"/>
          <w:lang w:val="vi-VN"/>
        </w:rPr>
        <w:t xml:space="preserve">- </w:t>
      </w:r>
      <w:r w:rsidRPr="00485BC5">
        <w:rPr>
          <w:rFonts w:ascii="Times New Roman" w:eastAsia="Times New Roman" w:hAnsi="Times New Roman"/>
          <w:sz w:val="28"/>
          <w:szCs w:val="28"/>
          <w:lang w:val="vi-VN"/>
        </w:rPr>
        <w:t>Trẻ nhận biết kí hiệu bản thân, dùng đồ dùng cá nhân đúng kí hiệu</w:t>
      </w:r>
    </w:p>
    <w:p w14:paraId="26A4E86B" w14:textId="77777777" w:rsidR="007B3F5E" w:rsidRPr="00485BC5" w:rsidRDefault="007B3F5E" w:rsidP="007B3F5E">
      <w:pPr>
        <w:tabs>
          <w:tab w:val="left" w:pos="399"/>
        </w:tabs>
        <w:spacing w:after="60" w:line="240" w:lineRule="auto"/>
        <w:ind w:left="720"/>
        <w:rPr>
          <w:rFonts w:ascii="Times New Roman" w:eastAsia="Times New Roman" w:hAnsi="Times New Roman"/>
          <w:sz w:val="28"/>
          <w:szCs w:val="28"/>
          <w:lang w:val="vi-VN"/>
        </w:rPr>
      </w:pPr>
      <w:r w:rsidRPr="00485BC5">
        <w:rPr>
          <w:rFonts w:ascii="Times New Roman" w:eastAsia="Times New Roman" w:hAnsi="Times New Roman"/>
          <w:sz w:val="28"/>
          <w:szCs w:val="28"/>
          <w:lang w:val="vi-VN"/>
        </w:rPr>
        <w:t>- Giáo dục trẻ biết tự chăm sóc, vệ sinh  răng, mặt, rửa tay.</w:t>
      </w:r>
    </w:p>
    <w:p w14:paraId="1F7511B0" w14:textId="77777777" w:rsidR="007B3F5E" w:rsidRPr="00485BC5" w:rsidRDefault="007B3F5E" w:rsidP="007B3F5E">
      <w:pPr>
        <w:tabs>
          <w:tab w:val="left" w:pos="399"/>
        </w:tabs>
        <w:spacing w:after="60" w:line="240" w:lineRule="auto"/>
        <w:ind w:left="720"/>
        <w:rPr>
          <w:rFonts w:ascii="Times New Roman" w:eastAsia="Times New Roman" w:hAnsi="Times New Roman"/>
          <w:sz w:val="28"/>
          <w:szCs w:val="28"/>
          <w:lang w:val="vi-VN"/>
        </w:rPr>
      </w:pPr>
      <w:r w:rsidRPr="00485BC5">
        <w:rPr>
          <w:rFonts w:ascii="Times New Roman" w:eastAsia="Times New Roman" w:hAnsi="Times New Roman"/>
          <w:sz w:val="28"/>
          <w:szCs w:val="28"/>
          <w:lang w:val="vi-VN"/>
        </w:rPr>
        <w:t>- Rửa tay khi tay bẩn, sau khi đi vệ sinh .</w:t>
      </w:r>
    </w:p>
    <w:p w14:paraId="693444FB" w14:textId="77777777" w:rsidR="007B3F5E" w:rsidRPr="00485BC5" w:rsidRDefault="007B3F5E" w:rsidP="007B3F5E">
      <w:pPr>
        <w:widowControl w:val="0"/>
        <w:autoSpaceDE w:val="0"/>
        <w:autoSpaceDN w:val="0"/>
        <w:adjustRightInd w:val="0"/>
        <w:spacing w:after="0" w:line="240" w:lineRule="auto"/>
        <w:ind w:firstLine="720"/>
        <w:jc w:val="both"/>
        <w:rPr>
          <w:rFonts w:ascii="Times New Roman" w:eastAsia="MS Mincho" w:hAnsi="Times New Roman"/>
          <w:sz w:val="28"/>
          <w:szCs w:val="28"/>
          <w:lang w:val="vi-VN" w:eastAsia="ja-JP"/>
        </w:rPr>
      </w:pPr>
      <w:r w:rsidRPr="00485BC5">
        <w:rPr>
          <w:rFonts w:ascii="Times New Roman" w:eastAsia="Times New Roman" w:hAnsi="Times New Roman"/>
          <w:sz w:val="28"/>
          <w:szCs w:val="28"/>
          <w:lang w:val="vi-VN"/>
        </w:rPr>
        <w:t>- Ăn hết suất, không làm rơi vãi cơm, ngủ đúng thời gian qui đinh</w:t>
      </w:r>
    </w:p>
    <w:p w14:paraId="15474C4B" w14:textId="77777777" w:rsidR="007B3F5E" w:rsidRPr="00485BC5" w:rsidRDefault="007B3F5E" w:rsidP="007B3F5E">
      <w:pPr>
        <w:spacing w:after="0" w:line="240" w:lineRule="auto"/>
        <w:ind w:firstLine="720"/>
        <w:jc w:val="both"/>
        <w:rPr>
          <w:rFonts w:ascii="Times New Roman" w:eastAsia="MS Mincho" w:hAnsi="Times New Roman"/>
          <w:sz w:val="28"/>
          <w:szCs w:val="28"/>
          <w:lang w:val="vi-VN"/>
        </w:rPr>
      </w:pPr>
      <w:r w:rsidRPr="00485BC5">
        <w:rPr>
          <w:rFonts w:ascii="Times New Roman" w:eastAsia="MS Mincho" w:hAnsi="Times New Roman"/>
          <w:sz w:val="28"/>
          <w:szCs w:val="28"/>
          <w:lang w:val="vi-VN"/>
        </w:rPr>
        <w:t>- Nhắc trẻ ăn nhiều cơm, ăn hết xuất cơm của mình.Rửa tay trước khi ăn và sau khi đi vệ sinh….</w:t>
      </w:r>
    </w:p>
    <w:p w14:paraId="6B469D6E" w14:textId="77777777" w:rsidR="007B3F5E" w:rsidRPr="00485BC5" w:rsidRDefault="007B3F5E" w:rsidP="007B3F5E">
      <w:pPr>
        <w:spacing w:after="0" w:line="240" w:lineRule="auto"/>
        <w:ind w:firstLine="720"/>
        <w:jc w:val="both"/>
        <w:rPr>
          <w:rFonts w:ascii="Times New Roman" w:eastAsia="MS Mincho" w:hAnsi="Times New Roman"/>
          <w:sz w:val="28"/>
          <w:szCs w:val="28"/>
          <w:lang w:val="vi-VN"/>
        </w:rPr>
      </w:pPr>
      <w:r w:rsidRPr="00485BC5">
        <w:rPr>
          <w:rFonts w:ascii="Times New Roman" w:eastAsia="MS Mincho" w:hAnsi="Times New Roman"/>
          <w:sz w:val="28"/>
          <w:szCs w:val="28"/>
          <w:lang w:val="vi-VN"/>
        </w:rPr>
        <w:t>- Nhắc trẻ ngủ đủ giấc, ngủ ngon.</w:t>
      </w:r>
    </w:p>
    <w:p w14:paraId="0F126A0B" w14:textId="77777777" w:rsidR="007B3F5E" w:rsidRPr="00485BC5" w:rsidRDefault="007B3F5E" w:rsidP="007B3F5E">
      <w:pPr>
        <w:spacing w:after="0" w:line="240" w:lineRule="auto"/>
        <w:ind w:left="720"/>
        <w:jc w:val="both"/>
        <w:rPr>
          <w:rFonts w:ascii="Times New Roman" w:eastAsia="MS Mincho" w:hAnsi="Times New Roman"/>
          <w:b/>
          <w:bCs/>
          <w:sz w:val="28"/>
          <w:szCs w:val="28"/>
          <w:u w:val="single"/>
          <w:lang w:val="vi-VN" w:eastAsia="ja-JP"/>
        </w:rPr>
      </w:pPr>
      <w:r w:rsidRPr="00485BC5">
        <w:rPr>
          <w:rFonts w:ascii="Times New Roman" w:eastAsia="MS Mincho" w:hAnsi="Times New Roman"/>
          <w:b/>
          <w:bCs/>
          <w:sz w:val="28"/>
          <w:szCs w:val="28"/>
          <w:lang w:val="vi-VN" w:eastAsia="ja-JP"/>
        </w:rPr>
        <w:t xml:space="preserve">VII. </w:t>
      </w:r>
      <w:r w:rsidRPr="00485BC5">
        <w:rPr>
          <w:rFonts w:ascii="Times New Roman" w:eastAsia="MS Mincho" w:hAnsi="Times New Roman"/>
          <w:b/>
          <w:bCs/>
          <w:sz w:val="28"/>
          <w:szCs w:val="28"/>
          <w:u w:val="single"/>
          <w:lang w:val="vi-VN" w:eastAsia="ja-JP"/>
        </w:rPr>
        <w:t>HOẠT ĐỘNG CHIỀU</w:t>
      </w:r>
      <w:r w:rsidRPr="00485BC5">
        <w:rPr>
          <w:rFonts w:ascii="Times New Roman" w:eastAsia="MS Mincho" w:hAnsi="Times New Roman"/>
          <w:b/>
          <w:bCs/>
          <w:sz w:val="28"/>
          <w:szCs w:val="28"/>
          <w:lang w:val="vi-VN" w:eastAsia="ja-JP"/>
        </w:rPr>
        <w:t>:</w:t>
      </w:r>
    </w:p>
    <w:p w14:paraId="507ADCD2" w14:textId="77777777" w:rsidR="007B3F5E" w:rsidRPr="00485BC5" w:rsidRDefault="007B3F5E" w:rsidP="007B3F5E">
      <w:pPr>
        <w:spacing w:after="0" w:line="240" w:lineRule="auto"/>
        <w:ind w:left="720"/>
        <w:jc w:val="both"/>
        <w:rPr>
          <w:rFonts w:ascii="Times New Roman" w:eastAsia="MS Mincho" w:hAnsi="Times New Roman"/>
          <w:sz w:val="28"/>
          <w:szCs w:val="28"/>
          <w:lang w:val="vi-VN"/>
        </w:rPr>
      </w:pPr>
      <w:r w:rsidRPr="00485BC5">
        <w:rPr>
          <w:rFonts w:ascii="Times New Roman" w:eastAsia="MS Mincho" w:hAnsi="Times New Roman"/>
          <w:sz w:val="28"/>
          <w:szCs w:val="28"/>
          <w:lang w:val="vi-VN" w:eastAsia="ja-JP"/>
        </w:rPr>
        <w:t xml:space="preserve">- </w:t>
      </w:r>
      <w:r w:rsidRPr="00485BC5">
        <w:rPr>
          <w:rFonts w:ascii="Times New Roman" w:eastAsia="MS Mincho" w:hAnsi="Times New Roman"/>
          <w:sz w:val="28"/>
          <w:szCs w:val="28"/>
          <w:lang w:val="vi-VN"/>
        </w:rPr>
        <w:t xml:space="preserve"> Luyện kỹ năng đọc thơ diễn cảm, phát triển ngôn ngữ cho trẻ.</w:t>
      </w:r>
    </w:p>
    <w:p w14:paraId="1476404E" w14:textId="77777777" w:rsidR="007B3F5E" w:rsidRPr="00485BC5" w:rsidRDefault="007B3F5E" w:rsidP="007B3F5E">
      <w:pPr>
        <w:spacing w:after="0" w:line="240" w:lineRule="auto"/>
        <w:ind w:left="720"/>
        <w:jc w:val="both"/>
        <w:rPr>
          <w:rFonts w:ascii="Times New Roman" w:eastAsia="MS Mincho" w:hAnsi="Times New Roman"/>
          <w:sz w:val="28"/>
          <w:szCs w:val="28"/>
          <w:lang w:val="vi-VN" w:eastAsia="ja-JP"/>
        </w:rPr>
      </w:pPr>
      <w:r w:rsidRPr="00485BC5">
        <w:rPr>
          <w:rFonts w:ascii="Times New Roman" w:hAnsi="Times New Roman"/>
          <w:sz w:val="28"/>
          <w:szCs w:val="28"/>
          <w:lang w:val="vi-VN"/>
        </w:rPr>
        <w:t>- Tăng cường Tiếng việt: Ngủ (bếch). Thức dậy( dưr).</w:t>
      </w:r>
    </w:p>
    <w:p w14:paraId="178DA5EA" w14:textId="77777777" w:rsidR="007B3F5E" w:rsidRPr="00485BC5" w:rsidRDefault="007B3F5E" w:rsidP="007B3F5E">
      <w:pPr>
        <w:spacing w:after="0" w:line="240" w:lineRule="auto"/>
        <w:ind w:left="720"/>
        <w:jc w:val="both"/>
        <w:rPr>
          <w:rFonts w:ascii="Times New Roman" w:eastAsia="MS Mincho" w:hAnsi="Times New Roman"/>
          <w:b/>
          <w:bCs/>
          <w:sz w:val="28"/>
          <w:szCs w:val="28"/>
          <w:u w:val="single"/>
          <w:lang w:val="vi-VN" w:eastAsia="ja-JP"/>
        </w:rPr>
      </w:pPr>
      <w:r w:rsidRPr="00485BC5">
        <w:rPr>
          <w:rFonts w:ascii="Times New Roman" w:eastAsia="MS Mincho" w:hAnsi="Times New Roman"/>
          <w:b/>
          <w:bCs/>
          <w:sz w:val="28"/>
          <w:szCs w:val="28"/>
          <w:lang w:val="vi-VN" w:eastAsia="ja-JP"/>
        </w:rPr>
        <w:t xml:space="preserve">VIII. </w:t>
      </w:r>
      <w:r w:rsidRPr="00485BC5">
        <w:rPr>
          <w:rFonts w:ascii="Times New Roman" w:eastAsia="MS Mincho" w:hAnsi="Times New Roman"/>
          <w:b/>
          <w:bCs/>
          <w:sz w:val="28"/>
          <w:szCs w:val="28"/>
          <w:u w:val="single"/>
          <w:lang w:val="vi-VN" w:eastAsia="ja-JP"/>
        </w:rPr>
        <w:t>NHẬN XÉT CUỐI NGÀY:</w:t>
      </w:r>
    </w:p>
    <w:p w14:paraId="3022B09D" w14:textId="77777777" w:rsidR="007B3F5E" w:rsidRPr="00EE391E" w:rsidRDefault="007B3F5E" w:rsidP="007B3F5E">
      <w:pPr>
        <w:spacing w:after="0"/>
        <w:jc w:val="both"/>
        <w:rPr>
          <w:rFonts w:ascii="Times New Roman" w:eastAsia="SimSun" w:hAnsi="Times New Roman"/>
          <w:bCs/>
          <w:kern w:val="2"/>
          <w:sz w:val="28"/>
          <w:szCs w:val="28"/>
          <w:lang w:val="vi-VN" w:eastAsia="hi-IN" w:bidi="hi-IN"/>
        </w:rPr>
      </w:pPr>
      <w:r w:rsidRPr="00485BC5">
        <w:rPr>
          <w:rFonts w:ascii="Times New Roman" w:eastAsia="SimSun" w:hAnsi="Times New Roman"/>
          <w:bCs/>
          <w:kern w:val="2"/>
          <w:sz w:val="28"/>
          <w:szCs w:val="28"/>
          <w:lang w:val="it-IT" w:eastAsia="hi-IN" w:bidi="hi-IN"/>
        </w:rPr>
        <w:t>................................................................................................................................................................................................................................................................................................................................................................................................</w:t>
      </w:r>
      <w:r w:rsidRPr="00485BC5">
        <w:rPr>
          <w:rFonts w:ascii="Times New Roman" w:eastAsia="SimSun" w:hAnsi="Times New Roman"/>
          <w:bCs/>
          <w:kern w:val="2"/>
          <w:sz w:val="28"/>
          <w:szCs w:val="28"/>
          <w:lang w:val="vi-VN" w:eastAsia="hi-IN" w:bidi="hi-IN"/>
        </w:rPr>
        <w:t>.............................................................................................................................................................................................................................................................</w:t>
      </w:r>
      <w:r w:rsidRPr="00EE391E">
        <w:rPr>
          <w:rFonts w:ascii="Times New Roman" w:eastAsia="SimSun" w:hAnsi="Times New Roman"/>
          <w:bCs/>
          <w:kern w:val="2"/>
          <w:sz w:val="28"/>
          <w:szCs w:val="28"/>
          <w:lang w:val="vi-VN" w:eastAsia="hi-IN" w:bidi="hi-IN"/>
        </w:rPr>
        <w:t>...</w:t>
      </w:r>
    </w:p>
    <w:p w14:paraId="3DDE5020" w14:textId="77777777" w:rsidR="007B3F5E" w:rsidRPr="00485BC5" w:rsidRDefault="007B3F5E" w:rsidP="007B3F5E">
      <w:pPr>
        <w:spacing w:after="0"/>
        <w:jc w:val="center"/>
        <w:rPr>
          <w:rFonts w:ascii="Times New Roman" w:eastAsia="MS Mincho" w:hAnsi="Times New Roman"/>
          <w:color w:val="000000"/>
          <w:sz w:val="28"/>
          <w:szCs w:val="28"/>
          <w:lang w:val="vi-VN" w:eastAsia="vi-VN"/>
        </w:rPr>
      </w:pPr>
      <w:r w:rsidRPr="00485BC5">
        <w:rPr>
          <w:rFonts w:ascii="Times New Roman" w:eastAsia="SimSun" w:hAnsi="Times New Roman"/>
          <w:bCs/>
          <w:kern w:val="2"/>
          <w:sz w:val="28"/>
          <w:szCs w:val="28"/>
          <w:lang w:val="vi-VN" w:eastAsia="hi-IN" w:bidi="hi-IN"/>
        </w:rPr>
        <w:t>*************************************</w:t>
      </w:r>
    </w:p>
    <w:p w14:paraId="14B4B458" w14:textId="77777777" w:rsidR="007B3F5E" w:rsidRPr="007B3F5E" w:rsidRDefault="007B3F5E" w:rsidP="007B3F5E">
      <w:pPr>
        <w:rPr>
          <w:lang w:val="vi-VN"/>
        </w:rPr>
      </w:pPr>
    </w:p>
    <w:p w14:paraId="737749D7" w14:textId="77777777" w:rsidR="007B3F5E" w:rsidRPr="007B3F5E" w:rsidRDefault="007B3F5E" w:rsidP="007B3F5E">
      <w:pPr>
        <w:spacing w:after="0" w:line="240" w:lineRule="auto"/>
        <w:rPr>
          <w:lang w:val="vi-VN"/>
        </w:rPr>
      </w:pPr>
    </w:p>
    <w:sectPr w:rsidR="007B3F5E" w:rsidRPr="007B3F5E" w:rsidSect="00583424">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Yu Gothic"/>
    <w:charset w:val="80"/>
    <w:family w:val="auto"/>
    <w:pitch w:val="default"/>
    <w:sig w:usb0="00000000" w:usb1="00000000" w:usb2="00000000" w:usb3="00000000" w:csb0="00040001"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ans-serif">
    <w:altName w:val="Segoe Print"/>
    <w:charset w:val="00"/>
    <w:family w:val="auto"/>
    <w:pitch w:val="default"/>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402994E"/>
    <w:multiLevelType w:val="singleLevel"/>
    <w:tmpl w:val="9402994E"/>
    <w:lvl w:ilvl="0">
      <w:start w:val="1"/>
      <w:numFmt w:val="upperRoman"/>
      <w:suff w:val="space"/>
      <w:lvlText w:val="%1."/>
      <w:lvlJc w:val="left"/>
      <w:rPr>
        <w:rFonts w:hint="default"/>
        <w:b/>
        <w:bCs/>
      </w:rPr>
    </w:lvl>
  </w:abstractNum>
  <w:abstractNum w:abstractNumId="1" w15:restartNumberingAfterBreak="0">
    <w:nsid w:val="C34D7FC5"/>
    <w:multiLevelType w:val="singleLevel"/>
    <w:tmpl w:val="C34D7FC5"/>
    <w:lvl w:ilvl="0">
      <w:start w:val="1"/>
      <w:numFmt w:val="upperRoman"/>
      <w:suff w:val="space"/>
      <w:lvlText w:val="%1."/>
      <w:lvlJc w:val="left"/>
      <w:rPr>
        <w:rFonts w:hint="default"/>
        <w:b/>
        <w:bCs/>
      </w:rPr>
    </w:lvl>
  </w:abstractNum>
  <w:abstractNum w:abstractNumId="2" w15:restartNumberingAfterBreak="0">
    <w:nsid w:val="E2D2540E"/>
    <w:multiLevelType w:val="singleLevel"/>
    <w:tmpl w:val="E2D2540E"/>
    <w:lvl w:ilvl="0">
      <w:start w:val="1"/>
      <w:numFmt w:val="upperRoman"/>
      <w:suff w:val="space"/>
      <w:lvlText w:val="%1."/>
      <w:lvlJc w:val="left"/>
      <w:rPr>
        <w:rFonts w:hint="default"/>
        <w:b/>
        <w:bCs/>
      </w:rPr>
    </w:lvl>
  </w:abstractNum>
  <w:abstractNum w:abstractNumId="3" w15:restartNumberingAfterBreak="0">
    <w:nsid w:val="E3226B7C"/>
    <w:multiLevelType w:val="singleLevel"/>
    <w:tmpl w:val="E3226B7C"/>
    <w:lvl w:ilvl="0">
      <w:start w:val="1"/>
      <w:numFmt w:val="upperRoman"/>
      <w:suff w:val="space"/>
      <w:lvlText w:val="%1."/>
      <w:lvlJc w:val="left"/>
    </w:lvl>
  </w:abstractNum>
  <w:abstractNum w:abstractNumId="4" w15:restartNumberingAfterBreak="0">
    <w:nsid w:val="EC33DE3E"/>
    <w:multiLevelType w:val="singleLevel"/>
    <w:tmpl w:val="EC33DE3E"/>
    <w:lvl w:ilvl="0">
      <w:start w:val="1"/>
      <w:numFmt w:val="upperRoman"/>
      <w:suff w:val="space"/>
      <w:lvlText w:val="%1."/>
      <w:lvlJc w:val="left"/>
      <w:rPr>
        <w:rFonts w:hint="default"/>
        <w:b/>
        <w:bCs/>
      </w:rPr>
    </w:lvl>
  </w:abstractNum>
  <w:abstractNum w:abstractNumId="5"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6"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7"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8"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9"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10"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11"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12"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14"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D0356DF"/>
    <w:multiLevelType w:val="hybridMultilevel"/>
    <w:tmpl w:val="D3C4AA14"/>
    <w:lvl w:ilvl="0" w:tplc="B95EE35C">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C1C7AE0"/>
    <w:multiLevelType w:val="hybridMultilevel"/>
    <w:tmpl w:val="E7043E5C"/>
    <w:lvl w:ilvl="0" w:tplc="254C5846">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37067A4"/>
    <w:multiLevelType w:val="hybridMultilevel"/>
    <w:tmpl w:val="05363768"/>
    <w:lvl w:ilvl="0" w:tplc="74484FB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7CBD14C"/>
    <w:multiLevelType w:val="singleLevel"/>
    <w:tmpl w:val="47CBD14C"/>
    <w:lvl w:ilvl="0">
      <w:start w:val="1"/>
      <w:numFmt w:val="upperRoman"/>
      <w:suff w:val="space"/>
      <w:lvlText w:val="%1."/>
      <w:lvlJc w:val="left"/>
    </w:lvl>
  </w:abstractNum>
  <w:abstractNum w:abstractNumId="27"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8B46C46"/>
    <w:multiLevelType w:val="hybridMultilevel"/>
    <w:tmpl w:val="70388730"/>
    <w:lvl w:ilvl="0" w:tplc="EF3C5A4C">
      <w:start w:val="5"/>
      <w:numFmt w:val="bullet"/>
      <w:lvlText w:val=""/>
      <w:lvlJc w:val="left"/>
      <w:pPr>
        <w:ind w:left="430" w:hanging="360"/>
      </w:pPr>
      <w:rPr>
        <w:rFonts w:ascii="Symbol" w:eastAsia="Times New Roman" w:hAnsi="Symbol" w:cs="Times New Roman" w:hint="default"/>
        <w:b/>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29" w15:restartNumberingAfterBreak="0">
    <w:nsid w:val="4ED3385A"/>
    <w:multiLevelType w:val="hybridMultilevel"/>
    <w:tmpl w:val="C6D8F708"/>
    <w:lvl w:ilvl="0" w:tplc="768E9294">
      <w:start w:val="4"/>
      <w:numFmt w:val="bullet"/>
      <w:lvlText w:val="-"/>
      <w:lvlJc w:val="left"/>
      <w:pPr>
        <w:ind w:left="1140" w:hanging="360"/>
      </w:pPr>
      <w:rPr>
        <w:rFonts w:ascii="Arial" w:eastAsia="Calibri" w:hAnsi="Arial" w:cs="Aria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2ADC8FC"/>
    <w:multiLevelType w:val="singleLevel"/>
    <w:tmpl w:val="72ADC8FC"/>
    <w:lvl w:ilvl="0">
      <w:start w:val="1"/>
      <w:numFmt w:val="upperRoman"/>
      <w:suff w:val="space"/>
      <w:lvlText w:val="%1."/>
      <w:lvlJc w:val="left"/>
    </w:lvl>
  </w:abstractNum>
  <w:abstractNum w:abstractNumId="3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62140078">
    <w:abstractNumId w:val="26"/>
  </w:num>
  <w:num w:numId="2" w16cid:durableId="2126806139">
    <w:abstractNumId w:val="33"/>
  </w:num>
  <w:num w:numId="3" w16cid:durableId="1426417364">
    <w:abstractNumId w:val="3"/>
  </w:num>
  <w:num w:numId="4" w16cid:durableId="394208419">
    <w:abstractNumId w:val="30"/>
  </w:num>
  <w:num w:numId="5" w16cid:durableId="700514470">
    <w:abstractNumId w:val="17"/>
  </w:num>
  <w:num w:numId="6" w16cid:durableId="536241529">
    <w:abstractNumId w:val="15"/>
  </w:num>
  <w:num w:numId="7" w16cid:durableId="530648150">
    <w:abstractNumId w:val="32"/>
  </w:num>
  <w:num w:numId="8" w16cid:durableId="1907958570">
    <w:abstractNumId w:val="19"/>
  </w:num>
  <w:num w:numId="9" w16cid:durableId="895699817">
    <w:abstractNumId w:val="23"/>
  </w:num>
  <w:num w:numId="10" w16cid:durableId="1295910771">
    <w:abstractNumId w:val="27"/>
  </w:num>
  <w:num w:numId="11" w16cid:durableId="7222667">
    <w:abstractNumId w:val="14"/>
  </w:num>
  <w:num w:numId="12" w16cid:durableId="1645813617">
    <w:abstractNumId w:val="12"/>
  </w:num>
  <w:num w:numId="13" w16cid:durableId="1749495387">
    <w:abstractNumId w:val="11"/>
  </w:num>
  <w:num w:numId="14" w16cid:durableId="96994886">
    <w:abstractNumId w:val="10"/>
  </w:num>
  <w:num w:numId="15" w16cid:durableId="1713261782">
    <w:abstractNumId w:val="9"/>
  </w:num>
  <w:num w:numId="16" w16cid:durableId="1859733703">
    <w:abstractNumId w:val="13"/>
  </w:num>
  <w:num w:numId="17" w16cid:durableId="1195731002">
    <w:abstractNumId w:val="8"/>
  </w:num>
  <w:num w:numId="18" w16cid:durableId="966426497">
    <w:abstractNumId w:val="7"/>
  </w:num>
  <w:num w:numId="19" w16cid:durableId="1250506183">
    <w:abstractNumId w:val="6"/>
  </w:num>
  <w:num w:numId="20" w16cid:durableId="1236471599">
    <w:abstractNumId w:val="5"/>
  </w:num>
  <w:num w:numId="21" w16cid:durableId="1115294724">
    <w:abstractNumId w:val="20"/>
  </w:num>
  <w:num w:numId="22" w16cid:durableId="761340382">
    <w:abstractNumId w:val="22"/>
  </w:num>
  <w:num w:numId="23" w16cid:durableId="2060204588">
    <w:abstractNumId w:val="31"/>
  </w:num>
  <w:num w:numId="24" w16cid:durableId="1987658348">
    <w:abstractNumId w:val="25"/>
  </w:num>
  <w:num w:numId="25" w16cid:durableId="2041930072">
    <w:abstractNumId w:val="16"/>
  </w:num>
  <w:num w:numId="26" w16cid:durableId="888802954">
    <w:abstractNumId w:val="34"/>
  </w:num>
  <w:num w:numId="27" w16cid:durableId="107704595">
    <w:abstractNumId w:val="2"/>
  </w:num>
  <w:num w:numId="28" w16cid:durableId="700931923">
    <w:abstractNumId w:val="0"/>
  </w:num>
  <w:num w:numId="29" w16cid:durableId="979653938">
    <w:abstractNumId w:val="4"/>
  </w:num>
  <w:num w:numId="30" w16cid:durableId="422605796">
    <w:abstractNumId w:val="1"/>
  </w:num>
  <w:num w:numId="31" w16cid:durableId="1337728625">
    <w:abstractNumId w:val="21"/>
  </w:num>
  <w:num w:numId="32" w16cid:durableId="186792466">
    <w:abstractNumId w:val="18"/>
  </w:num>
  <w:num w:numId="33" w16cid:durableId="103157249">
    <w:abstractNumId w:val="28"/>
  </w:num>
  <w:num w:numId="34" w16cid:durableId="1998419414">
    <w:abstractNumId w:val="29"/>
  </w:num>
  <w:num w:numId="35" w16cid:durableId="146342080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F5E"/>
    <w:rsid w:val="002571A2"/>
    <w:rsid w:val="003A20F7"/>
    <w:rsid w:val="00457988"/>
    <w:rsid w:val="00583424"/>
    <w:rsid w:val="007B3F5E"/>
    <w:rsid w:val="00B10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662A9"/>
  <w15:chartTrackingRefBased/>
  <w15:docId w15:val="{D69F3438-75AF-4062-BA6B-4F9AD9B66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7B3F5E"/>
    <w:pPr>
      <w:spacing w:after="200" w:line="276" w:lineRule="auto"/>
    </w:pPr>
    <w:rPr>
      <w:rFonts w:ascii="Calibri" w:eastAsia="Calibri" w:hAnsi="Calibri" w:cs="Times New Roman"/>
      <w:kern w:val="0"/>
      <w:sz w:val="22"/>
      <w14:ligatures w14:val="none"/>
    </w:rPr>
  </w:style>
  <w:style w:type="paragraph" w:styleId="u1">
    <w:name w:val="heading 1"/>
    <w:basedOn w:val="Binhthng"/>
    <w:next w:val="Binhthng"/>
    <w:link w:val="u1Char"/>
    <w:uiPriority w:val="9"/>
    <w:qFormat/>
    <w:rsid w:val="007B3F5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unhideWhenUsed/>
    <w:qFormat/>
    <w:rsid w:val="007B3F5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7B3F5E"/>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u4">
    <w:name w:val="heading 4"/>
    <w:basedOn w:val="Binhthng"/>
    <w:next w:val="Binhthng"/>
    <w:link w:val="u4Char"/>
    <w:uiPriority w:val="9"/>
    <w:semiHidden/>
    <w:unhideWhenUsed/>
    <w:qFormat/>
    <w:rsid w:val="007B3F5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7B3F5E"/>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7B3F5E"/>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7B3F5E"/>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7B3F5E"/>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7B3F5E"/>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qFormat/>
    <w:rsid w:val="007B3F5E"/>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rsid w:val="007B3F5E"/>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7B3F5E"/>
    <w:rPr>
      <w:rFonts w:asciiTheme="minorHAnsi" w:eastAsiaTheme="majorEastAsia" w:hAnsiTheme="minorHAnsi" w:cstheme="majorBidi"/>
      <w:color w:val="2F5496" w:themeColor="accent1" w:themeShade="BF"/>
      <w:szCs w:val="28"/>
    </w:rPr>
  </w:style>
  <w:style w:type="character" w:customStyle="1" w:styleId="u4Char">
    <w:name w:val="Đầu đề 4 Char"/>
    <w:basedOn w:val="Phngmcinhcuaoanvn"/>
    <w:link w:val="u4"/>
    <w:uiPriority w:val="9"/>
    <w:semiHidden/>
    <w:rsid w:val="007B3F5E"/>
    <w:rPr>
      <w:rFonts w:asciiTheme="minorHAnsi" w:eastAsiaTheme="majorEastAsia" w:hAnsiTheme="minorHAnsi" w:cstheme="majorBidi"/>
      <w:i/>
      <w:iCs/>
      <w:color w:val="2F5496" w:themeColor="accent1" w:themeShade="BF"/>
    </w:rPr>
  </w:style>
  <w:style w:type="character" w:customStyle="1" w:styleId="u5Char">
    <w:name w:val="Đầu đề 5 Char"/>
    <w:basedOn w:val="Phngmcinhcuaoanvn"/>
    <w:link w:val="u5"/>
    <w:uiPriority w:val="9"/>
    <w:semiHidden/>
    <w:rsid w:val="007B3F5E"/>
    <w:rPr>
      <w:rFonts w:asciiTheme="minorHAnsi" w:eastAsiaTheme="majorEastAsia" w:hAnsiTheme="minorHAnsi" w:cstheme="majorBidi"/>
      <w:color w:val="2F5496" w:themeColor="accent1" w:themeShade="BF"/>
    </w:rPr>
  </w:style>
  <w:style w:type="character" w:customStyle="1" w:styleId="u6Char">
    <w:name w:val="Đầu đề 6 Char"/>
    <w:basedOn w:val="Phngmcinhcuaoanvn"/>
    <w:link w:val="u6"/>
    <w:uiPriority w:val="9"/>
    <w:semiHidden/>
    <w:rsid w:val="007B3F5E"/>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7B3F5E"/>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7B3F5E"/>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7B3F5E"/>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7B3F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7B3F5E"/>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7B3F5E"/>
    <w:pPr>
      <w:numPr>
        <w:ilvl w:val="1"/>
      </w:numPr>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rsid w:val="007B3F5E"/>
    <w:rPr>
      <w:rFonts w:asciiTheme="minorHAnsi" w:eastAsiaTheme="majorEastAsia" w:hAnsiTheme="minorHAnsi" w:cstheme="majorBidi"/>
      <w:color w:val="595959" w:themeColor="text1" w:themeTint="A6"/>
      <w:spacing w:val="15"/>
      <w:szCs w:val="28"/>
    </w:rPr>
  </w:style>
  <w:style w:type="paragraph" w:styleId="Litrichdn">
    <w:name w:val="Quote"/>
    <w:basedOn w:val="Binhthng"/>
    <w:next w:val="Binhthng"/>
    <w:link w:val="LitrichdnChar"/>
    <w:uiPriority w:val="29"/>
    <w:qFormat/>
    <w:rsid w:val="007B3F5E"/>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7B3F5E"/>
    <w:rPr>
      <w:i/>
      <w:iCs/>
      <w:color w:val="404040" w:themeColor="text1" w:themeTint="BF"/>
    </w:rPr>
  </w:style>
  <w:style w:type="paragraph" w:styleId="oancuaDanhsach">
    <w:name w:val="List Paragraph"/>
    <w:basedOn w:val="Binhthng"/>
    <w:uiPriority w:val="34"/>
    <w:qFormat/>
    <w:rsid w:val="007B3F5E"/>
    <w:pPr>
      <w:ind w:left="720"/>
      <w:contextualSpacing/>
    </w:pPr>
  </w:style>
  <w:style w:type="character" w:styleId="NhnmnhThm">
    <w:name w:val="Intense Emphasis"/>
    <w:basedOn w:val="Phngmcinhcuaoanvn"/>
    <w:uiPriority w:val="21"/>
    <w:qFormat/>
    <w:rsid w:val="007B3F5E"/>
    <w:rPr>
      <w:i/>
      <w:iCs/>
      <w:color w:val="2F5496" w:themeColor="accent1" w:themeShade="BF"/>
    </w:rPr>
  </w:style>
  <w:style w:type="paragraph" w:styleId="Nhaykepm">
    <w:name w:val="Intense Quote"/>
    <w:basedOn w:val="Binhthng"/>
    <w:next w:val="Binhthng"/>
    <w:link w:val="NhaykepmChar"/>
    <w:uiPriority w:val="30"/>
    <w:qFormat/>
    <w:rsid w:val="007B3F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7B3F5E"/>
    <w:rPr>
      <w:i/>
      <w:iCs/>
      <w:color w:val="2F5496" w:themeColor="accent1" w:themeShade="BF"/>
    </w:rPr>
  </w:style>
  <w:style w:type="character" w:styleId="ThamchiuNhnmnh">
    <w:name w:val="Intense Reference"/>
    <w:basedOn w:val="Phngmcinhcuaoanvn"/>
    <w:uiPriority w:val="32"/>
    <w:qFormat/>
    <w:rsid w:val="007B3F5E"/>
    <w:rPr>
      <w:b/>
      <w:bCs/>
      <w:smallCaps/>
      <w:color w:val="2F5496" w:themeColor="accent1" w:themeShade="BF"/>
      <w:spacing w:val="5"/>
    </w:rPr>
  </w:style>
  <w:style w:type="paragraph" w:styleId="Bongchuthich">
    <w:name w:val="Balloon Text"/>
    <w:basedOn w:val="Binhthng"/>
    <w:link w:val="BongchuthichChar"/>
    <w:uiPriority w:val="99"/>
    <w:unhideWhenUsed/>
    <w:qFormat/>
    <w:rsid w:val="007B3F5E"/>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rsid w:val="007B3F5E"/>
    <w:rPr>
      <w:rFonts w:ascii="Tahoma" w:eastAsia="Calibri" w:hAnsi="Tahoma" w:cs="Tahoma"/>
      <w:kern w:val="0"/>
      <w:sz w:val="16"/>
      <w:szCs w:val="16"/>
      <w14:ligatures w14:val="none"/>
    </w:rPr>
  </w:style>
  <w:style w:type="paragraph" w:styleId="ThnVnban">
    <w:name w:val="Body Text"/>
    <w:basedOn w:val="Binhthng"/>
    <w:link w:val="ThnVnbanChar"/>
    <w:qFormat/>
    <w:rsid w:val="007B3F5E"/>
    <w:pPr>
      <w:widowControl w:val="0"/>
      <w:suppressAutoHyphens/>
      <w:spacing w:after="120"/>
    </w:pPr>
    <w:rPr>
      <w:rFonts w:ascii="Times New Roman" w:eastAsia="SimSun" w:hAnsi="Times New Roman" w:cs="Mangal"/>
      <w:kern w:val="1"/>
      <w:sz w:val="24"/>
      <w:szCs w:val="24"/>
      <w:lang w:eastAsia="hi-IN" w:bidi="hi-IN"/>
    </w:rPr>
  </w:style>
  <w:style w:type="character" w:customStyle="1" w:styleId="ThnVnbanChar">
    <w:name w:val="Thân Văn bản Char"/>
    <w:basedOn w:val="Phngmcinhcuaoanvn"/>
    <w:link w:val="ThnVnban"/>
    <w:rsid w:val="007B3F5E"/>
    <w:rPr>
      <w:rFonts w:eastAsia="SimSun" w:cs="Mangal"/>
      <w:kern w:val="1"/>
      <w:sz w:val="24"/>
      <w:szCs w:val="24"/>
      <w:lang w:eastAsia="hi-IN" w:bidi="hi-IN"/>
      <w14:ligatures w14:val="none"/>
    </w:rPr>
  </w:style>
  <w:style w:type="paragraph" w:styleId="Chuthich">
    <w:name w:val="caption"/>
    <w:basedOn w:val="Binhthng"/>
    <w:next w:val="Binhthng"/>
    <w:qFormat/>
    <w:rsid w:val="007B3F5E"/>
    <w:pPr>
      <w:widowControl w:val="0"/>
      <w:suppressLineNumbers/>
      <w:suppressAutoHyphens/>
      <w:spacing w:before="120" w:after="120"/>
    </w:pPr>
    <w:rPr>
      <w:rFonts w:ascii="Times New Roman" w:eastAsia="SimSun" w:hAnsi="Times New Roman" w:cs="Mangal"/>
      <w:i/>
      <w:iCs/>
      <w:kern w:val="1"/>
      <w:sz w:val="24"/>
      <w:szCs w:val="24"/>
      <w:lang w:eastAsia="hi-IN" w:bidi="hi-IN"/>
    </w:rPr>
  </w:style>
  <w:style w:type="character" w:styleId="Nhnmanh">
    <w:name w:val="Emphasis"/>
    <w:uiPriority w:val="20"/>
    <w:qFormat/>
    <w:rsid w:val="007B3F5E"/>
    <w:rPr>
      <w:i/>
      <w:iCs/>
    </w:rPr>
  </w:style>
  <w:style w:type="paragraph" w:styleId="Chntrang">
    <w:name w:val="footer"/>
    <w:basedOn w:val="Binhthng"/>
    <w:link w:val="ChntrangChar"/>
    <w:uiPriority w:val="99"/>
    <w:rsid w:val="007B3F5E"/>
    <w:pPr>
      <w:tabs>
        <w:tab w:val="center" w:pos="4320"/>
        <w:tab w:val="right" w:pos="8640"/>
      </w:tabs>
    </w:pPr>
  </w:style>
  <w:style w:type="character" w:customStyle="1" w:styleId="ChntrangChar">
    <w:name w:val="Chân trang Char"/>
    <w:basedOn w:val="Phngmcinhcuaoanvn"/>
    <w:link w:val="Chntrang"/>
    <w:uiPriority w:val="99"/>
    <w:rsid w:val="007B3F5E"/>
    <w:rPr>
      <w:rFonts w:ascii="Calibri" w:eastAsia="Calibri" w:hAnsi="Calibri" w:cs="Times New Roman"/>
      <w:kern w:val="0"/>
      <w:sz w:val="22"/>
      <w14:ligatures w14:val="none"/>
    </w:rPr>
  </w:style>
  <w:style w:type="paragraph" w:styleId="utrang">
    <w:name w:val="header"/>
    <w:basedOn w:val="Binhthng"/>
    <w:link w:val="utrangChar"/>
    <w:uiPriority w:val="99"/>
    <w:unhideWhenUsed/>
    <w:qFormat/>
    <w:rsid w:val="007B3F5E"/>
    <w:pPr>
      <w:tabs>
        <w:tab w:val="center" w:pos="4320"/>
        <w:tab w:val="right" w:pos="8640"/>
      </w:tabs>
      <w:spacing w:after="0" w:line="240" w:lineRule="auto"/>
    </w:pPr>
    <w:rPr>
      <w:rFonts w:ascii="Times New Roman" w:eastAsia="Times New Roman" w:hAnsi="Times New Roman"/>
      <w:sz w:val="24"/>
      <w:szCs w:val="24"/>
    </w:rPr>
  </w:style>
  <w:style w:type="character" w:customStyle="1" w:styleId="utrangChar">
    <w:name w:val="Đầu trang Char"/>
    <w:basedOn w:val="Phngmcinhcuaoanvn"/>
    <w:link w:val="utrang"/>
    <w:uiPriority w:val="99"/>
    <w:qFormat/>
    <w:rsid w:val="007B3F5E"/>
    <w:rPr>
      <w:rFonts w:eastAsia="Times New Roman" w:cs="Times New Roman"/>
      <w:kern w:val="0"/>
      <w:sz w:val="24"/>
      <w:szCs w:val="24"/>
      <w14:ligatures w14:val="none"/>
    </w:rPr>
  </w:style>
  <w:style w:type="character" w:styleId="Siuktni">
    <w:name w:val="Hyperlink"/>
    <w:uiPriority w:val="99"/>
    <w:unhideWhenUsed/>
    <w:rsid w:val="007B3F5E"/>
    <w:rPr>
      <w:color w:val="0000FF"/>
      <w:u w:val="single"/>
    </w:rPr>
  </w:style>
  <w:style w:type="paragraph" w:styleId="Danhsach">
    <w:name w:val="List"/>
    <w:basedOn w:val="ThnVnban"/>
    <w:rsid w:val="007B3F5E"/>
  </w:style>
  <w:style w:type="paragraph" w:styleId="ThngthngWeb">
    <w:name w:val="Normal (Web)"/>
    <w:basedOn w:val="Binhthng"/>
    <w:uiPriority w:val="99"/>
    <w:qFormat/>
    <w:rsid w:val="007B3F5E"/>
    <w:pPr>
      <w:spacing w:before="100" w:beforeAutospacing="1" w:after="100" w:afterAutospacing="1" w:line="240" w:lineRule="auto"/>
    </w:pPr>
    <w:rPr>
      <w:rFonts w:ascii="Times New Roman" w:eastAsia="Times New Roman" w:hAnsi="Times New Roman"/>
      <w:sz w:val="24"/>
      <w:szCs w:val="24"/>
    </w:rPr>
  </w:style>
  <w:style w:type="character" w:styleId="Strang">
    <w:name w:val="page number"/>
    <w:rsid w:val="007B3F5E"/>
  </w:style>
  <w:style w:type="character" w:styleId="Manh">
    <w:name w:val="Strong"/>
    <w:uiPriority w:val="22"/>
    <w:qFormat/>
    <w:rsid w:val="007B3F5E"/>
    <w:rPr>
      <w:b/>
      <w:bCs/>
    </w:rPr>
  </w:style>
  <w:style w:type="table" w:styleId="LiBang">
    <w:name w:val="Table Grid"/>
    <w:basedOn w:val="BangThngthng"/>
    <w:uiPriority w:val="59"/>
    <w:rsid w:val="007B3F5E"/>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95e872d0">
    <w:name w:val="cs95e872d0"/>
    <w:basedOn w:val="Binhthng"/>
    <w:rsid w:val="007B3F5E"/>
    <w:pPr>
      <w:spacing w:before="100" w:beforeAutospacing="1" w:after="100" w:afterAutospacing="1" w:line="240" w:lineRule="auto"/>
    </w:pPr>
    <w:rPr>
      <w:rFonts w:ascii="Times New Roman" w:eastAsia="Times New Roman" w:hAnsi="Times New Roman"/>
      <w:sz w:val="24"/>
      <w:szCs w:val="24"/>
    </w:rPr>
  </w:style>
  <w:style w:type="character" w:customStyle="1" w:styleId="cs1b16eeb5">
    <w:name w:val="cs1b16eeb5"/>
    <w:rsid w:val="007B3F5E"/>
  </w:style>
  <w:style w:type="character" w:customStyle="1" w:styleId="apple-converted-space">
    <w:name w:val="apple-converted-space"/>
    <w:qFormat/>
    <w:rsid w:val="007B3F5E"/>
  </w:style>
  <w:style w:type="paragraph" w:customStyle="1" w:styleId="CharChar2Char">
    <w:name w:val="Char Char2 Char"/>
    <w:basedOn w:val="Binhthng"/>
    <w:rsid w:val="007B3F5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KhngDncch">
    <w:name w:val="No Spacing"/>
    <w:uiPriority w:val="1"/>
    <w:qFormat/>
    <w:rsid w:val="007B3F5E"/>
    <w:pPr>
      <w:spacing w:after="0" w:line="240" w:lineRule="auto"/>
    </w:pPr>
    <w:rPr>
      <w:rFonts w:ascii="Calibri" w:eastAsia="Calibri" w:hAnsi="Calibri" w:cs="Times New Roman"/>
      <w:kern w:val="0"/>
      <w:sz w:val="22"/>
      <w14:ligatures w14:val="none"/>
    </w:rPr>
  </w:style>
  <w:style w:type="table" w:customStyle="1" w:styleId="TableGrid1">
    <w:name w:val="Table Grid1"/>
    <w:basedOn w:val="BangThngthng"/>
    <w:qFormat/>
    <w:rsid w:val="007B3F5E"/>
    <w:pPr>
      <w:spacing w:after="0" w:line="240" w:lineRule="auto"/>
    </w:pPr>
    <w:rPr>
      <w:rFonts w:eastAsia="Times New Roman" w:cs="Times New Roman"/>
      <w:kern w:val="0"/>
      <w:sz w:val="20"/>
      <w:szCs w:val="20"/>
      <w:lang w:val="vi-VN" w:eastAsia="vi-V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BangThngthng"/>
    <w:uiPriority w:val="59"/>
    <w:qFormat/>
    <w:rsid w:val="007B3F5E"/>
    <w:pPr>
      <w:spacing w:after="0" w:line="240" w:lineRule="auto"/>
    </w:pPr>
    <w:rPr>
      <w:rFonts w:eastAsia="Times New Roman" w:cs="Times New Roman"/>
      <w:kern w:val="0"/>
      <w:sz w:val="20"/>
      <w:szCs w:val="20"/>
      <w:lang w:val="vi-VN" w:eastAsia="vi-V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rsid w:val="007B3F5E"/>
    <w:rPr>
      <w:rFonts w:ascii="Times New Roman" w:hAnsi="Times New Roman" w:cs="Times New Roman"/>
    </w:rPr>
  </w:style>
  <w:style w:type="character" w:customStyle="1" w:styleId="WW8Num9z0">
    <w:name w:val="WW8Num9z0"/>
    <w:qFormat/>
    <w:rsid w:val="007B3F5E"/>
    <w:rPr>
      <w:rFonts w:ascii="Symbol" w:hAnsi="Symbol" w:cs="OpenSymbol"/>
    </w:rPr>
  </w:style>
  <w:style w:type="character" w:customStyle="1" w:styleId="WW8Num10z0">
    <w:name w:val="WW8Num10z0"/>
    <w:rsid w:val="007B3F5E"/>
    <w:rPr>
      <w:rFonts w:ascii="Symbol" w:hAnsi="Symbol" w:cs="OpenSymbol"/>
    </w:rPr>
  </w:style>
  <w:style w:type="character" w:customStyle="1" w:styleId="WW8Num11z0">
    <w:name w:val="WW8Num11z0"/>
    <w:rsid w:val="007B3F5E"/>
    <w:rPr>
      <w:rFonts w:ascii="Symbol" w:hAnsi="Symbol"/>
      <w:sz w:val="26"/>
    </w:rPr>
  </w:style>
  <w:style w:type="character" w:customStyle="1" w:styleId="WW8Num12z0">
    <w:name w:val="WW8Num12z0"/>
    <w:qFormat/>
    <w:rsid w:val="007B3F5E"/>
    <w:rPr>
      <w:rFonts w:ascii="Symbol" w:hAnsi="Symbol" w:cs="OpenSymbol"/>
    </w:rPr>
  </w:style>
  <w:style w:type="character" w:customStyle="1" w:styleId="WW8Num13z0">
    <w:name w:val="WW8Num13z0"/>
    <w:qFormat/>
    <w:rsid w:val="007B3F5E"/>
    <w:rPr>
      <w:rFonts w:ascii="Symbol" w:hAnsi="Symbol" w:cs="OpenSymbol"/>
    </w:rPr>
  </w:style>
  <w:style w:type="character" w:customStyle="1" w:styleId="WW8Num14z0">
    <w:name w:val="WW8Num14z0"/>
    <w:qFormat/>
    <w:rsid w:val="007B3F5E"/>
    <w:rPr>
      <w:sz w:val="26"/>
    </w:rPr>
  </w:style>
  <w:style w:type="character" w:customStyle="1" w:styleId="WW8Num17z0">
    <w:name w:val="WW8Num17z0"/>
    <w:qFormat/>
    <w:rsid w:val="007B3F5E"/>
    <w:rPr>
      <w:rFonts w:ascii="Symbol" w:hAnsi="Symbol" w:cs="OpenSymbol"/>
    </w:rPr>
  </w:style>
  <w:style w:type="character" w:customStyle="1" w:styleId="Absatz-Standardschriftart">
    <w:name w:val="Absatz-Standardschriftart"/>
    <w:qFormat/>
    <w:rsid w:val="007B3F5E"/>
  </w:style>
  <w:style w:type="character" w:customStyle="1" w:styleId="WW-Absatz-Standardschriftart">
    <w:name w:val="WW-Absatz-Standardschriftart"/>
    <w:qFormat/>
    <w:rsid w:val="007B3F5E"/>
  </w:style>
  <w:style w:type="character" w:customStyle="1" w:styleId="WW-Absatz-Standardschriftart1">
    <w:name w:val="WW-Absatz-Standardschriftart1"/>
    <w:qFormat/>
    <w:rsid w:val="007B3F5E"/>
  </w:style>
  <w:style w:type="character" w:customStyle="1" w:styleId="WW-Absatz-Standardschriftart11">
    <w:name w:val="WW-Absatz-Standardschriftart11"/>
    <w:rsid w:val="007B3F5E"/>
  </w:style>
  <w:style w:type="character" w:customStyle="1" w:styleId="WW-Absatz-Standardschriftart111">
    <w:name w:val="WW-Absatz-Standardschriftart111"/>
    <w:rsid w:val="007B3F5E"/>
  </w:style>
  <w:style w:type="character" w:customStyle="1" w:styleId="WW8Num15z0">
    <w:name w:val="WW8Num15z0"/>
    <w:rsid w:val="007B3F5E"/>
    <w:rPr>
      <w:rFonts w:ascii="Symbol" w:hAnsi="Symbol" w:cs="OpenSymbol"/>
    </w:rPr>
  </w:style>
  <w:style w:type="character" w:customStyle="1" w:styleId="WW-Absatz-Standardschriftart1111">
    <w:name w:val="WW-Absatz-Standardschriftart1111"/>
    <w:rsid w:val="007B3F5E"/>
  </w:style>
  <w:style w:type="character" w:customStyle="1" w:styleId="WW8Num16z0">
    <w:name w:val="WW8Num16z0"/>
    <w:rsid w:val="007B3F5E"/>
    <w:rPr>
      <w:rFonts w:ascii="Symbol" w:hAnsi="Symbol" w:cs="OpenSymbol"/>
    </w:rPr>
  </w:style>
  <w:style w:type="character" w:customStyle="1" w:styleId="WW8Num18z0">
    <w:name w:val="WW8Num18z0"/>
    <w:rsid w:val="007B3F5E"/>
    <w:rPr>
      <w:rFonts w:ascii="Symbol" w:hAnsi="Symbol" w:cs="OpenSymbol"/>
    </w:rPr>
  </w:style>
  <w:style w:type="character" w:customStyle="1" w:styleId="WW-Absatz-Standardschriftart11111">
    <w:name w:val="WW-Absatz-Standardschriftart11111"/>
    <w:rsid w:val="007B3F5E"/>
  </w:style>
  <w:style w:type="character" w:customStyle="1" w:styleId="WW-Absatz-Standardschriftart111111">
    <w:name w:val="WW-Absatz-Standardschriftart111111"/>
    <w:rsid w:val="007B3F5E"/>
  </w:style>
  <w:style w:type="character" w:customStyle="1" w:styleId="WW-Absatz-Standardschriftart1111111">
    <w:name w:val="WW-Absatz-Standardschriftart1111111"/>
    <w:rsid w:val="007B3F5E"/>
  </w:style>
  <w:style w:type="character" w:customStyle="1" w:styleId="WW-Absatz-Standardschriftart11111111">
    <w:name w:val="WW-Absatz-Standardschriftart11111111"/>
    <w:rsid w:val="007B3F5E"/>
  </w:style>
  <w:style w:type="character" w:customStyle="1" w:styleId="WW-Absatz-Standardschriftart111111111">
    <w:name w:val="WW-Absatz-Standardschriftart111111111"/>
    <w:rsid w:val="007B3F5E"/>
  </w:style>
  <w:style w:type="character" w:customStyle="1" w:styleId="WW8Num1z0">
    <w:name w:val="WW8Num1z0"/>
    <w:rsid w:val="007B3F5E"/>
    <w:rPr>
      <w:sz w:val="26"/>
    </w:rPr>
  </w:style>
  <w:style w:type="character" w:customStyle="1" w:styleId="WW8Num3z0">
    <w:name w:val="WW8Num3z0"/>
    <w:rsid w:val="007B3F5E"/>
    <w:rPr>
      <w:rFonts w:ascii="Times New Roman" w:hAnsi="Times New Roman" w:cs="Times New Roman"/>
    </w:rPr>
  </w:style>
  <w:style w:type="character" w:customStyle="1" w:styleId="WW-Absatz-Standardschriftart1111111111">
    <w:name w:val="WW-Absatz-Standardschriftart1111111111"/>
    <w:rsid w:val="007B3F5E"/>
  </w:style>
  <w:style w:type="character" w:customStyle="1" w:styleId="WW8Num4z0">
    <w:name w:val="WW8Num4z0"/>
    <w:rsid w:val="007B3F5E"/>
    <w:rPr>
      <w:rFonts w:ascii="Times New Roman" w:eastAsia="Times New Roman" w:hAnsi="Times New Roman" w:cs="Times New Roman"/>
    </w:rPr>
  </w:style>
  <w:style w:type="character" w:customStyle="1" w:styleId="WW8Num4z1">
    <w:name w:val="WW8Num4z1"/>
    <w:rsid w:val="007B3F5E"/>
    <w:rPr>
      <w:rFonts w:ascii="Courier New" w:hAnsi="Courier New" w:cs="Courier New"/>
    </w:rPr>
  </w:style>
  <w:style w:type="character" w:customStyle="1" w:styleId="WW8Num4z2">
    <w:name w:val="WW8Num4z2"/>
    <w:rsid w:val="007B3F5E"/>
    <w:rPr>
      <w:rFonts w:ascii="Wingdings" w:hAnsi="Wingdings"/>
    </w:rPr>
  </w:style>
  <w:style w:type="character" w:customStyle="1" w:styleId="WW8Num4z3">
    <w:name w:val="WW8Num4z3"/>
    <w:rsid w:val="007B3F5E"/>
    <w:rPr>
      <w:rFonts w:ascii="Symbol" w:hAnsi="Symbol"/>
    </w:rPr>
  </w:style>
  <w:style w:type="character" w:customStyle="1" w:styleId="NumberingSymbols">
    <w:name w:val="Numbering Symbols"/>
    <w:rsid w:val="007B3F5E"/>
  </w:style>
  <w:style w:type="character" w:customStyle="1" w:styleId="Bullets">
    <w:name w:val="Bullets"/>
    <w:rsid w:val="007B3F5E"/>
    <w:rPr>
      <w:rFonts w:ascii="OpenSymbol" w:eastAsia="OpenSymbol" w:hAnsi="OpenSymbol" w:cs="OpenSymbol"/>
    </w:rPr>
  </w:style>
  <w:style w:type="paragraph" w:customStyle="1" w:styleId="Heading">
    <w:name w:val="Heading"/>
    <w:basedOn w:val="Binhthng"/>
    <w:next w:val="ThnVnban"/>
    <w:rsid w:val="007B3F5E"/>
    <w:pPr>
      <w:keepNext/>
      <w:widowControl w:val="0"/>
      <w:suppressAutoHyphens/>
      <w:spacing w:before="240" w:after="120"/>
    </w:pPr>
    <w:rPr>
      <w:rFonts w:ascii="Arial" w:eastAsia="Microsoft YaHei" w:hAnsi="Arial" w:cs="Mangal"/>
      <w:kern w:val="1"/>
      <w:sz w:val="28"/>
      <w:szCs w:val="28"/>
      <w:lang w:eastAsia="hi-IN" w:bidi="hi-IN"/>
    </w:rPr>
  </w:style>
  <w:style w:type="paragraph" w:customStyle="1" w:styleId="Index">
    <w:name w:val="Index"/>
    <w:basedOn w:val="Binhthng"/>
    <w:rsid w:val="007B3F5E"/>
    <w:pPr>
      <w:widowControl w:val="0"/>
      <w:suppressLineNumbers/>
      <w:suppressAutoHyphens/>
      <w:spacing w:after="120"/>
    </w:pPr>
    <w:rPr>
      <w:rFonts w:ascii="Times New Roman" w:eastAsia="SimSun" w:hAnsi="Times New Roman" w:cs="Mangal"/>
      <w:kern w:val="1"/>
      <w:sz w:val="24"/>
      <w:szCs w:val="24"/>
      <w:lang w:eastAsia="hi-IN" w:bidi="hi-IN"/>
    </w:rPr>
  </w:style>
  <w:style w:type="paragraph" w:customStyle="1" w:styleId="TableContents">
    <w:name w:val="Table Contents"/>
    <w:basedOn w:val="Binhthng"/>
    <w:rsid w:val="007B3F5E"/>
    <w:pPr>
      <w:widowControl w:val="0"/>
      <w:suppressLineNumbers/>
      <w:suppressAutoHyphens/>
      <w:spacing w:after="120"/>
    </w:pPr>
    <w:rPr>
      <w:rFonts w:ascii="Times New Roman" w:eastAsia="SimSun" w:hAnsi="Times New Roman" w:cs="Mangal"/>
      <w:kern w:val="1"/>
      <w:sz w:val="24"/>
      <w:szCs w:val="24"/>
      <w:lang w:eastAsia="hi-IN" w:bidi="hi-IN"/>
    </w:rPr>
  </w:style>
  <w:style w:type="paragraph" w:customStyle="1" w:styleId="TableHeading">
    <w:name w:val="Table Heading"/>
    <w:basedOn w:val="TableContents"/>
    <w:rsid w:val="007B3F5E"/>
    <w:pPr>
      <w:jc w:val="center"/>
    </w:pPr>
    <w:rPr>
      <w:b/>
      <w:bCs/>
    </w:rPr>
  </w:style>
  <w:style w:type="paragraph" w:customStyle="1" w:styleId="CharCharChar">
    <w:name w:val="Char Char Char"/>
    <w:basedOn w:val="Binhthng"/>
    <w:rsid w:val="007B3F5E"/>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paragraph" w:customStyle="1" w:styleId="vnbnnidung0">
    <w:name w:val="vnbnnidung0"/>
    <w:basedOn w:val="Binhthng"/>
    <w:rsid w:val="007B3F5E"/>
    <w:pPr>
      <w:spacing w:before="100" w:beforeAutospacing="1" w:after="100" w:afterAutospacing="1" w:line="240" w:lineRule="auto"/>
    </w:pPr>
    <w:rPr>
      <w:rFonts w:ascii="Times New Roman" w:eastAsia="Times New Roman" w:hAnsi="Times New Roman"/>
      <w:sz w:val="24"/>
      <w:szCs w:val="24"/>
    </w:rPr>
  </w:style>
  <w:style w:type="paragraph" w:customStyle="1" w:styleId="CharCharCharCharCharChar">
    <w:name w:val=" Char Char Char Char Char Char"/>
    <w:basedOn w:val="Binhthng"/>
    <w:rsid w:val="007B3F5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Bodytext2">
    <w:name w:val="Body text (2)_"/>
    <w:link w:val="Bodytext20"/>
    <w:uiPriority w:val="99"/>
    <w:locked/>
    <w:rsid w:val="007B3F5E"/>
    <w:rPr>
      <w:sz w:val="26"/>
      <w:szCs w:val="26"/>
      <w:shd w:val="clear" w:color="auto" w:fill="FFFFFF"/>
    </w:rPr>
  </w:style>
  <w:style w:type="paragraph" w:customStyle="1" w:styleId="Bodytext20">
    <w:name w:val="Body text (2)"/>
    <w:basedOn w:val="Binhthng"/>
    <w:link w:val="Bodytext2"/>
    <w:uiPriority w:val="99"/>
    <w:rsid w:val="007B3F5E"/>
    <w:pPr>
      <w:widowControl w:val="0"/>
      <w:shd w:val="clear" w:color="auto" w:fill="FFFFFF"/>
      <w:spacing w:before="300" w:after="0" w:line="322" w:lineRule="exact"/>
      <w:jc w:val="both"/>
    </w:pPr>
    <w:rPr>
      <w:rFonts w:ascii="Times New Roman" w:eastAsiaTheme="minorHAnsi" w:hAnsi="Times New Roman" w:cstheme="minorBidi"/>
      <w:kern w:val="2"/>
      <w:sz w:val="26"/>
      <w:szCs w:val="26"/>
      <w14:ligatures w14:val="standardContextual"/>
    </w:rPr>
  </w:style>
  <w:style w:type="character" w:styleId="SDong">
    <w:name w:val="line number"/>
    <w:basedOn w:val="Phngmcinhcuaoanvn"/>
    <w:uiPriority w:val="99"/>
    <w:semiHidden/>
    <w:unhideWhenUsed/>
    <w:rsid w:val="007B3F5E"/>
  </w:style>
  <w:style w:type="paragraph" w:customStyle="1" w:styleId="u11">
    <w:name w:val="Đầu đề 11"/>
    <w:basedOn w:val="Binhthng"/>
    <w:next w:val="Binhthng"/>
    <w:uiPriority w:val="9"/>
    <w:qFormat/>
    <w:rsid w:val="007B3F5E"/>
    <w:pPr>
      <w:keepNext/>
      <w:keepLines/>
      <w:spacing w:before="240" w:after="0" w:line="240" w:lineRule="auto"/>
      <w:outlineLvl w:val="0"/>
    </w:pPr>
    <w:rPr>
      <w:rFonts w:ascii="Calibri Light" w:eastAsia="Times New Roman" w:hAnsi="Calibri Light"/>
      <w:color w:val="1F4E79"/>
      <w:sz w:val="32"/>
      <w:szCs w:val="32"/>
    </w:rPr>
  </w:style>
  <w:style w:type="paragraph" w:customStyle="1" w:styleId="u21">
    <w:name w:val="Đầu đề 21"/>
    <w:basedOn w:val="Binhthng"/>
    <w:next w:val="Binhthng"/>
    <w:uiPriority w:val="9"/>
    <w:unhideWhenUsed/>
    <w:qFormat/>
    <w:rsid w:val="007B3F5E"/>
    <w:pPr>
      <w:keepNext/>
      <w:keepLines/>
      <w:spacing w:before="40" w:after="0" w:line="240" w:lineRule="auto"/>
      <w:outlineLvl w:val="1"/>
    </w:pPr>
    <w:rPr>
      <w:rFonts w:ascii="Calibri Light" w:eastAsia="Times New Roman" w:hAnsi="Calibri Light"/>
      <w:color w:val="1F4E79"/>
      <w:sz w:val="26"/>
      <w:szCs w:val="26"/>
    </w:rPr>
  </w:style>
  <w:style w:type="paragraph" w:customStyle="1" w:styleId="u31">
    <w:name w:val="Đầu đề 31"/>
    <w:basedOn w:val="Binhthng"/>
    <w:next w:val="Binhthng"/>
    <w:uiPriority w:val="9"/>
    <w:unhideWhenUsed/>
    <w:qFormat/>
    <w:rsid w:val="007B3F5E"/>
    <w:pPr>
      <w:keepNext/>
      <w:keepLines/>
      <w:spacing w:before="40" w:after="0" w:line="240" w:lineRule="auto"/>
      <w:outlineLvl w:val="2"/>
    </w:pPr>
    <w:rPr>
      <w:rFonts w:ascii="Calibri Light" w:eastAsia="Times New Roman" w:hAnsi="Calibri Light"/>
      <w:color w:val="1F4D78"/>
      <w:sz w:val="24"/>
      <w:szCs w:val="24"/>
    </w:rPr>
  </w:style>
  <w:style w:type="paragraph" w:customStyle="1" w:styleId="u41">
    <w:name w:val="Đầu đề 41"/>
    <w:basedOn w:val="Binhthng"/>
    <w:next w:val="Binhthng"/>
    <w:uiPriority w:val="9"/>
    <w:unhideWhenUsed/>
    <w:qFormat/>
    <w:rsid w:val="007B3F5E"/>
    <w:pPr>
      <w:keepNext/>
      <w:keepLines/>
      <w:spacing w:before="40" w:after="0" w:line="240" w:lineRule="auto"/>
      <w:outlineLvl w:val="3"/>
    </w:pPr>
    <w:rPr>
      <w:rFonts w:ascii="Calibri Light" w:eastAsia="Times New Roman" w:hAnsi="Calibri Light"/>
      <w:i/>
      <w:iCs/>
      <w:color w:val="1F4E79"/>
    </w:rPr>
  </w:style>
  <w:style w:type="paragraph" w:customStyle="1" w:styleId="u51">
    <w:name w:val="Đầu đề 51"/>
    <w:basedOn w:val="Binhthng"/>
    <w:next w:val="Binhthng"/>
    <w:uiPriority w:val="9"/>
    <w:unhideWhenUsed/>
    <w:qFormat/>
    <w:rsid w:val="007B3F5E"/>
    <w:pPr>
      <w:keepNext/>
      <w:keepLines/>
      <w:spacing w:before="40" w:after="0" w:line="240" w:lineRule="auto"/>
      <w:outlineLvl w:val="4"/>
    </w:pPr>
    <w:rPr>
      <w:rFonts w:ascii="Calibri Light" w:eastAsia="Times New Roman" w:hAnsi="Calibri Light"/>
      <w:color w:val="1F4E79"/>
    </w:rPr>
  </w:style>
  <w:style w:type="paragraph" w:customStyle="1" w:styleId="u61">
    <w:name w:val="Đầu đề 61"/>
    <w:basedOn w:val="Binhthng"/>
    <w:next w:val="Binhthng"/>
    <w:uiPriority w:val="9"/>
    <w:unhideWhenUsed/>
    <w:qFormat/>
    <w:rsid w:val="007B3F5E"/>
    <w:pPr>
      <w:keepNext/>
      <w:keepLines/>
      <w:spacing w:before="40" w:after="0" w:line="240" w:lineRule="auto"/>
      <w:outlineLvl w:val="5"/>
    </w:pPr>
    <w:rPr>
      <w:rFonts w:ascii="Calibri Light" w:eastAsia="Times New Roman" w:hAnsi="Calibri Light"/>
      <w:color w:val="1F4D78"/>
    </w:rPr>
  </w:style>
  <w:style w:type="paragraph" w:customStyle="1" w:styleId="u71">
    <w:name w:val="Đầu đề 71"/>
    <w:basedOn w:val="Binhthng"/>
    <w:next w:val="Binhthng"/>
    <w:uiPriority w:val="9"/>
    <w:unhideWhenUsed/>
    <w:qFormat/>
    <w:rsid w:val="007B3F5E"/>
    <w:pPr>
      <w:keepNext/>
      <w:keepLines/>
      <w:spacing w:before="40" w:after="0" w:line="240" w:lineRule="auto"/>
      <w:outlineLvl w:val="6"/>
    </w:pPr>
    <w:rPr>
      <w:rFonts w:ascii="Calibri Light" w:eastAsia="Times New Roman" w:hAnsi="Calibri Light"/>
      <w:i/>
      <w:iCs/>
      <w:color w:val="1F4D78"/>
    </w:rPr>
  </w:style>
  <w:style w:type="paragraph" w:customStyle="1" w:styleId="u81">
    <w:name w:val="Đầu đề 81"/>
    <w:basedOn w:val="Binhthng"/>
    <w:next w:val="Binhthng"/>
    <w:uiPriority w:val="9"/>
    <w:unhideWhenUsed/>
    <w:qFormat/>
    <w:rsid w:val="007B3F5E"/>
    <w:pPr>
      <w:keepNext/>
      <w:keepLines/>
      <w:spacing w:before="40" w:after="0" w:line="240" w:lineRule="auto"/>
      <w:outlineLvl w:val="7"/>
    </w:pPr>
    <w:rPr>
      <w:rFonts w:ascii="Calibri Light" w:eastAsia="Times New Roman" w:hAnsi="Calibri Light"/>
      <w:color w:val="272727"/>
      <w:szCs w:val="21"/>
    </w:rPr>
  </w:style>
  <w:style w:type="paragraph" w:customStyle="1" w:styleId="u91">
    <w:name w:val="Đầu đề 91"/>
    <w:basedOn w:val="Binhthng"/>
    <w:next w:val="Binhthng"/>
    <w:uiPriority w:val="9"/>
    <w:unhideWhenUsed/>
    <w:qFormat/>
    <w:rsid w:val="007B3F5E"/>
    <w:pPr>
      <w:keepNext/>
      <w:keepLines/>
      <w:spacing w:before="40" w:after="0" w:line="240" w:lineRule="auto"/>
      <w:outlineLvl w:val="8"/>
    </w:pPr>
    <w:rPr>
      <w:rFonts w:ascii="Calibri Light" w:eastAsia="Times New Roman" w:hAnsi="Calibri Light"/>
      <w:i/>
      <w:iCs/>
      <w:color w:val="272727"/>
      <w:szCs w:val="21"/>
    </w:rPr>
  </w:style>
  <w:style w:type="numbering" w:customStyle="1" w:styleId="Khngco1">
    <w:name w:val="Không có1"/>
    <w:next w:val="Khngco"/>
    <w:uiPriority w:val="99"/>
    <w:semiHidden/>
    <w:unhideWhenUsed/>
    <w:rsid w:val="007B3F5E"/>
  </w:style>
  <w:style w:type="paragraph" w:customStyle="1" w:styleId="Tiu1">
    <w:name w:val="Tiêu đề1"/>
    <w:basedOn w:val="Binhthng"/>
    <w:next w:val="Binhthng"/>
    <w:uiPriority w:val="10"/>
    <w:qFormat/>
    <w:rsid w:val="007B3F5E"/>
    <w:pPr>
      <w:spacing w:after="0" w:line="240" w:lineRule="auto"/>
      <w:contextualSpacing/>
    </w:pPr>
    <w:rPr>
      <w:rFonts w:ascii="Calibri Light" w:eastAsia="Times New Roman" w:hAnsi="Calibri Light"/>
      <w:spacing w:val="-10"/>
      <w:kern w:val="28"/>
      <w:sz w:val="56"/>
      <w:szCs w:val="56"/>
    </w:rPr>
  </w:style>
  <w:style w:type="paragraph" w:customStyle="1" w:styleId="Tiuphu1">
    <w:name w:val="Tiêu đề phụ1"/>
    <w:basedOn w:val="Binhthng"/>
    <w:next w:val="Binhthng"/>
    <w:uiPriority w:val="11"/>
    <w:qFormat/>
    <w:rsid w:val="007B3F5E"/>
    <w:pPr>
      <w:numPr>
        <w:ilvl w:val="1"/>
      </w:numPr>
      <w:spacing w:after="0" w:line="240" w:lineRule="auto"/>
    </w:pPr>
    <w:rPr>
      <w:rFonts w:eastAsia="Times New Roman"/>
      <w:color w:val="5A5A5A"/>
      <w:spacing w:val="15"/>
    </w:rPr>
  </w:style>
  <w:style w:type="character" w:customStyle="1" w:styleId="NhnmanhTinht1">
    <w:name w:val="Nhấn mạnh Tinh tế1"/>
    <w:uiPriority w:val="19"/>
    <w:qFormat/>
    <w:rsid w:val="007B3F5E"/>
    <w:rPr>
      <w:i/>
      <w:iCs/>
      <w:color w:val="404040"/>
    </w:rPr>
  </w:style>
  <w:style w:type="character" w:customStyle="1" w:styleId="NhnmnhThm1">
    <w:name w:val="Nhấn mạnh Thêm1"/>
    <w:uiPriority w:val="21"/>
    <w:qFormat/>
    <w:rsid w:val="007B3F5E"/>
    <w:rPr>
      <w:i/>
      <w:iCs/>
      <w:color w:val="1F4E79"/>
    </w:rPr>
  </w:style>
  <w:style w:type="paragraph" w:customStyle="1" w:styleId="Litrichdn1">
    <w:name w:val="Lời trích dẫn1"/>
    <w:basedOn w:val="Binhthng"/>
    <w:next w:val="Binhthng"/>
    <w:uiPriority w:val="29"/>
    <w:qFormat/>
    <w:rsid w:val="007B3F5E"/>
    <w:pPr>
      <w:spacing w:before="200" w:after="0" w:line="240" w:lineRule="auto"/>
      <w:ind w:left="864" w:right="864"/>
      <w:jc w:val="center"/>
    </w:pPr>
    <w:rPr>
      <w:i/>
      <w:iCs/>
      <w:color w:val="404040"/>
    </w:rPr>
  </w:style>
  <w:style w:type="paragraph" w:customStyle="1" w:styleId="Nhaykepm1">
    <w:name w:val="Nháy kép Đậm1"/>
    <w:basedOn w:val="Binhthng"/>
    <w:next w:val="Binhthng"/>
    <w:uiPriority w:val="30"/>
    <w:qFormat/>
    <w:rsid w:val="007B3F5E"/>
    <w:pPr>
      <w:pBdr>
        <w:top w:val="single" w:sz="4" w:space="10" w:color="1F4E79"/>
        <w:bottom w:val="single" w:sz="4" w:space="10" w:color="1F4E79"/>
      </w:pBdr>
      <w:spacing w:before="360" w:after="360" w:line="240" w:lineRule="auto"/>
      <w:ind w:left="864" w:right="864"/>
      <w:jc w:val="center"/>
    </w:pPr>
    <w:rPr>
      <w:i/>
      <w:iCs/>
      <w:color w:val="1F4E79"/>
    </w:rPr>
  </w:style>
  <w:style w:type="character" w:customStyle="1" w:styleId="ThamchiuTinht1">
    <w:name w:val="Tham chiếu Tinh tế1"/>
    <w:uiPriority w:val="31"/>
    <w:qFormat/>
    <w:rsid w:val="007B3F5E"/>
    <w:rPr>
      <w:smallCaps/>
      <w:color w:val="5A5A5A"/>
    </w:rPr>
  </w:style>
  <w:style w:type="character" w:customStyle="1" w:styleId="ThamchiuNhnmnh1">
    <w:name w:val="Tham chiếu Nhấn mạnh1"/>
    <w:uiPriority w:val="32"/>
    <w:qFormat/>
    <w:rsid w:val="007B3F5E"/>
    <w:rPr>
      <w:b/>
      <w:bCs/>
      <w:caps w:val="0"/>
      <w:smallCaps/>
      <w:color w:val="1F4E79"/>
      <w:spacing w:val="5"/>
    </w:rPr>
  </w:style>
  <w:style w:type="character" w:styleId="TiuSach">
    <w:name w:val="Book Title"/>
    <w:uiPriority w:val="33"/>
    <w:qFormat/>
    <w:rsid w:val="007B3F5E"/>
    <w:rPr>
      <w:b/>
      <w:bCs/>
      <w:i/>
      <w:iCs/>
      <w:spacing w:val="5"/>
    </w:rPr>
  </w:style>
  <w:style w:type="character" w:customStyle="1" w:styleId="Siuktni1">
    <w:name w:val="Siêu kết nối1"/>
    <w:uiPriority w:val="99"/>
    <w:unhideWhenUsed/>
    <w:rsid w:val="007B3F5E"/>
    <w:rPr>
      <w:color w:val="1F4E79"/>
      <w:u w:val="single"/>
    </w:rPr>
  </w:style>
  <w:style w:type="character" w:customStyle="1" w:styleId="FollowedHyperlink1">
    <w:name w:val="FollowedHyperlink1"/>
    <w:uiPriority w:val="99"/>
    <w:unhideWhenUsed/>
    <w:rsid w:val="007B3F5E"/>
    <w:rPr>
      <w:color w:val="954F72"/>
      <w:u w:val="single"/>
    </w:rPr>
  </w:style>
  <w:style w:type="paragraph" w:customStyle="1" w:styleId="Chuthich1">
    <w:name w:val="Chú thích1"/>
    <w:basedOn w:val="Binhthng"/>
    <w:next w:val="Binhthng"/>
    <w:uiPriority w:val="35"/>
    <w:unhideWhenUsed/>
    <w:qFormat/>
    <w:rsid w:val="007B3F5E"/>
    <w:pPr>
      <w:spacing w:line="240" w:lineRule="auto"/>
    </w:pPr>
    <w:rPr>
      <w:i/>
      <w:iCs/>
      <w:color w:val="44546A"/>
      <w:szCs w:val="18"/>
    </w:rPr>
  </w:style>
  <w:style w:type="paragraph" w:customStyle="1" w:styleId="Bongchuthich1">
    <w:name w:val="Bóng chú thích1"/>
    <w:basedOn w:val="Binhthng"/>
    <w:next w:val="Bongchuthich"/>
    <w:uiPriority w:val="99"/>
    <w:semiHidden/>
    <w:unhideWhenUsed/>
    <w:rsid w:val="007B3F5E"/>
    <w:pPr>
      <w:spacing w:after="0" w:line="240" w:lineRule="auto"/>
    </w:pPr>
    <w:rPr>
      <w:rFonts w:ascii="Segoe UI" w:hAnsi="Segoe UI" w:cs="Segoe UI"/>
      <w:szCs w:val="18"/>
    </w:rPr>
  </w:style>
  <w:style w:type="paragraph" w:customStyle="1" w:styleId="Khivnban1">
    <w:name w:val="Khối văn bản1"/>
    <w:basedOn w:val="Binhthng"/>
    <w:next w:val="Khivnban"/>
    <w:uiPriority w:val="99"/>
    <w:semiHidden/>
    <w:unhideWhenUsed/>
    <w:rsid w:val="007B3F5E"/>
    <w:pPr>
      <w:pBdr>
        <w:top w:val="single" w:sz="2" w:space="10" w:color="5B9BD5" w:shadow="1" w:frame="1"/>
        <w:left w:val="single" w:sz="2" w:space="10" w:color="5B9BD5" w:shadow="1" w:frame="1"/>
        <w:bottom w:val="single" w:sz="2" w:space="10" w:color="5B9BD5" w:shadow="1" w:frame="1"/>
        <w:right w:val="single" w:sz="2" w:space="10" w:color="5B9BD5" w:shadow="1" w:frame="1"/>
      </w:pBdr>
      <w:spacing w:after="0" w:line="240" w:lineRule="auto"/>
      <w:ind w:left="1152" w:right="1152"/>
    </w:pPr>
    <w:rPr>
      <w:rFonts w:eastAsia="Times New Roman"/>
      <w:i/>
      <w:iCs/>
      <w:color w:val="1F4E79"/>
    </w:rPr>
  </w:style>
  <w:style w:type="paragraph" w:customStyle="1" w:styleId="Thnvnban31">
    <w:name w:val="Thân văn bản 31"/>
    <w:basedOn w:val="Binhthng"/>
    <w:next w:val="Thnvnban3"/>
    <w:link w:val="Thnvnban3Char"/>
    <w:uiPriority w:val="99"/>
    <w:semiHidden/>
    <w:unhideWhenUsed/>
    <w:rsid w:val="007B3F5E"/>
    <w:pPr>
      <w:spacing w:after="120" w:line="240" w:lineRule="auto"/>
    </w:pPr>
    <w:rPr>
      <w:szCs w:val="16"/>
    </w:rPr>
  </w:style>
  <w:style w:type="character" w:customStyle="1" w:styleId="Thnvnban3Char">
    <w:name w:val="Thân văn bản 3 Char"/>
    <w:link w:val="Thnvnban31"/>
    <w:uiPriority w:val="99"/>
    <w:semiHidden/>
    <w:rsid w:val="007B3F5E"/>
    <w:rPr>
      <w:rFonts w:ascii="Calibri" w:eastAsia="Calibri" w:hAnsi="Calibri" w:cs="Times New Roman"/>
      <w:kern w:val="0"/>
      <w:sz w:val="22"/>
      <w:szCs w:val="16"/>
      <w14:ligatures w14:val="none"/>
    </w:rPr>
  </w:style>
  <w:style w:type="paragraph" w:customStyle="1" w:styleId="ThnvnbanThutl31">
    <w:name w:val="Thân văn bản Thụt lề 31"/>
    <w:basedOn w:val="Binhthng"/>
    <w:next w:val="ThnvnbanThutl3"/>
    <w:link w:val="ThnvnbanThutl3Char"/>
    <w:uiPriority w:val="99"/>
    <w:semiHidden/>
    <w:unhideWhenUsed/>
    <w:rsid w:val="007B3F5E"/>
    <w:pPr>
      <w:spacing w:after="120" w:line="240" w:lineRule="auto"/>
      <w:ind w:left="360"/>
    </w:pPr>
    <w:rPr>
      <w:szCs w:val="16"/>
    </w:rPr>
  </w:style>
  <w:style w:type="character" w:customStyle="1" w:styleId="ThnvnbanThutl3Char">
    <w:name w:val="Thân văn bản Thụt lề 3 Char"/>
    <w:link w:val="ThnvnbanThutl31"/>
    <w:uiPriority w:val="99"/>
    <w:semiHidden/>
    <w:rsid w:val="007B3F5E"/>
    <w:rPr>
      <w:rFonts w:ascii="Calibri" w:eastAsia="Calibri" w:hAnsi="Calibri" w:cs="Times New Roman"/>
      <w:kern w:val="0"/>
      <w:sz w:val="22"/>
      <w:szCs w:val="16"/>
      <w14:ligatures w14:val="none"/>
    </w:rPr>
  </w:style>
  <w:style w:type="character" w:styleId="ThamchiuChuthich">
    <w:name w:val="annotation reference"/>
    <w:uiPriority w:val="99"/>
    <w:semiHidden/>
    <w:unhideWhenUsed/>
    <w:rsid w:val="007B3F5E"/>
    <w:rPr>
      <w:sz w:val="22"/>
      <w:szCs w:val="16"/>
    </w:rPr>
  </w:style>
  <w:style w:type="paragraph" w:customStyle="1" w:styleId="VnbanChuthich1">
    <w:name w:val="Văn bản Chú thích1"/>
    <w:basedOn w:val="Binhthng"/>
    <w:next w:val="VnbanChuthich"/>
    <w:link w:val="VnbanChuthichChar"/>
    <w:uiPriority w:val="99"/>
    <w:semiHidden/>
    <w:unhideWhenUsed/>
    <w:rsid w:val="007B3F5E"/>
    <w:pPr>
      <w:spacing w:after="0" w:line="240" w:lineRule="auto"/>
    </w:pPr>
    <w:rPr>
      <w:szCs w:val="20"/>
    </w:rPr>
  </w:style>
  <w:style w:type="character" w:customStyle="1" w:styleId="VnbanChuthichChar">
    <w:name w:val="Văn bản Chú thích Char"/>
    <w:link w:val="VnbanChuthich1"/>
    <w:uiPriority w:val="99"/>
    <w:semiHidden/>
    <w:rsid w:val="007B3F5E"/>
    <w:rPr>
      <w:rFonts w:ascii="Calibri" w:eastAsia="Calibri" w:hAnsi="Calibri" w:cs="Times New Roman"/>
      <w:kern w:val="0"/>
      <w:sz w:val="22"/>
      <w:szCs w:val="20"/>
      <w14:ligatures w14:val="none"/>
    </w:rPr>
  </w:style>
  <w:style w:type="paragraph" w:customStyle="1" w:styleId="ChuChuthich1">
    <w:name w:val="Chủ đề Chú thích1"/>
    <w:basedOn w:val="VnbanChuthich"/>
    <w:next w:val="VnbanChuthich"/>
    <w:uiPriority w:val="99"/>
    <w:semiHidden/>
    <w:unhideWhenUsed/>
    <w:rsid w:val="007B3F5E"/>
    <w:pPr>
      <w:spacing w:after="0"/>
    </w:pPr>
    <w:rPr>
      <w:b/>
      <w:bCs/>
      <w:sz w:val="22"/>
    </w:rPr>
  </w:style>
  <w:style w:type="character" w:customStyle="1" w:styleId="ChuChuthichChar">
    <w:name w:val="Chủ đề Chú thích Char"/>
    <w:link w:val="ChuChuthich"/>
    <w:uiPriority w:val="99"/>
    <w:semiHidden/>
    <w:rsid w:val="007B3F5E"/>
    <w:rPr>
      <w:b/>
      <w:bCs/>
    </w:rPr>
  </w:style>
  <w:style w:type="paragraph" w:customStyle="1" w:styleId="Bantailiu1">
    <w:name w:val="Bản đồ tài liệu1"/>
    <w:basedOn w:val="Binhthng"/>
    <w:next w:val="Bantailiu"/>
    <w:link w:val="BantailiuChar"/>
    <w:uiPriority w:val="99"/>
    <w:semiHidden/>
    <w:unhideWhenUsed/>
    <w:rsid w:val="007B3F5E"/>
    <w:pPr>
      <w:spacing w:after="0" w:line="240" w:lineRule="auto"/>
    </w:pPr>
    <w:rPr>
      <w:rFonts w:ascii="Segoe UI" w:hAnsi="Segoe UI" w:cs="Segoe UI"/>
      <w:szCs w:val="16"/>
    </w:rPr>
  </w:style>
  <w:style w:type="character" w:customStyle="1" w:styleId="BantailiuChar">
    <w:name w:val="Bản đồ tài liệu Char"/>
    <w:link w:val="Bantailiu1"/>
    <w:uiPriority w:val="99"/>
    <w:semiHidden/>
    <w:rsid w:val="007B3F5E"/>
    <w:rPr>
      <w:rFonts w:ascii="Segoe UI" w:eastAsia="Calibri" w:hAnsi="Segoe UI" w:cs="Segoe UI"/>
      <w:kern w:val="0"/>
      <w:sz w:val="22"/>
      <w:szCs w:val="16"/>
      <w14:ligatures w14:val="none"/>
    </w:rPr>
  </w:style>
  <w:style w:type="paragraph" w:customStyle="1" w:styleId="VnbanChuthichcui1">
    <w:name w:val="Văn bản Chú thích cuối1"/>
    <w:basedOn w:val="Binhthng"/>
    <w:next w:val="VnbanChuthichcui"/>
    <w:link w:val="VnbanChuthichcuiChar"/>
    <w:uiPriority w:val="99"/>
    <w:semiHidden/>
    <w:unhideWhenUsed/>
    <w:rsid w:val="007B3F5E"/>
    <w:pPr>
      <w:spacing w:after="0" w:line="240" w:lineRule="auto"/>
    </w:pPr>
    <w:rPr>
      <w:szCs w:val="20"/>
    </w:rPr>
  </w:style>
  <w:style w:type="character" w:customStyle="1" w:styleId="VnbanChuthichcuiChar">
    <w:name w:val="Văn bản Chú thích cuối Char"/>
    <w:link w:val="VnbanChuthichcui1"/>
    <w:uiPriority w:val="99"/>
    <w:semiHidden/>
    <w:rsid w:val="007B3F5E"/>
    <w:rPr>
      <w:rFonts w:ascii="Calibri" w:eastAsia="Calibri" w:hAnsi="Calibri" w:cs="Times New Roman"/>
      <w:kern w:val="0"/>
      <w:sz w:val="22"/>
      <w:szCs w:val="20"/>
      <w14:ligatures w14:val="none"/>
    </w:rPr>
  </w:style>
  <w:style w:type="paragraph" w:customStyle="1" w:styleId="PhongbiGitra1">
    <w:name w:val="Phong bì Gửi trả1"/>
    <w:basedOn w:val="Binhthng"/>
    <w:next w:val="PhongbiGitra"/>
    <w:uiPriority w:val="99"/>
    <w:semiHidden/>
    <w:unhideWhenUsed/>
    <w:rsid w:val="007B3F5E"/>
    <w:pPr>
      <w:spacing w:after="0" w:line="240" w:lineRule="auto"/>
    </w:pPr>
    <w:rPr>
      <w:rFonts w:ascii="Calibri Light" w:eastAsia="Times New Roman" w:hAnsi="Calibri Light"/>
      <w:szCs w:val="20"/>
    </w:rPr>
  </w:style>
  <w:style w:type="paragraph" w:customStyle="1" w:styleId="VnbanCcchu1">
    <w:name w:val="Văn bản Cước chú1"/>
    <w:basedOn w:val="Binhthng"/>
    <w:next w:val="VnbanCcchu"/>
    <w:link w:val="VnbanCcchuChar"/>
    <w:uiPriority w:val="99"/>
    <w:semiHidden/>
    <w:unhideWhenUsed/>
    <w:rsid w:val="007B3F5E"/>
    <w:pPr>
      <w:spacing w:after="0" w:line="240" w:lineRule="auto"/>
    </w:pPr>
    <w:rPr>
      <w:szCs w:val="20"/>
    </w:rPr>
  </w:style>
  <w:style w:type="character" w:customStyle="1" w:styleId="VnbanCcchuChar">
    <w:name w:val="Văn bản Cước chú Char"/>
    <w:link w:val="VnbanCcchu1"/>
    <w:uiPriority w:val="99"/>
    <w:semiHidden/>
    <w:rsid w:val="007B3F5E"/>
    <w:rPr>
      <w:rFonts w:ascii="Calibri" w:eastAsia="Calibri" w:hAnsi="Calibri" w:cs="Times New Roman"/>
      <w:kern w:val="0"/>
      <w:sz w:val="22"/>
      <w:szCs w:val="20"/>
      <w14:ligatures w14:val="none"/>
    </w:rPr>
  </w:style>
  <w:style w:type="character" w:styleId="MaHTML">
    <w:name w:val="HTML Code"/>
    <w:uiPriority w:val="99"/>
    <w:semiHidden/>
    <w:unhideWhenUsed/>
    <w:rsid w:val="007B3F5E"/>
    <w:rPr>
      <w:rFonts w:ascii="Consolas" w:hAnsi="Consolas"/>
      <w:sz w:val="22"/>
      <w:szCs w:val="20"/>
    </w:rPr>
  </w:style>
  <w:style w:type="character" w:styleId="BanphimHTML">
    <w:name w:val="HTML Keyboard"/>
    <w:uiPriority w:val="99"/>
    <w:semiHidden/>
    <w:unhideWhenUsed/>
    <w:rsid w:val="007B3F5E"/>
    <w:rPr>
      <w:rFonts w:ascii="Consolas" w:hAnsi="Consolas"/>
      <w:sz w:val="22"/>
      <w:szCs w:val="20"/>
    </w:rPr>
  </w:style>
  <w:style w:type="paragraph" w:customStyle="1" w:styleId="HTMLinhdangtrc1">
    <w:name w:val="HTML Định dạng trước1"/>
    <w:basedOn w:val="Binhthng"/>
    <w:next w:val="HTMLinhdangtrc"/>
    <w:link w:val="HTMLinhdangtrcChar"/>
    <w:uiPriority w:val="99"/>
    <w:semiHidden/>
    <w:unhideWhenUsed/>
    <w:rsid w:val="007B3F5E"/>
    <w:pPr>
      <w:spacing w:after="0" w:line="240" w:lineRule="auto"/>
    </w:pPr>
    <w:rPr>
      <w:rFonts w:ascii="Consolas" w:hAnsi="Consolas"/>
      <w:szCs w:val="20"/>
    </w:rPr>
  </w:style>
  <w:style w:type="character" w:customStyle="1" w:styleId="HTMLinhdangtrcChar">
    <w:name w:val="HTML Định dạng trước Char"/>
    <w:link w:val="HTMLinhdangtrc1"/>
    <w:uiPriority w:val="99"/>
    <w:semiHidden/>
    <w:rsid w:val="007B3F5E"/>
    <w:rPr>
      <w:rFonts w:ascii="Consolas" w:eastAsia="Calibri" w:hAnsi="Consolas" w:cs="Times New Roman"/>
      <w:kern w:val="0"/>
      <w:sz w:val="22"/>
      <w:szCs w:val="20"/>
      <w14:ligatures w14:val="none"/>
    </w:rPr>
  </w:style>
  <w:style w:type="character" w:styleId="MaychHTML">
    <w:name w:val="HTML Typewriter"/>
    <w:uiPriority w:val="99"/>
    <w:semiHidden/>
    <w:unhideWhenUsed/>
    <w:rsid w:val="007B3F5E"/>
    <w:rPr>
      <w:rFonts w:ascii="Consolas" w:hAnsi="Consolas"/>
      <w:sz w:val="22"/>
      <w:szCs w:val="20"/>
    </w:rPr>
  </w:style>
  <w:style w:type="paragraph" w:customStyle="1" w:styleId="VnbanMacro1">
    <w:name w:val="Văn bản Macro1"/>
    <w:next w:val="VnbanMacro"/>
    <w:link w:val="VnbanMacroChar"/>
    <w:uiPriority w:val="99"/>
    <w:semiHidden/>
    <w:unhideWhenUsed/>
    <w:rsid w:val="007B3F5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Calibri" w:hAnsi="Consolas" w:cs="Times New Roman"/>
      <w:kern w:val="0"/>
      <w:sz w:val="22"/>
      <w:szCs w:val="20"/>
      <w14:ligatures w14:val="none"/>
    </w:rPr>
  </w:style>
  <w:style w:type="character" w:customStyle="1" w:styleId="VnbanMacroChar">
    <w:name w:val="Văn bản Macro Char"/>
    <w:link w:val="VnbanMacro1"/>
    <w:uiPriority w:val="99"/>
    <w:semiHidden/>
    <w:rsid w:val="007B3F5E"/>
    <w:rPr>
      <w:rFonts w:ascii="Consolas" w:eastAsia="Calibri" w:hAnsi="Consolas" w:cs="Times New Roman"/>
      <w:kern w:val="0"/>
      <w:sz w:val="22"/>
      <w:szCs w:val="20"/>
      <w14:ligatures w14:val="none"/>
    </w:rPr>
  </w:style>
  <w:style w:type="paragraph" w:customStyle="1" w:styleId="VnbanThun1">
    <w:name w:val="Văn bản Thuần1"/>
    <w:basedOn w:val="Binhthng"/>
    <w:next w:val="VnbanThun"/>
    <w:link w:val="VnbanThunChar"/>
    <w:uiPriority w:val="99"/>
    <w:semiHidden/>
    <w:unhideWhenUsed/>
    <w:rsid w:val="007B3F5E"/>
    <w:pPr>
      <w:spacing w:after="0" w:line="240" w:lineRule="auto"/>
    </w:pPr>
    <w:rPr>
      <w:rFonts w:ascii="Consolas" w:hAnsi="Consolas"/>
      <w:szCs w:val="21"/>
    </w:rPr>
  </w:style>
  <w:style w:type="character" w:customStyle="1" w:styleId="VnbanThunChar">
    <w:name w:val="Văn bản Thuần Char"/>
    <w:link w:val="VnbanThun1"/>
    <w:uiPriority w:val="99"/>
    <w:semiHidden/>
    <w:rsid w:val="007B3F5E"/>
    <w:rPr>
      <w:rFonts w:ascii="Consolas" w:eastAsia="Calibri" w:hAnsi="Consolas" w:cs="Times New Roman"/>
      <w:kern w:val="0"/>
      <w:sz w:val="22"/>
      <w:szCs w:val="21"/>
      <w14:ligatures w14:val="none"/>
    </w:rPr>
  </w:style>
  <w:style w:type="character" w:customStyle="1" w:styleId="VnbanChdanhsn1">
    <w:name w:val="Văn bản Chỗ dành sẵn1"/>
    <w:uiPriority w:val="99"/>
    <w:semiHidden/>
    <w:rsid w:val="007B3F5E"/>
    <w:rPr>
      <w:color w:val="3B3838"/>
    </w:rPr>
  </w:style>
  <w:style w:type="paragraph" w:customStyle="1" w:styleId="Mucluc91">
    <w:name w:val="Mục lục 91"/>
    <w:basedOn w:val="Binhthng"/>
    <w:next w:val="Binhthng"/>
    <w:autoRedefine/>
    <w:uiPriority w:val="39"/>
    <w:semiHidden/>
    <w:unhideWhenUsed/>
    <w:rsid w:val="007B3F5E"/>
    <w:pPr>
      <w:spacing w:after="120" w:line="240" w:lineRule="auto"/>
      <w:ind w:left="1757"/>
    </w:pPr>
  </w:style>
  <w:style w:type="numbering" w:customStyle="1" w:styleId="NoList1">
    <w:name w:val="No List1"/>
    <w:next w:val="Khngco"/>
    <w:uiPriority w:val="99"/>
    <w:semiHidden/>
    <w:unhideWhenUsed/>
    <w:rsid w:val="007B3F5E"/>
  </w:style>
  <w:style w:type="character" w:customStyle="1" w:styleId="u1Char1">
    <w:name w:val="Đầu đề 1 Char1"/>
    <w:uiPriority w:val="9"/>
    <w:rsid w:val="007B3F5E"/>
    <w:rPr>
      <w:rFonts w:ascii="Cambria" w:eastAsia="Times New Roman" w:hAnsi="Cambria" w:cs="Times New Roman"/>
      <w:color w:val="365F91"/>
      <w:sz w:val="32"/>
      <w:szCs w:val="32"/>
    </w:rPr>
  </w:style>
  <w:style w:type="character" w:customStyle="1" w:styleId="u2Char1">
    <w:name w:val="Đầu đề 2 Char1"/>
    <w:uiPriority w:val="9"/>
    <w:semiHidden/>
    <w:rsid w:val="007B3F5E"/>
    <w:rPr>
      <w:rFonts w:ascii="Cambria" w:eastAsia="Times New Roman" w:hAnsi="Cambria" w:cs="Times New Roman"/>
      <w:color w:val="365F91"/>
      <w:sz w:val="26"/>
      <w:szCs w:val="26"/>
    </w:rPr>
  </w:style>
  <w:style w:type="character" w:customStyle="1" w:styleId="u3Char1">
    <w:name w:val="Đầu đề 3 Char1"/>
    <w:uiPriority w:val="9"/>
    <w:semiHidden/>
    <w:rsid w:val="007B3F5E"/>
    <w:rPr>
      <w:rFonts w:ascii="Cambria" w:eastAsia="Times New Roman" w:hAnsi="Cambria" w:cs="Times New Roman"/>
      <w:color w:val="243F60"/>
      <w:sz w:val="24"/>
      <w:szCs w:val="24"/>
    </w:rPr>
  </w:style>
  <w:style w:type="character" w:customStyle="1" w:styleId="u4Char1">
    <w:name w:val="Đầu đề 4 Char1"/>
    <w:uiPriority w:val="9"/>
    <w:semiHidden/>
    <w:rsid w:val="007B3F5E"/>
    <w:rPr>
      <w:rFonts w:ascii="Cambria" w:eastAsia="Times New Roman" w:hAnsi="Cambria" w:cs="Times New Roman"/>
      <w:i/>
      <w:iCs/>
      <w:color w:val="365F91"/>
    </w:rPr>
  </w:style>
  <w:style w:type="character" w:customStyle="1" w:styleId="u5Char1">
    <w:name w:val="Đầu đề 5 Char1"/>
    <w:uiPriority w:val="9"/>
    <w:semiHidden/>
    <w:rsid w:val="007B3F5E"/>
    <w:rPr>
      <w:rFonts w:ascii="Cambria" w:eastAsia="Times New Roman" w:hAnsi="Cambria" w:cs="Times New Roman"/>
      <w:color w:val="365F91"/>
    </w:rPr>
  </w:style>
  <w:style w:type="character" w:customStyle="1" w:styleId="u6Char1">
    <w:name w:val="Đầu đề 6 Char1"/>
    <w:uiPriority w:val="9"/>
    <w:semiHidden/>
    <w:rsid w:val="007B3F5E"/>
    <w:rPr>
      <w:rFonts w:ascii="Cambria" w:eastAsia="Times New Roman" w:hAnsi="Cambria" w:cs="Times New Roman"/>
      <w:color w:val="243F60"/>
    </w:rPr>
  </w:style>
  <w:style w:type="character" w:customStyle="1" w:styleId="u7Char1">
    <w:name w:val="Đầu đề 7 Char1"/>
    <w:uiPriority w:val="9"/>
    <w:semiHidden/>
    <w:rsid w:val="007B3F5E"/>
    <w:rPr>
      <w:rFonts w:ascii="Cambria" w:eastAsia="Times New Roman" w:hAnsi="Cambria" w:cs="Times New Roman"/>
      <w:i/>
      <w:iCs/>
      <w:color w:val="243F60"/>
    </w:rPr>
  </w:style>
  <w:style w:type="character" w:customStyle="1" w:styleId="u8Char1">
    <w:name w:val="Đầu đề 8 Char1"/>
    <w:uiPriority w:val="9"/>
    <w:semiHidden/>
    <w:rsid w:val="007B3F5E"/>
    <w:rPr>
      <w:rFonts w:ascii="Cambria" w:eastAsia="Times New Roman" w:hAnsi="Cambria" w:cs="Times New Roman"/>
      <w:color w:val="272727"/>
      <w:sz w:val="21"/>
      <w:szCs w:val="21"/>
    </w:rPr>
  </w:style>
  <w:style w:type="character" w:customStyle="1" w:styleId="u9Char1">
    <w:name w:val="Đầu đề 9 Char1"/>
    <w:uiPriority w:val="9"/>
    <w:semiHidden/>
    <w:rsid w:val="007B3F5E"/>
    <w:rPr>
      <w:rFonts w:ascii="Cambria" w:eastAsia="Times New Roman" w:hAnsi="Cambria" w:cs="Times New Roman"/>
      <w:i/>
      <w:iCs/>
      <w:color w:val="272727"/>
      <w:sz w:val="21"/>
      <w:szCs w:val="21"/>
    </w:rPr>
  </w:style>
  <w:style w:type="character" w:customStyle="1" w:styleId="TiuChar1">
    <w:name w:val="Tiêu đề Char1"/>
    <w:basedOn w:val="Phngmcinhcuaoanvn"/>
    <w:uiPriority w:val="10"/>
    <w:rsid w:val="007B3F5E"/>
    <w:rPr>
      <w:rFonts w:asciiTheme="majorHAnsi" w:eastAsiaTheme="majorEastAsia" w:hAnsiTheme="majorHAnsi" w:cstheme="majorBidi"/>
      <w:spacing w:val="-10"/>
      <w:kern w:val="28"/>
      <w:sz w:val="56"/>
      <w:szCs w:val="56"/>
    </w:rPr>
  </w:style>
  <w:style w:type="character" w:customStyle="1" w:styleId="TiuphuChar1">
    <w:name w:val="Tiêu đề phụ Char1"/>
    <w:basedOn w:val="Phngmcinhcuaoanvn"/>
    <w:uiPriority w:val="11"/>
    <w:rsid w:val="007B3F5E"/>
    <w:rPr>
      <w:rFonts w:asciiTheme="minorHAnsi" w:eastAsiaTheme="majorEastAsia" w:hAnsiTheme="minorHAnsi" w:cstheme="majorBidi"/>
      <w:color w:val="595959" w:themeColor="text1" w:themeTint="A6"/>
      <w:spacing w:val="15"/>
      <w:sz w:val="28"/>
      <w:szCs w:val="28"/>
    </w:rPr>
  </w:style>
  <w:style w:type="character" w:styleId="NhnmanhTinht">
    <w:name w:val="Subtle Emphasis"/>
    <w:uiPriority w:val="19"/>
    <w:qFormat/>
    <w:rsid w:val="007B3F5E"/>
    <w:rPr>
      <w:i/>
      <w:iCs/>
      <w:color w:val="404040"/>
    </w:rPr>
  </w:style>
  <w:style w:type="character" w:customStyle="1" w:styleId="LitrichdnChar1">
    <w:name w:val="Lời trích dẫn Char1"/>
    <w:basedOn w:val="Phngmcinhcuaoanvn"/>
    <w:uiPriority w:val="29"/>
    <w:rsid w:val="007B3F5E"/>
    <w:rPr>
      <w:i/>
      <w:iCs/>
      <w:color w:val="404040" w:themeColor="text1" w:themeTint="BF"/>
      <w:sz w:val="22"/>
      <w:szCs w:val="22"/>
    </w:rPr>
  </w:style>
  <w:style w:type="character" w:customStyle="1" w:styleId="NhaykepmChar1">
    <w:name w:val="Nháy kép Đậm Char1"/>
    <w:basedOn w:val="Phngmcinhcuaoanvn"/>
    <w:uiPriority w:val="30"/>
    <w:rsid w:val="007B3F5E"/>
    <w:rPr>
      <w:i/>
      <w:iCs/>
      <w:color w:val="2F5496" w:themeColor="accent1" w:themeShade="BF"/>
      <w:sz w:val="22"/>
      <w:szCs w:val="22"/>
    </w:rPr>
  </w:style>
  <w:style w:type="character" w:styleId="ThamchiuTinht">
    <w:name w:val="Subtle Reference"/>
    <w:uiPriority w:val="31"/>
    <w:qFormat/>
    <w:rsid w:val="007B3F5E"/>
    <w:rPr>
      <w:smallCaps/>
      <w:color w:val="5A5A5A"/>
    </w:rPr>
  </w:style>
  <w:style w:type="character" w:styleId="FollowedHyperlink">
    <w:name w:val="FollowedHyperlink"/>
    <w:uiPriority w:val="99"/>
    <w:semiHidden/>
    <w:unhideWhenUsed/>
    <w:rsid w:val="007B3F5E"/>
    <w:rPr>
      <w:color w:val="800080"/>
      <w:u w:val="single"/>
    </w:rPr>
  </w:style>
  <w:style w:type="character" w:customStyle="1" w:styleId="BongchuthichChar1">
    <w:name w:val="Bóng chú thích Char1"/>
    <w:uiPriority w:val="99"/>
    <w:semiHidden/>
    <w:rsid w:val="007B3F5E"/>
    <w:rPr>
      <w:rFonts w:ascii="Segoe UI" w:eastAsia="Calibri" w:hAnsi="Segoe UI" w:cs="Segoe UI"/>
      <w:sz w:val="18"/>
      <w:szCs w:val="18"/>
    </w:rPr>
  </w:style>
  <w:style w:type="paragraph" w:styleId="Khivnban">
    <w:name w:val="Block Text"/>
    <w:basedOn w:val="Binhthng"/>
    <w:uiPriority w:val="99"/>
    <w:semiHidden/>
    <w:unhideWhenUsed/>
    <w:rsid w:val="007B3F5E"/>
    <w:pPr>
      <w:pBdr>
        <w:top w:val="single" w:sz="2" w:space="10" w:color="4F81BD"/>
        <w:left w:val="single" w:sz="2" w:space="10" w:color="4F81BD"/>
        <w:bottom w:val="single" w:sz="2" w:space="10" w:color="4F81BD"/>
        <w:right w:val="single" w:sz="2" w:space="10" w:color="4F81BD"/>
      </w:pBdr>
      <w:ind w:left="1152" w:right="1152"/>
    </w:pPr>
    <w:rPr>
      <w:rFonts w:eastAsia="Times New Roman"/>
      <w:i/>
      <w:iCs/>
      <w:color w:val="4F81BD"/>
    </w:rPr>
  </w:style>
  <w:style w:type="paragraph" w:styleId="Thnvnban3">
    <w:name w:val="Body Text 3"/>
    <w:basedOn w:val="Binhthng"/>
    <w:link w:val="Thnvnban3Char1"/>
    <w:uiPriority w:val="99"/>
    <w:semiHidden/>
    <w:unhideWhenUsed/>
    <w:rsid w:val="007B3F5E"/>
    <w:pPr>
      <w:spacing w:after="120"/>
    </w:pPr>
    <w:rPr>
      <w:sz w:val="16"/>
      <w:szCs w:val="16"/>
    </w:rPr>
  </w:style>
  <w:style w:type="character" w:customStyle="1" w:styleId="Thnvnban3Char1">
    <w:name w:val="Thân văn bản 3 Char1"/>
    <w:basedOn w:val="Phngmcinhcuaoanvn"/>
    <w:link w:val="Thnvnban3"/>
    <w:uiPriority w:val="99"/>
    <w:semiHidden/>
    <w:rsid w:val="007B3F5E"/>
    <w:rPr>
      <w:rFonts w:ascii="Calibri" w:eastAsia="Calibri" w:hAnsi="Calibri" w:cs="Times New Roman"/>
      <w:kern w:val="0"/>
      <w:sz w:val="16"/>
      <w:szCs w:val="16"/>
      <w14:ligatures w14:val="none"/>
    </w:rPr>
  </w:style>
  <w:style w:type="paragraph" w:styleId="ThnvnbanThutl3">
    <w:name w:val="Body Text Indent 3"/>
    <w:basedOn w:val="Binhthng"/>
    <w:link w:val="ThnvnbanThutl3Char1"/>
    <w:uiPriority w:val="99"/>
    <w:semiHidden/>
    <w:unhideWhenUsed/>
    <w:rsid w:val="007B3F5E"/>
    <w:pPr>
      <w:spacing w:after="120"/>
      <w:ind w:left="360"/>
    </w:pPr>
    <w:rPr>
      <w:sz w:val="16"/>
      <w:szCs w:val="16"/>
    </w:rPr>
  </w:style>
  <w:style w:type="character" w:customStyle="1" w:styleId="ThnvnbanThutl3Char1">
    <w:name w:val="Thân văn bản Thụt lề 3 Char1"/>
    <w:basedOn w:val="Phngmcinhcuaoanvn"/>
    <w:link w:val="ThnvnbanThutl3"/>
    <w:uiPriority w:val="99"/>
    <w:semiHidden/>
    <w:rsid w:val="007B3F5E"/>
    <w:rPr>
      <w:rFonts w:ascii="Calibri" w:eastAsia="Calibri" w:hAnsi="Calibri" w:cs="Times New Roman"/>
      <w:kern w:val="0"/>
      <w:sz w:val="16"/>
      <w:szCs w:val="16"/>
      <w14:ligatures w14:val="none"/>
    </w:rPr>
  </w:style>
  <w:style w:type="paragraph" w:styleId="VnbanChuthich">
    <w:name w:val="annotation text"/>
    <w:basedOn w:val="Binhthng"/>
    <w:link w:val="VnbanChuthichChar1"/>
    <w:uiPriority w:val="99"/>
    <w:semiHidden/>
    <w:unhideWhenUsed/>
    <w:rsid w:val="007B3F5E"/>
    <w:pPr>
      <w:spacing w:line="240" w:lineRule="auto"/>
    </w:pPr>
    <w:rPr>
      <w:sz w:val="20"/>
      <w:szCs w:val="20"/>
    </w:rPr>
  </w:style>
  <w:style w:type="character" w:customStyle="1" w:styleId="VnbanChuthichChar1">
    <w:name w:val="Văn bản Chú thích Char1"/>
    <w:basedOn w:val="Phngmcinhcuaoanvn"/>
    <w:link w:val="VnbanChuthich"/>
    <w:uiPriority w:val="99"/>
    <w:semiHidden/>
    <w:rsid w:val="007B3F5E"/>
    <w:rPr>
      <w:rFonts w:ascii="Calibri" w:eastAsia="Calibri" w:hAnsi="Calibri" w:cs="Times New Roman"/>
      <w:kern w:val="0"/>
      <w:sz w:val="20"/>
      <w:szCs w:val="20"/>
      <w14:ligatures w14:val="none"/>
    </w:rPr>
  </w:style>
  <w:style w:type="paragraph" w:styleId="ChuChuthich">
    <w:name w:val="annotation subject"/>
    <w:basedOn w:val="VnbanChuthich"/>
    <w:next w:val="VnbanChuthich"/>
    <w:link w:val="ChuChuthichChar"/>
    <w:uiPriority w:val="99"/>
    <w:semiHidden/>
    <w:unhideWhenUsed/>
    <w:rsid w:val="007B3F5E"/>
    <w:rPr>
      <w:rFonts w:ascii="Times New Roman" w:eastAsiaTheme="minorHAnsi" w:hAnsi="Times New Roman" w:cstheme="minorBidi"/>
      <w:b/>
      <w:bCs/>
      <w:kern w:val="2"/>
      <w:sz w:val="28"/>
      <w:szCs w:val="22"/>
      <w14:ligatures w14:val="standardContextual"/>
    </w:rPr>
  </w:style>
  <w:style w:type="character" w:customStyle="1" w:styleId="ChuChuthichChar1">
    <w:name w:val="Chủ đề Chú thích Char1"/>
    <w:basedOn w:val="VnbanChuthichChar1"/>
    <w:uiPriority w:val="99"/>
    <w:semiHidden/>
    <w:rsid w:val="007B3F5E"/>
    <w:rPr>
      <w:rFonts w:ascii="Calibri" w:eastAsia="Calibri" w:hAnsi="Calibri" w:cs="Times New Roman"/>
      <w:b/>
      <w:bCs/>
      <w:kern w:val="0"/>
      <w:sz w:val="20"/>
      <w:szCs w:val="20"/>
      <w14:ligatures w14:val="none"/>
    </w:rPr>
  </w:style>
  <w:style w:type="paragraph" w:styleId="Bantailiu">
    <w:name w:val="Document Map"/>
    <w:basedOn w:val="Binhthng"/>
    <w:link w:val="BantailiuChar1"/>
    <w:uiPriority w:val="99"/>
    <w:semiHidden/>
    <w:unhideWhenUsed/>
    <w:rsid w:val="007B3F5E"/>
    <w:pPr>
      <w:spacing w:after="0" w:line="240" w:lineRule="auto"/>
    </w:pPr>
    <w:rPr>
      <w:rFonts w:ascii="Segoe UI" w:hAnsi="Segoe UI" w:cs="Segoe UI"/>
      <w:sz w:val="16"/>
      <w:szCs w:val="16"/>
    </w:rPr>
  </w:style>
  <w:style w:type="character" w:customStyle="1" w:styleId="BantailiuChar1">
    <w:name w:val="Bản đồ tài liệu Char1"/>
    <w:basedOn w:val="Phngmcinhcuaoanvn"/>
    <w:link w:val="Bantailiu"/>
    <w:uiPriority w:val="99"/>
    <w:semiHidden/>
    <w:rsid w:val="007B3F5E"/>
    <w:rPr>
      <w:rFonts w:ascii="Segoe UI" w:eastAsia="Calibri" w:hAnsi="Segoe UI" w:cs="Segoe UI"/>
      <w:kern w:val="0"/>
      <w:sz w:val="16"/>
      <w:szCs w:val="16"/>
      <w14:ligatures w14:val="none"/>
    </w:rPr>
  </w:style>
  <w:style w:type="paragraph" w:styleId="VnbanChuthichcui">
    <w:name w:val="endnote text"/>
    <w:basedOn w:val="Binhthng"/>
    <w:link w:val="VnbanChuthichcuiChar1"/>
    <w:uiPriority w:val="99"/>
    <w:semiHidden/>
    <w:unhideWhenUsed/>
    <w:rsid w:val="007B3F5E"/>
    <w:pPr>
      <w:spacing w:after="0" w:line="240" w:lineRule="auto"/>
    </w:pPr>
    <w:rPr>
      <w:sz w:val="20"/>
      <w:szCs w:val="20"/>
    </w:rPr>
  </w:style>
  <w:style w:type="character" w:customStyle="1" w:styleId="VnbanChuthichcuiChar1">
    <w:name w:val="Văn bản Chú thích cuối Char1"/>
    <w:basedOn w:val="Phngmcinhcuaoanvn"/>
    <w:link w:val="VnbanChuthichcui"/>
    <w:uiPriority w:val="99"/>
    <w:semiHidden/>
    <w:rsid w:val="007B3F5E"/>
    <w:rPr>
      <w:rFonts w:ascii="Calibri" w:eastAsia="Calibri" w:hAnsi="Calibri" w:cs="Times New Roman"/>
      <w:kern w:val="0"/>
      <w:sz w:val="20"/>
      <w:szCs w:val="20"/>
      <w14:ligatures w14:val="none"/>
    </w:rPr>
  </w:style>
  <w:style w:type="paragraph" w:styleId="PhongbiGitra">
    <w:name w:val="envelope return"/>
    <w:basedOn w:val="Binhthng"/>
    <w:uiPriority w:val="99"/>
    <w:semiHidden/>
    <w:unhideWhenUsed/>
    <w:rsid w:val="007B3F5E"/>
    <w:pPr>
      <w:spacing w:after="0" w:line="240" w:lineRule="auto"/>
    </w:pPr>
    <w:rPr>
      <w:rFonts w:ascii="Cambria" w:eastAsia="Times New Roman" w:hAnsi="Cambria"/>
      <w:sz w:val="20"/>
      <w:szCs w:val="20"/>
    </w:rPr>
  </w:style>
  <w:style w:type="paragraph" w:styleId="VnbanCcchu">
    <w:name w:val="footnote text"/>
    <w:basedOn w:val="Binhthng"/>
    <w:link w:val="VnbanCcchuChar1"/>
    <w:uiPriority w:val="99"/>
    <w:semiHidden/>
    <w:unhideWhenUsed/>
    <w:rsid w:val="007B3F5E"/>
    <w:pPr>
      <w:spacing w:after="0" w:line="240" w:lineRule="auto"/>
    </w:pPr>
    <w:rPr>
      <w:sz w:val="20"/>
      <w:szCs w:val="20"/>
    </w:rPr>
  </w:style>
  <w:style w:type="character" w:customStyle="1" w:styleId="VnbanCcchuChar1">
    <w:name w:val="Văn bản Cước chú Char1"/>
    <w:basedOn w:val="Phngmcinhcuaoanvn"/>
    <w:link w:val="VnbanCcchu"/>
    <w:uiPriority w:val="99"/>
    <w:semiHidden/>
    <w:rsid w:val="007B3F5E"/>
    <w:rPr>
      <w:rFonts w:ascii="Calibri" w:eastAsia="Calibri" w:hAnsi="Calibri" w:cs="Times New Roman"/>
      <w:kern w:val="0"/>
      <w:sz w:val="20"/>
      <w:szCs w:val="20"/>
      <w14:ligatures w14:val="none"/>
    </w:rPr>
  </w:style>
  <w:style w:type="paragraph" w:styleId="HTMLinhdangtrc">
    <w:name w:val="HTML Preformatted"/>
    <w:basedOn w:val="Binhthng"/>
    <w:link w:val="HTMLinhdangtrcChar1"/>
    <w:uiPriority w:val="99"/>
    <w:semiHidden/>
    <w:unhideWhenUsed/>
    <w:rsid w:val="007B3F5E"/>
    <w:pPr>
      <w:spacing w:after="0" w:line="240" w:lineRule="auto"/>
    </w:pPr>
    <w:rPr>
      <w:rFonts w:ascii="Consolas" w:hAnsi="Consolas"/>
      <w:sz w:val="20"/>
      <w:szCs w:val="20"/>
    </w:rPr>
  </w:style>
  <w:style w:type="character" w:customStyle="1" w:styleId="HTMLinhdangtrcChar1">
    <w:name w:val="HTML Định dạng trước Char1"/>
    <w:basedOn w:val="Phngmcinhcuaoanvn"/>
    <w:link w:val="HTMLinhdangtrc"/>
    <w:uiPriority w:val="99"/>
    <w:semiHidden/>
    <w:rsid w:val="007B3F5E"/>
    <w:rPr>
      <w:rFonts w:ascii="Consolas" w:eastAsia="Calibri" w:hAnsi="Consolas" w:cs="Times New Roman"/>
      <w:kern w:val="0"/>
      <w:sz w:val="20"/>
      <w:szCs w:val="20"/>
      <w14:ligatures w14:val="none"/>
    </w:rPr>
  </w:style>
  <w:style w:type="paragraph" w:styleId="VnbanMacro">
    <w:name w:val="macro"/>
    <w:link w:val="VnbanMacroChar1"/>
    <w:uiPriority w:val="99"/>
    <w:semiHidden/>
    <w:unhideWhenUsed/>
    <w:rsid w:val="007B3F5E"/>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Calibri" w:hAnsi="Consolas" w:cs="Times New Roman"/>
      <w:kern w:val="0"/>
      <w:sz w:val="20"/>
      <w:szCs w:val="20"/>
      <w14:ligatures w14:val="none"/>
    </w:rPr>
  </w:style>
  <w:style w:type="character" w:customStyle="1" w:styleId="VnbanMacroChar1">
    <w:name w:val="Văn bản Macro Char1"/>
    <w:basedOn w:val="Phngmcinhcuaoanvn"/>
    <w:link w:val="VnbanMacro"/>
    <w:uiPriority w:val="99"/>
    <w:semiHidden/>
    <w:rsid w:val="007B3F5E"/>
    <w:rPr>
      <w:rFonts w:ascii="Consolas" w:eastAsia="Calibri" w:hAnsi="Consolas" w:cs="Times New Roman"/>
      <w:kern w:val="0"/>
      <w:sz w:val="20"/>
      <w:szCs w:val="20"/>
      <w14:ligatures w14:val="none"/>
    </w:rPr>
  </w:style>
  <w:style w:type="paragraph" w:styleId="VnbanThun">
    <w:name w:val="Plain Text"/>
    <w:basedOn w:val="Binhthng"/>
    <w:link w:val="VnbanThunChar1"/>
    <w:uiPriority w:val="99"/>
    <w:semiHidden/>
    <w:unhideWhenUsed/>
    <w:rsid w:val="007B3F5E"/>
    <w:pPr>
      <w:spacing w:after="0" w:line="240" w:lineRule="auto"/>
    </w:pPr>
    <w:rPr>
      <w:rFonts w:ascii="Consolas" w:hAnsi="Consolas"/>
      <w:sz w:val="21"/>
      <w:szCs w:val="21"/>
    </w:rPr>
  </w:style>
  <w:style w:type="character" w:customStyle="1" w:styleId="VnbanThunChar1">
    <w:name w:val="Văn bản Thuần Char1"/>
    <w:basedOn w:val="Phngmcinhcuaoanvn"/>
    <w:link w:val="VnbanThun"/>
    <w:uiPriority w:val="99"/>
    <w:semiHidden/>
    <w:rsid w:val="007B3F5E"/>
    <w:rPr>
      <w:rFonts w:ascii="Consolas" w:eastAsia="Calibri" w:hAnsi="Consolas" w:cs="Times New Roman"/>
      <w:kern w:val="0"/>
      <w:sz w:val="21"/>
      <w:szCs w:val="21"/>
      <w14:ligatures w14:val="none"/>
    </w:rPr>
  </w:style>
  <w:style w:type="character" w:styleId="VnbanChdanhsn">
    <w:name w:val="Placeholder Text"/>
    <w:uiPriority w:val="99"/>
    <w:semiHidden/>
    <w:rsid w:val="007B3F5E"/>
    <w:rPr>
      <w:color w:val="666666"/>
    </w:rPr>
  </w:style>
  <w:style w:type="character" w:customStyle="1" w:styleId="uv3um">
    <w:name w:val="uv3um"/>
    <w:basedOn w:val="Phngmcinhcuaoanvn"/>
    <w:rsid w:val="007B3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5028</Words>
  <Characters>28660</Characters>
  <Application>Microsoft Office Word</Application>
  <DocSecurity>0</DocSecurity>
  <Lines>238</Lines>
  <Paragraphs>67</Paragraphs>
  <ScaleCrop>false</ScaleCrop>
  <Company/>
  <LinksUpToDate>false</LinksUpToDate>
  <CharactersWithSpaces>33621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 Vuon Bnuoc</dc:creator>
  <cp:keywords/>
  <dc:description/>
  <cp:lastModifiedBy>Thi Vuon Bnuoc</cp:lastModifiedBy>
  <cp:revision>1</cp:revision>
  <dcterms:created xsi:type="dcterms:W3CDTF">2025-09-27T05:02:00Z</dcterms:created>
  <dcterms:modified xsi:type="dcterms:W3CDTF">2025-09-27T05:03:00Z</dcterms:modified>
</cp:coreProperties>
</file>